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7" w:rsidRDefault="00BB52B3" w:rsidP="00BB52B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РОСТОВСКАЯ ОБЛАСТЬ</w:t>
      </w: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АЗОВСКИЙ РАЙОН</w:t>
      </w:r>
    </w:p>
    <w:p w:rsidR="00EB44B7" w:rsidRPr="00EB44B7" w:rsidRDefault="00EB44B7" w:rsidP="00EB44B7">
      <w:pPr>
        <w:spacing w:after="0" w:line="240" w:lineRule="auto"/>
        <w:jc w:val="center"/>
        <w:rPr>
          <w:rFonts w:ascii="Times New Roman" w:hAnsi="Times New Roman" w:cs="Times New Roman"/>
          <w:sz w:val="28"/>
          <w:szCs w:val="28"/>
        </w:rPr>
      </w:pPr>
      <w:r w:rsidRPr="00EB44B7">
        <w:rPr>
          <w:rFonts w:ascii="Times New Roman" w:hAnsi="Times New Roman" w:cs="Times New Roman"/>
          <w:b/>
          <w:sz w:val="28"/>
          <w:szCs w:val="28"/>
        </w:rPr>
        <w:t>АДМИНИСТРАЦИЯ КУГЕЙСКОГО СЕЛЬСКОГО ПОСЕЛЕНИЯ</w:t>
      </w:r>
      <w:r w:rsidRPr="00EB44B7">
        <w:rPr>
          <w:rFonts w:ascii="Times New Roman" w:hAnsi="Times New Roman" w:cs="Times New Roman"/>
          <w:sz w:val="28"/>
          <w:szCs w:val="28"/>
        </w:rPr>
        <w:br/>
      </w:r>
    </w:p>
    <w:p w:rsidR="00EB44B7" w:rsidRPr="00EB44B7" w:rsidRDefault="00EB44B7" w:rsidP="00EB44B7">
      <w:pPr>
        <w:widowControl w:val="0"/>
        <w:autoSpaceDE w:val="0"/>
        <w:autoSpaceDN w:val="0"/>
        <w:adjustRightInd w:val="0"/>
        <w:spacing w:after="0" w:line="240" w:lineRule="auto"/>
        <w:jc w:val="center"/>
        <w:rPr>
          <w:rFonts w:ascii="Times New Roman" w:hAnsi="Times New Roman" w:cs="Times New Roman"/>
          <w:b/>
          <w:bCs/>
          <w:sz w:val="28"/>
          <w:szCs w:val="28"/>
        </w:rPr>
      </w:pPr>
      <w:r w:rsidRPr="00EB44B7">
        <w:rPr>
          <w:rFonts w:ascii="Times New Roman" w:hAnsi="Times New Roman" w:cs="Times New Roman"/>
          <w:b/>
          <w:bCs/>
          <w:sz w:val="28"/>
          <w:szCs w:val="28"/>
        </w:rPr>
        <w:t>ПОСТАНОВЛЕНИЕ</w:t>
      </w:r>
    </w:p>
    <w:p w:rsidR="00EB44B7" w:rsidRPr="00EB44B7" w:rsidRDefault="00BB52B3" w:rsidP="00EB44B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w:t>
      </w:r>
      <w:r w:rsidR="00EB44B7" w:rsidRPr="00EB44B7">
        <w:rPr>
          <w:rFonts w:ascii="Times New Roman" w:hAnsi="Times New Roman" w:cs="Times New Roman"/>
          <w:sz w:val="28"/>
          <w:szCs w:val="28"/>
        </w:rPr>
        <w:t xml:space="preserve">                               </w:t>
      </w:r>
      <w:r>
        <w:rPr>
          <w:rFonts w:ascii="Times New Roman" w:hAnsi="Times New Roman" w:cs="Times New Roman"/>
          <w:sz w:val="28"/>
          <w:szCs w:val="28"/>
        </w:rPr>
        <w:t xml:space="preserve"> </w:t>
      </w:r>
      <w:r w:rsidR="00EB44B7" w:rsidRPr="00EB44B7">
        <w:rPr>
          <w:rFonts w:ascii="Times New Roman" w:hAnsi="Times New Roman" w:cs="Times New Roman"/>
          <w:sz w:val="28"/>
          <w:szCs w:val="28"/>
        </w:rPr>
        <w:t xml:space="preserve">     № </w:t>
      </w:r>
      <w:r>
        <w:rPr>
          <w:rFonts w:ascii="Times New Roman" w:hAnsi="Times New Roman" w:cs="Times New Roman"/>
          <w:sz w:val="28"/>
          <w:szCs w:val="28"/>
        </w:rPr>
        <w:t>_____</w:t>
      </w:r>
      <w:r w:rsidR="00EB44B7" w:rsidRPr="00EB44B7">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tblPr>
      <w:tblGrid>
        <w:gridCol w:w="9751"/>
      </w:tblGrid>
      <w:tr w:rsidR="00EB44B7" w:rsidRPr="00EB44B7" w:rsidTr="00D13EDA">
        <w:trPr>
          <w:trHeight w:val="1200"/>
          <w:tblCellSpacing w:w="0" w:type="dxa"/>
        </w:trPr>
        <w:tc>
          <w:tcPr>
            <w:tcW w:w="9355" w:type="dxa"/>
            <w:hideMark/>
          </w:tcPr>
          <w:p w:rsidR="00EB44B7" w:rsidRPr="00EB44B7" w:rsidRDefault="00EB44B7" w:rsidP="00EB44B7">
            <w:pPr>
              <w:spacing w:after="0" w:line="240" w:lineRule="auto"/>
              <w:textAlignment w:val="top"/>
              <w:rPr>
                <w:rFonts w:ascii="Times New Roman" w:hAnsi="Times New Roman" w:cs="Times New Roman"/>
                <w:sz w:val="28"/>
                <w:szCs w:val="28"/>
              </w:rPr>
            </w:pPr>
          </w:p>
          <w:p w:rsidR="00EB44B7" w:rsidRPr="00EB44B7" w:rsidRDefault="00EB44B7" w:rsidP="00EB44B7">
            <w:pPr>
              <w:spacing w:after="0" w:line="240" w:lineRule="auto"/>
              <w:textAlignment w:val="top"/>
              <w:rPr>
                <w:rFonts w:ascii="Times New Roman" w:hAnsi="Times New Roman" w:cs="Times New Roman"/>
                <w:sz w:val="28"/>
                <w:szCs w:val="28"/>
              </w:rPr>
            </w:pPr>
            <w:r w:rsidRPr="00EB44B7">
              <w:rPr>
                <w:rFonts w:ascii="Times New Roman" w:hAnsi="Times New Roman" w:cs="Times New Roman"/>
                <w:sz w:val="28"/>
                <w:szCs w:val="28"/>
              </w:rPr>
              <w:t xml:space="preserve">О внесении изменений в постановление </w:t>
            </w:r>
          </w:p>
          <w:p w:rsidR="00EB44B7" w:rsidRPr="00EB44B7" w:rsidRDefault="00EB44B7" w:rsidP="00EB44B7">
            <w:pPr>
              <w:pStyle w:val="140"/>
              <w:ind w:left="0" w:firstLine="0"/>
              <w:rPr>
                <w:spacing w:val="-12"/>
                <w:w w:val="108"/>
              </w:rPr>
            </w:pPr>
            <w:r w:rsidRPr="00EB44B7">
              <w:t>«Об  утверждении  муниципальной</w:t>
            </w:r>
            <w:r w:rsidRPr="00EB44B7">
              <w:br/>
              <w:t>программы «</w:t>
            </w:r>
            <w:r w:rsidRPr="00EB44B7">
              <w:rPr>
                <w:spacing w:val="-12"/>
                <w:w w:val="108"/>
              </w:rPr>
              <w:t xml:space="preserve">Энергоэффективность и развитие </w:t>
            </w:r>
          </w:p>
          <w:p w:rsidR="00EB44B7" w:rsidRPr="00EB44B7" w:rsidRDefault="00700D26" w:rsidP="00EB44B7">
            <w:pPr>
              <w:pStyle w:val="140"/>
              <w:ind w:left="0" w:firstLine="0"/>
              <w:rPr>
                <w:bCs/>
                <w:spacing w:val="2"/>
                <w:w w:val="108"/>
              </w:rPr>
            </w:pPr>
            <w:r>
              <w:rPr>
                <w:spacing w:val="-12"/>
                <w:w w:val="108"/>
              </w:rPr>
              <w:t>э</w:t>
            </w:r>
            <w:r w:rsidR="00EB44B7" w:rsidRPr="00EB44B7">
              <w:rPr>
                <w:spacing w:val="-12"/>
                <w:w w:val="108"/>
              </w:rPr>
              <w:t xml:space="preserve">нергетики на территории </w:t>
            </w:r>
            <w:r w:rsidR="00EB44B7" w:rsidRPr="00EB44B7">
              <w:rPr>
                <w:bCs/>
                <w:spacing w:val="2"/>
                <w:w w:val="108"/>
              </w:rPr>
              <w:t>Кугейского</w:t>
            </w:r>
          </w:p>
          <w:p w:rsidR="00EB44B7" w:rsidRPr="00EB44B7" w:rsidRDefault="00EB44B7" w:rsidP="00EB44B7">
            <w:pPr>
              <w:pStyle w:val="140"/>
              <w:ind w:left="0" w:firstLine="0"/>
            </w:pPr>
            <w:r w:rsidRPr="00EB44B7">
              <w:rPr>
                <w:bCs/>
                <w:spacing w:val="2"/>
                <w:w w:val="108"/>
              </w:rPr>
              <w:t xml:space="preserve"> сельского поселения</w:t>
            </w:r>
            <w:r w:rsidRPr="00EB44B7">
              <w:t>» на 2019 - 2030 г.»</w:t>
            </w:r>
          </w:p>
        </w:tc>
      </w:tr>
    </w:tbl>
    <w:p w:rsidR="00EB44B7" w:rsidRPr="00EB44B7" w:rsidRDefault="00EB44B7" w:rsidP="00EB44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44B7">
        <w:rPr>
          <w:rFonts w:ascii="Times New Roman" w:hAnsi="Times New Roman" w:cs="Times New Roman"/>
          <w:sz w:val="28"/>
          <w:szCs w:val="28"/>
        </w:rPr>
        <w:t>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EB44B7">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p>
    <w:p w:rsidR="00EB44B7" w:rsidRPr="00EB44B7" w:rsidRDefault="00EB44B7" w:rsidP="00EB44B7">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EB44B7">
        <w:rPr>
          <w:rFonts w:ascii="Times New Roman" w:hAnsi="Times New Roman" w:cs="Times New Roman"/>
          <w:spacing w:val="60"/>
          <w:kern w:val="2"/>
          <w:sz w:val="28"/>
          <w:szCs w:val="28"/>
        </w:rPr>
        <w:t>ПОСТАНОВЛЯЕТ:</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EB44B7" w:rsidRPr="00EB44B7" w:rsidRDefault="00EB44B7" w:rsidP="00EB44B7">
      <w:pPr>
        <w:pStyle w:val="140"/>
        <w:ind w:left="0" w:firstLine="0"/>
        <w:rPr>
          <w:kern w:val="2"/>
        </w:rPr>
      </w:pPr>
      <w:r w:rsidRPr="00EB44B7">
        <w:rPr>
          <w:kern w:val="2"/>
        </w:rPr>
        <w:t>1.  В постановление Администрации Кугейского сельского поселения от 12.11.2018г. № 113 «</w:t>
      </w:r>
      <w:r w:rsidRPr="00EB44B7">
        <w:rPr>
          <w:spacing w:val="-12"/>
          <w:w w:val="108"/>
        </w:rPr>
        <w:t xml:space="preserve">Энергоэффективность и развитие энергетики на территории </w:t>
      </w:r>
      <w:r w:rsidRPr="00EB44B7">
        <w:rPr>
          <w:bCs/>
          <w:spacing w:val="2"/>
          <w:w w:val="108"/>
        </w:rPr>
        <w:t>Кугейского сельского поселения</w:t>
      </w:r>
      <w:r w:rsidRPr="00EB44B7">
        <w:t>» на 2019 - 2030 г</w:t>
      </w:r>
      <w:r w:rsidRPr="00EB44B7">
        <w:rPr>
          <w:bCs/>
          <w:kern w:val="2"/>
        </w:rPr>
        <w:t xml:space="preserve">» </w:t>
      </w:r>
      <w:r w:rsidRPr="00EB44B7">
        <w:rPr>
          <w:kern w:val="2"/>
        </w:rPr>
        <w:t>внести следующие изменения:</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EB44B7">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113 пункт «Ресурсное обеспечение муниципальной программы» изложить в новой редакции:</w:t>
      </w:r>
    </w:p>
    <w:p w:rsidR="00EB44B7" w:rsidRPr="00EB44B7" w:rsidRDefault="00EB44B7" w:rsidP="00EB44B7">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EB44B7" w:rsidRPr="00EB44B7" w:rsidTr="00D13EDA">
        <w:tc>
          <w:tcPr>
            <w:tcW w:w="2122" w:type="dxa"/>
            <w:shd w:val="clear" w:color="auto" w:fill="auto"/>
          </w:tcPr>
          <w:p w:rsidR="00EB44B7" w:rsidRPr="00EB44B7" w:rsidRDefault="00EB44B7" w:rsidP="00EB44B7">
            <w:pPr>
              <w:snapToGrid w:val="0"/>
              <w:spacing w:after="0" w:line="240" w:lineRule="auto"/>
              <w:ind w:left="142" w:right="82"/>
              <w:rPr>
                <w:rFonts w:ascii="Times New Roman" w:hAnsi="Times New Roman" w:cs="Times New Roman"/>
                <w:sz w:val="28"/>
                <w:szCs w:val="28"/>
              </w:rPr>
            </w:pPr>
            <w:r w:rsidRPr="00EB44B7">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EB44B7" w:rsidRPr="00EB44B7" w:rsidRDefault="00EB44B7" w:rsidP="00EB44B7">
            <w:pPr>
              <w:spacing w:after="0" w:line="240" w:lineRule="auto"/>
              <w:rPr>
                <w:rFonts w:ascii="Times New Roman" w:hAnsi="Times New Roman" w:cs="Times New Roman"/>
                <w:color w:val="333333"/>
                <w:sz w:val="28"/>
                <w:szCs w:val="28"/>
              </w:rPr>
            </w:pPr>
            <w:r w:rsidRPr="00EB44B7">
              <w:rPr>
                <w:rFonts w:ascii="Times New Roman" w:hAnsi="Times New Roman" w:cs="Times New Roman"/>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646771">
              <w:rPr>
                <w:rFonts w:ascii="Times New Roman" w:hAnsi="Times New Roman" w:cs="Times New Roman"/>
                <w:sz w:val="28"/>
                <w:szCs w:val="28"/>
              </w:rPr>
              <w:t>5</w:t>
            </w:r>
            <w:r w:rsidRPr="00EB44B7">
              <w:rPr>
                <w:rFonts w:ascii="Times New Roman" w:hAnsi="Times New Roman" w:cs="Times New Roman"/>
                <w:sz w:val="28"/>
                <w:szCs w:val="28"/>
              </w:rPr>
              <w:t>20,0</w:t>
            </w:r>
            <w:r w:rsidRPr="00EB44B7">
              <w:rPr>
                <w:rFonts w:ascii="Times New Roman" w:hAnsi="Times New Roman" w:cs="Times New Roman"/>
                <w:color w:val="333333"/>
                <w:sz w:val="28"/>
                <w:szCs w:val="28"/>
              </w:rPr>
              <w:t xml:space="preserve"> тыс. рублей, в том числе:</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2019 году –10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2020 году – 20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2021 году – 10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2022 году – 10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2023 году –10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2024 году – 10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2025 году –</w:t>
            </w:r>
            <w:r w:rsidR="00646771">
              <w:rPr>
                <w:rFonts w:ascii="Times New Roman" w:eastAsia="Calibri" w:hAnsi="Times New Roman" w:cs="Times New Roman"/>
                <w:kern w:val="2"/>
                <w:sz w:val="28"/>
                <w:szCs w:val="28"/>
              </w:rPr>
              <w:t>1</w:t>
            </w:r>
            <w:r w:rsidRPr="00EB44B7">
              <w:rPr>
                <w:rFonts w:ascii="Times New Roman" w:eastAsia="Calibri" w:hAnsi="Times New Roman" w:cs="Times New Roman"/>
                <w:kern w:val="2"/>
                <w:sz w:val="28"/>
                <w:szCs w:val="28"/>
              </w:rPr>
              <w:t>0</w:t>
            </w:r>
            <w:r w:rsidR="00646771">
              <w:rPr>
                <w:rFonts w:ascii="Times New Roman" w:eastAsia="Calibri" w:hAnsi="Times New Roman" w:cs="Times New Roman"/>
                <w:kern w:val="2"/>
                <w:sz w:val="28"/>
                <w:szCs w:val="28"/>
              </w:rPr>
              <w:t>,0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 xml:space="preserve">в 2026 году – </w:t>
            </w:r>
            <w:r w:rsidR="00646771">
              <w:rPr>
                <w:rFonts w:ascii="Times New Roman" w:eastAsia="Calibri" w:hAnsi="Times New Roman" w:cs="Times New Roman"/>
                <w:kern w:val="2"/>
                <w:sz w:val="28"/>
                <w:szCs w:val="28"/>
              </w:rPr>
              <w:t>0,0</w:t>
            </w:r>
            <w:r w:rsidRPr="00EB44B7">
              <w:rPr>
                <w:rFonts w:ascii="Times New Roman" w:eastAsia="Calibri" w:hAnsi="Times New Roman" w:cs="Times New Roman"/>
                <w:kern w:val="2"/>
                <w:sz w:val="28"/>
                <w:szCs w:val="28"/>
              </w:rPr>
              <w:t xml:space="preserve">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2027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2028 году – 110  тыс. рублей;</w:t>
            </w:r>
          </w:p>
          <w:p w:rsidR="00EB44B7" w:rsidRPr="00EB44B7" w:rsidRDefault="00EB44B7" w:rsidP="00D32AF6">
            <w:pPr>
              <w:spacing w:after="0" w:line="240" w:lineRule="auto"/>
              <w:ind w:left="60" w:right="219"/>
              <w:jc w:val="both"/>
              <w:rPr>
                <w:rFonts w:ascii="Times New Roman" w:hAnsi="Times New Roman" w:cs="Times New Roman"/>
                <w:sz w:val="28"/>
                <w:szCs w:val="28"/>
              </w:rPr>
            </w:pPr>
            <w:r w:rsidRPr="00EB44B7">
              <w:rPr>
                <w:rFonts w:ascii="Times New Roman" w:eastAsia="Calibri" w:hAnsi="Times New Roman" w:cs="Times New Roman"/>
                <w:kern w:val="2"/>
                <w:sz w:val="28"/>
                <w:szCs w:val="28"/>
              </w:rPr>
              <w:t xml:space="preserve">в 2029 году – </w:t>
            </w:r>
            <w:r w:rsidR="00D32AF6">
              <w:rPr>
                <w:rFonts w:ascii="Times New Roman" w:eastAsia="Calibri" w:hAnsi="Times New Roman" w:cs="Times New Roman"/>
                <w:kern w:val="2"/>
                <w:sz w:val="28"/>
                <w:szCs w:val="28"/>
              </w:rPr>
              <w:t>22</w:t>
            </w:r>
            <w:r w:rsidRPr="00EB44B7">
              <w:rPr>
                <w:rFonts w:ascii="Times New Roman" w:eastAsia="Calibri" w:hAnsi="Times New Roman" w:cs="Times New Roman"/>
                <w:kern w:val="2"/>
                <w:sz w:val="28"/>
                <w:szCs w:val="28"/>
              </w:rPr>
              <w:t>0  тыс. рублей.</w:t>
            </w:r>
          </w:p>
        </w:tc>
      </w:tr>
    </w:tbl>
    <w:p w:rsidR="00EB44B7" w:rsidRPr="00EB44B7" w:rsidRDefault="00EB44B7" w:rsidP="00EB44B7">
      <w:pPr>
        <w:spacing w:after="0" w:line="240" w:lineRule="auto"/>
        <w:jc w:val="both"/>
        <w:rPr>
          <w:rFonts w:ascii="Times New Roman" w:hAnsi="Times New Roman" w:cs="Times New Roman"/>
          <w:sz w:val="28"/>
          <w:szCs w:val="28"/>
        </w:rPr>
      </w:pPr>
    </w:p>
    <w:p w:rsidR="00EB44B7" w:rsidRPr="00EB44B7" w:rsidRDefault="00EB44B7" w:rsidP="00EB44B7">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t xml:space="preserve">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w:t>
      </w:r>
      <w:proofErr w:type="spellStart"/>
      <w:r w:rsidRPr="00EB44B7">
        <w:rPr>
          <w:rFonts w:ascii="Times New Roman" w:hAnsi="Times New Roman" w:cs="Times New Roman"/>
          <w:sz w:val="28"/>
          <w:szCs w:val="28"/>
        </w:rPr>
        <w:t>кугей.рф</w:t>
      </w:r>
      <w:proofErr w:type="spellEnd"/>
      <w:r w:rsidRPr="00EB44B7">
        <w:rPr>
          <w:rFonts w:ascii="Times New Roman" w:hAnsi="Times New Roman" w:cs="Times New Roman"/>
          <w:sz w:val="28"/>
          <w:szCs w:val="28"/>
        </w:rPr>
        <w:t>.</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9966DA">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lastRenderedPageBreak/>
        <w:t>3. Контроль за исполнением настоящего постановления оставляю за собой.</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4404D8" w:rsidRPr="005C1C29" w:rsidRDefault="004404D8" w:rsidP="004404D8">
      <w:pPr>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Глав</w:t>
      </w:r>
      <w:r w:rsidR="00D32AF6">
        <w:rPr>
          <w:rFonts w:ascii="Times New Roman" w:eastAsia="Times New Roman" w:hAnsi="Times New Roman"/>
          <w:sz w:val="28"/>
          <w:szCs w:val="28"/>
          <w:lang w:eastAsia="ru-RU"/>
        </w:rPr>
        <w:t>а</w:t>
      </w:r>
      <w:r w:rsidRPr="005C1C29">
        <w:rPr>
          <w:rFonts w:ascii="Times New Roman" w:eastAsia="Times New Roman" w:hAnsi="Times New Roman"/>
          <w:sz w:val="28"/>
          <w:szCs w:val="28"/>
          <w:lang w:eastAsia="ru-RU"/>
        </w:rPr>
        <w:t xml:space="preserve"> Администрации</w:t>
      </w:r>
    </w:p>
    <w:p w:rsidR="004404D8" w:rsidRPr="005C1C29" w:rsidRDefault="004404D8" w:rsidP="004404D8">
      <w:pPr>
        <w:tabs>
          <w:tab w:val="left" w:pos="7260"/>
        </w:tabs>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Н</w:t>
      </w:r>
      <w:r w:rsidRPr="005C1C29">
        <w:rPr>
          <w:rFonts w:ascii="Times New Roman" w:eastAsia="Times New Roman" w:hAnsi="Times New Roman"/>
          <w:sz w:val="28"/>
          <w:szCs w:val="28"/>
          <w:lang w:eastAsia="ru-RU"/>
        </w:rPr>
        <w:t>.</w:t>
      </w:r>
      <w:r w:rsidR="00D32AF6">
        <w:rPr>
          <w:rFonts w:ascii="Times New Roman" w:eastAsia="Times New Roman" w:hAnsi="Times New Roman"/>
          <w:sz w:val="28"/>
          <w:szCs w:val="28"/>
          <w:lang w:eastAsia="ru-RU"/>
        </w:rPr>
        <w:t>О</w:t>
      </w:r>
      <w:r w:rsidRPr="005C1C29">
        <w:rPr>
          <w:rFonts w:ascii="Times New Roman" w:eastAsia="Times New Roman" w:hAnsi="Times New Roman"/>
          <w:sz w:val="28"/>
          <w:szCs w:val="28"/>
          <w:lang w:eastAsia="ru-RU"/>
        </w:rPr>
        <w:t>.</w:t>
      </w:r>
      <w:r w:rsidR="00D32AF6">
        <w:rPr>
          <w:rFonts w:ascii="Times New Roman" w:eastAsia="Times New Roman" w:hAnsi="Times New Roman"/>
          <w:sz w:val="28"/>
          <w:szCs w:val="28"/>
          <w:lang w:eastAsia="ru-RU"/>
        </w:rPr>
        <w:t xml:space="preserve"> Шаповалова</w:t>
      </w: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BB52B3" w:rsidRDefault="00BB52B3" w:rsidP="00BB52B3">
      <w:pPr>
        <w:pStyle w:val="afe"/>
        <w:jc w:val="both"/>
        <w:rPr>
          <w:sz w:val="28"/>
          <w:szCs w:val="28"/>
        </w:rPr>
      </w:pPr>
    </w:p>
    <w:p w:rsidR="00AD7303" w:rsidRDefault="002D0C12" w:rsidP="00BB52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подготовил: </w:t>
      </w:r>
    </w:p>
    <w:p w:rsidR="002D0C12" w:rsidRDefault="002D0C12" w:rsidP="00BB52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администрации</w:t>
      </w:r>
    </w:p>
    <w:p w:rsidR="002D0C12" w:rsidRDefault="002D0C12" w:rsidP="00BB52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Кугейского сельского поселения</w:t>
      </w:r>
    </w:p>
    <w:p w:rsidR="002D0C12" w:rsidRDefault="002D0C12" w:rsidP="00BB52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Сторожок Анастасия Павловна </w:t>
      </w:r>
    </w:p>
    <w:p w:rsidR="002D0C12" w:rsidRPr="00EB44B7" w:rsidRDefault="002D0C12" w:rsidP="00BB52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8(86342)3-08-36</w:t>
      </w:r>
    </w:p>
    <w:sectPr w:rsidR="002D0C12" w:rsidRPr="00EB44B7" w:rsidSect="001151B0">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B0" w:rsidRDefault="001151B0">
      <w:pPr>
        <w:spacing w:after="0" w:line="240" w:lineRule="auto"/>
      </w:pPr>
      <w:r>
        <w:separator/>
      </w:r>
    </w:p>
  </w:endnote>
  <w:endnote w:type="continuationSeparator" w:id="1">
    <w:p w:rsidR="001151B0" w:rsidRDefault="00115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B0" w:rsidRDefault="001151B0">
      <w:pPr>
        <w:spacing w:after="0" w:line="240" w:lineRule="auto"/>
      </w:pPr>
      <w:r>
        <w:separator/>
      </w:r>
    </w:p>
  </w:footnote>
  <w:footnote w:type="continuationSeparator" w:id="1">
    <w:p w:rsidR="001151B0" w:rsidRDefault="00115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9E10DC4"/>
    <w:multiLevelType w:val="hybridMultilevel"/>
    <w:tmpl w:val="508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6"/>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5"/>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D7303"/>
    <w:rsid w:val="001151B0"/>
    <w:rsid w:val="001F696A"/>
    <w:rsid w:val="002B246A"/>
    <w:rsid w:val="002D0C12"/>
    <w:rsid w:val="00353139"/>
    <w:rsid w:val="003541A3"/>
    <w:rsid w:val="003A340A"/>
    <w:rsid w:val="003F21C7"/>
    <w:rsid w:val="004404D8"/>
    <w:rsid w:val="004921B4"/>
    <w:rsid w:val="00517BDE"/>
    <w:rsid w:val="00564A21"/>
    <w:rsid w:val="005718CD"/>
    <w:rsid w:val="005A5BD7"/>
    <w:rsid w:val="00646771"/>
    <w:rsid w:val="0068098F"/>
    <w:rsid w:val="006E6A00"/>
    <w:rsid w:val="00700D26"/>
    <w:rsid w:val="007C7579"/>
    <w:rsid w:val="00934125"/>
    <w:rsid w:val="009966DA"/>
    <w:rsid w:val="009D67CA"/>
    <w:rsid w:val="009F7567"/>
    <w:rsid w:val="00AD7303"/>
    <w:rsid w:val="00B90837"/>
    <w:rsid w:val="00BB52B3"/>
    <w:rsid w:val="00C029FA"/>
    <w:rsid w:val="00C76599"/>
    <w:rsid w:val="00D32AF6"/>
    <w:rsid w:val="00DE328D"/>
    <w:rsid w:val="00EB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67"/>
  </w:style>
  <w:style w:type="paragraph" w:styleId="1">
    <w:name w:val="heading 1"/>
    <w:basedOn w:val="a"/>
    <w:next w:val="a"/>
    <w:link w:val="10"/>
    <w:qFormat/>
    <w:rsid w:val="00AD7303"/>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AD730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D7303"/>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AD7303"/>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AD7303"/>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AD7303"/>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30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D7303"/>
    <w:rPr>
      <w:rFonts w:ascii="Times New Roman" w:eastAsia="Times New Roman" w:hAnsi="Times New Roman" w:cs="Times New Roman"/>
      <w:sz w:val="28"/>
      <w:szCs w:val="20"/>
    </w:rPr>
  </w:style>
  <w:style w:type="character" w:customStyle="1" w:styleId="30">
    <w:name w:val="Заголовок 3 Знак"/>
    <w:basedOn w:val="a0"/>
    <w:link w:val="3"/>
    <w:rsid w:val="00AD730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D7303"/>
    <w:rPr>
      <w:rFonts w:ascii="Calibri" w:eastAsia="Times New Roman" w:hAnsi="Calibri" w:cs="Times New Roman"/>
      <w:b/>
      <w:bCs/>
      <w:sz w:val="28"/>
      <w:szCs w:val="28"/>
    </w:rPr>
  </w:style>
  <w:style w:type="character" w:customStyle="1" w:styleId="50">
    <w:name w:val="Заголовок 5 Знак"/>
    <w:basedOn w:val="a0"/>
    <w:link w:val="5"/>
    <w:rsid w:val="00AD7303"/>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D7303"/>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AD7303"/>
  </w:style>
  <w:style w:type="paragraph" w:styleId="a3">
    <w:name w:val="Body Text"/>
    <w:basedOn w:val="a"/>
    <w:link w:val="a4"/>
    <w:uiPriority w:val="99"/>
    <w:rsid w:val="00AD7303"/>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AD7303"/>
    <w:rPr>
      <w:rFonts w:ascii="Times New Roman" w:eastAsia="Times New Roman" w:hAnsi="Times New Roman" w:cs="Times New Roman"/>
      <w:sz w:val="28"/>
      <w:szCs w:val="20"/>
      <w:lang w:eastAsia="ru-RU"/>
    </w:rPr>
  </w:style>
  <w:style w:type="paragraph" w:styleId="a5">
    <w:name w:val="Body Text Indent"/>
    <w:basedOn w:val="a"/>
    <w:link w:val="a6"/>
    <w:uiPriority w:val="99"/>
    <w:rsid w:val="00AD730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AD7303"/>
    <w:rPr>
      <w:rFonts w:ascii="Times New Roman" w:eastAsia="Times New Roman" w:hAnsi="Times New Roman" w:cs="Times New Roman"/>
      <w:sz w:val="28"/>
      <w:szCs w:val="20"/>
      <w:lang w:eastAsia="ru-RU"/>
    </w:rPr>
  </w:style>
  <w:style w:type="paragraph" w:customStyle="1" w:styleId="Postan">
    <w:name w:val="Postan"/>
    <w:basedOn w:val="a"/>
    <w:uiPriority w:val="99"/>
    <w:rsid w:val="00AD7303"/>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AD7303"/>
    <w:rPr>
      <w:rFonts w:ascii="Times New Roman" w:eastAsia="Times New Roman" w:hAnsi="Times New Roman" w:cs="Times New Roman"/>
      <w:sz w:val="20"/>
      <w:szCs w:val="20"/>
      <w:lang w:eastAsia="ru-RU"/>
    </w:rPr>
  </w:style>
  <w:style w:type="paragraph" w:styleId="a9">
    <w:name w:val="header"/>
    <w:basedOn w:val="a"/>
    <w:link w:val="aa"/>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AD7303"/>
    <w:rPr>
      <w:rFonts w:ascii="Times New Roman" w:eastAsia="Times New Roman" w:hAnsi="Times New Roman" w:cs="Times New Roman"/>
      <w:sz w:val="20"/>
      <w:szCs w:val="20"/>
      <w:lang w:eastAsia="ru-RU"/>
    </w:rPr>
  </w:style>
  <w:style w:type="character" w:styleId="ab">
    <w:name w:val="page number"/>
    <w:basedOn w:val="a0"/>
    <w:rsid w:val="00AD7303"/>
  </w:style>
  <w:style w:type="paragraph" w:styleId="ac">
    <w:name w:val="Balloon Text"/>
    <w:basedOn w:val="a"/>
    <w:link w:val="ad"/>
    <w:uiPriority w:val="99"/>
    <w:rsid w:val="00AD730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D7303"/>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AD7303"/>
  </w:style>
  <w:style w:type="character" w:styleId="ae">
    <w:name w:val="Hyperlink"/>
    <w:uiPriority w:val="99"/>
    <w:unhideWhenUsed/>
    <w:rsid w:val="00AD7303"/>
    <w:rPr>
      <w:color w:val="0000FF"/>
      <w:u w:val="single"/>
    </w:rPr>
  </w:style>
  <w:style w:type="character" w:styleId="af">
    <w:name w:val="FollowedHyperlink"/>
    <w:uiPriority w:val="99"/>
    <w:unhideWhenUsed/>
    <w:rsid w:val="00AD7303"/>
    <w:rPr>
      <w:color w:val="800080"/>
      <w:u w:val="single"/>
    </w:rPr>
  </w:style>
  <w:style w:type="paragraph" w:styleId="31">
    <w:name w:val="Body Text 3"/>
    <w:basedOn w:val="a"/>
    <w:link w:val="32"/>
    <w:uiPriority w:val="99"/>
    <w:unhideWhenUsed/>
    <w:rsid w:val="00AD730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AD7303"/>
    <w:rPr>
      <w:rFonts w:ascii="Calibri" w:eastAsia="Calibri" w:hAnsi="Calibri" w:cs="Times New Roman"/>
      <w:sz w:val="16"/>
      <w:szCs w:val="16"/>
    </w:rPr>
  </w:style>
  <w:style w:type="character" w:customStyle="1" w:styleId="af0">
    <w:name w:val="Без интервала Знак"/>
    <w:link w:val="af1"/>
    <w:uiPriority w:val="1"/>
    <w:locked/>
    <w:rsid w:val="00AD7303"/>
  </w:style>
  <w:style w:type="paragraph" w:styleId="af1">
    <w:name w:val="No Spacing"/>
    <w:link w:val="af0"/>
    <w:uiPriority w:val="1"/>
    <w:qFormat/>
    <w:rsid w:val="00AD7303"/>
    <w:pPr>
      <w:spacing w:after="0" w:line="240" w:lineRule="auto"/>
    </w:pPr>
  </w:style>
  <w:style w:type="paragraph" w:styleId="af2">
    <w:name w:val="List Paragraph"/>
    <w:aliases w:val="ПАРАГРАФ,Абзац списка для документа"/>
    <w:basedOn w:val="a"/>
    <w:uiPriority w:val="34"/>
    <w:qFormat/>
    <w:rsid w:val="00AD7303"/>
    <w:pPr>
      <w:spacing w:after="200" w:line="276" w:lineRule="auto"/>
      <w:ind w:left="720"/>
      <w:contextualSpacing/>
    </w:pPr>
    <w:rPr>
      <w:rFonts w:ascii="Calibri" w:eastAsia="Calibri" w:hAnsi="Calibri" w:cs="Times New Roman"/>
    </w:rPr>
  </w:style>
  <w:style w:type="paragraph" w:customStyle="1" w:styleId="ConsPlusCell">
    <w:name w:val="ConsPlusCell"/>
    <w:rsid w:val="00AD730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D730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D73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D730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D7303"/>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AD7303"/>
    <w:rPr>
      <w:i/>
      <w:iCs/>
      <w:color w:val="808080"/>
    </w:rPr>
  </w:style>
  <w:style w:type="numbering" w:customStyle="1" w:styleId="111">
    <w:name w:val="Нет списка111"/>
    <w:next w:val="a2"/>
    <w:uiPriority w:val="99"/>
    <w:semiHidden/>
    <w:unhideWhenUsed/>
    <w:rsid w:val="00AD7303"/>
  </w:style>
  <w:style w:type="table" w:styleId="af4">
    <w:name w:val="Table Grid"/>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D7303"/>
  </w:style>
  <w:style w:type="numbering" w:customStyle="1" w:styleId="33">
    <w:name w:val="Нет списка3"/>
    <w:next w:val="a2"/>
    <w:uiPriority w:val="99"/>
    <w:semiHidden/>
    <w:unhideWhenUsed/>
    <w:rsid w:val="00AD7303"/>
  </w:style>
  <w:style w:type="paragraph" w:styleId="22">
    <w:name w:val="Body Text 2"/>
    <w:basedOn w:val="a"/>
    <w:link w:val="23"/>
    <w:uiPriority w:val="99"/>
    <w:rsid w:val="00AD7303"/>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AD7303"/>
    <w:rPr>
      <w:rFonts w:ascii="Times New Roman" w:eastAsia="Times New Roman" w:hAnsi="Times New Roman" w:cs="Times New Roman"/>
      <w:sz w:val="26"/>
      <w:szCs w:val="20"/>
    </w:rPr>
  </w:style>
  <w:style w:type="paragraph" w:customStyle="1" w:styleId="af5">
    <w:name w:val="Отчетный"/>
    <w:basedOn w:val="a"/>
    <w:uiPriority w:val="99"/>
    <w:rsid w:val="00AD730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AD7303"/>
  </w:style>
  <w:style w:type="paragraph" w:customStyle="1" w:styleId="12">
    <w:name w:val="Абзац списка1"/>
    <w:basedOn w:val="a"/>
    <w:uiPriority w:val="99"/>
    <w:rsid w:val="00AD730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AD730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AD730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AD73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AD73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D7303"/>
  </w:style>
  <w:style w:type="paragraph" w:customStyle="1" w:styleId="Web">
    <w:name w:val="Обычный (Web)"/>
    <w:basedOn w:val="a"/>
    <w:uiPriority w:val="99"/>
    <w:rsid w:val="00AD7303"/>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AD7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AD7303"/>
    <w:rPr>
      <w:rFonts w:ascii="Times New Roman" w:eastAsia="Times New Roman" w:hAnsi="Times New Roman" w:cs="Times New Roman"/>
      <w:color w:val="auto"/>
      <w:sz w:val="24"/>
      <w:szCs w:val="24"/>
      <w:lang w:val="ru-RU"/>
    </w:rPr>
  </w:style>
  <w:style w:type="character" w:customStyle="1" w:styleId="RTFNum22">
    <w:name w:val="RTF_Num 2 2"/>
    <w:rsid w:val="00AD7303"/>
    <w:rPr>
      <w:rFonts w:ascii="Times New Roman" w:eastAsia="Times New Roman" w:hAnsi="Times New Roman" w:cs="Times New Roman"/>
      <w:color w:val="auto"/>
      <w:sz w:val="24"/>
      <w:szCs w:val="24"/>
      <w:lang w:val="ru-RU"/>
    </w:rPr>
  </w:style>
  <w:style w:type="character" w:customStyle="1" w:styleId="RTFNum23">
    <w:name w:val="RTF_Num 2 3"/>
    <w:rsid w:val="00AD7303"/>
    <w:rPr>
      <w:rFonts w:ascii="Times New Roman" w:eastAsia="Times New Roman" w:hAnsi="Times New Roman" w:cs="Times New Roman"/>
      <w:color w:val="auto"/>
      <w:sz w:val="24"/>
      <w:szCs w:val="24"/>
      <w:lang w:val="ru-RU"/>
    </w:rPr>
  </w:style>
  <w:style w:type="character" w:customStyle="1" w:styleId="RTFNum24">
    <w:name w:val="RTF_Num 2 4"/>
    <w:rsid w:val="00AD7303"/>
    <w:rPr>
      <w:rFonts w:ascii="Times New Roman" w:eastAsia="Times New Roman" w:hAnsi="Times New Roman" w:cs="Times New Roman"/>
      <w:color w:val="auto"/>
      <w:sz w:val="24"/>
      <w:szCs w:val="24"/>
      <w:lang w:val="ru-RU"/>
    </w:rPr>
  </w:style>
  <w:style w:type="character" w:customStyle="1" w:styleId="RTFNum25">
    <w:name w:val="RTF_Num 2 5"/>
    <w:rsid w:val="00AD7303"/>
    <w:rPr>
      <w:rFonts w:ascii="Times New Roman" w:eastAsia="Times New Roman" w:hAnsi="Times New Roman" w:cs="Times New Roman"/>
      <w:color w:val="auto"/>
      <w:sz w:val="24"/>
      <w:szCs w:val="24"/>
      <w:lang w:val="ru-RU"/>
    </w:rPr>
  </w:style>
  <w:style w:type="character" w:customStyle="1" w:styleId="RTFNum26">
    <w:name w:val="RTF_Num 2 6"/>
    <w:rsid w:val="00AD7303"/>
    <w:rPr>
      <w:rFonts w:ascii="Times New Roman" w:eastAsia="Times New Roman" w:hAnsi="Times New Roman" w:cs="Times New Roman"/>
      <w:color w:val="auto"/>
      <w:sz w:val="24"/>
      <w:szCs w:val="24"/>
      <w:lang w:val="ru-RU"/>
    </w:rPr>
  </w:style>
  <w:style w:type="character" w:customStyle="1" w:styleId="RTFNum27">
    <w:name w:val="RTF_Num 2 7"/>
    <w:rsid w:val="00AD7303"/>
    <w:rPr>
      <w:rFonts w:ascii="Times New Roman" w:eastAsia="Times New Roman" w:hAnsi="Times New Roman" w:cs="Times New Roman"/>
      <w:color w:val="auto"/>
      <w:sz w:val="24"/>
      <w:szCs w:val="24"/>
      <w:lang w:val="ru-RU"/>
    </w:rPr>
  </w:style>
  <w:style w:type="character" w:customStyle="1" w:styleId="RTFNum28">
    <w:name w:val="RTF_Num 2 8"/>
    <w:rsid w:val="00AD7303"/>
    <w:rPr>
      <w:rFonts w:ascii="Times New Roman" w:eastAsia="Times New Roman" w:hAnsi="Times New Roman" w:cs="Times New Roman"/>
      <w:color w:val="auto"/>
      <w:sz w:val="24"/>
      <w:szCs w:val="24"/>
      <w:lang w:val="ru-RU"/>
    </w:rPr>
  </w:style>
  <w:style w:type="character" w:customStyle="1" w:styleId="RTFNum29">
    <w:name w:val="RTF_Num 2 9"/>
    <w:rsid w:val="00AD7303"/>
    <w:rPr>
      <w:rFonts w:ascii="Times New Roman" w:eastAsia="Times New Roman" w:hAnsi="Times New Roman" w:cs="Times New Roman"/>
      <w:color w:val="auto"/>
      <w:sz w:val="24"/>
      <w:szCs w:val="24"/>
      <w:lang w:val="ru-RU"/>
    </w:rPr>
  </w:style>
  <w:style w:type="character" w:customStyle="1" w:styleId="RTFNum31">
    <w:name w:val="RTF_Num 3 1"/>
    <w:rsid w:val="00AD7303"/>
    <w:rPr>
      <w:rFonts w:eastAsia="Times New Roman"/>
      <w:color w:val="000000"/>
      <w:sz w:val="24"/>
      <w:szCs w:val="24"/>
      <w:lang w:val="ru-RU"/>
    </w:rPr>
  </w:style>
  <w:style w:type="character" w:customStyle="1" w:styleId="RTFNum32">
    <w:name w:val="RTF_Num 3 2"/>
    <w:rsid w:val="00AD7303"/>
    <w:rPr>
      <w:rFonts w:ascii="Courier New" w:eastAsia="Times New Roman" w:hAnsi="Courier New" w:cs="Courier New"/>
      <w:color w:val="auto"/>
      <w:sz w:val="24"/>
      <w:szCs w:val="24"/>
      <w:lang w:val="ru-RU"/>
    </w:rPr>
  </w:style>
  <w:style w:type="character" w:customStyle="1" w:styleId="RTFNum33">
    <w:name w:val="RTF_Num 3 3"/>
    <w:rsid w:val="00AD7303"/>
    <w:rPr>
      <w:rFonts w:ascii="Wingdings" w:eastAsia="Times New Roman" w:hAnsi="Wingdings" w:cs="Wingdings"/>
      <w:color w:val="auto"/>
      <w:sz w:val="24"/>
      <w:szCs w:val="24"/>
      <w:lang w:val="ru-RU"/>
    </w:rPr>
  </w:style>
  <w:style w:type="character" w:customStyle="1" w:styleId="RTFNum34">
    <w:name w:val="RTF_Num 3 4"/>
    <w:rsid w:val="00AD7303"/>
    <w:rPr>
      <w:rFonts w:ascii="Symbol" w:eastAsia="Times New Roman" w:hAnsi="Symbol" w:cs="Symbol"/>
      <w:color w:val="auto"/>
      <w:sz w:val="24"/>
      <w:szCs w:val="24"/>
      <w:lang w:val="ru-RU"/>
    </w:rPr>
  </w:style>
  <w:style w:type="character" w:customStyle="1" w:styleId="RTFNum35">
    <w:name w:val="RTF_Num 3 5"/>
    <w:rsid w:val="00AD7303"/>
    <w:rPr>
      <w:rFonts w:ascii="Courier New" w:eastAsia="Times New Roman" w:hAnsi="Courier New" w:cs="Courier New"/>
      <w:color w:val="auto"/>
      <w:sz w:val="24"/>
      <w:szCs w:val="24"/>
      <w:lang w:val="ru-RU"/>
    </w:rPr>
  </w:style>
  <w:style w:type="character" w:customStyle="1" w:styleId="RTFNum36">
    <w:name w:val="RTF_Num 3 6"/>
    <w:rsid w:val="00AD7303"/>
    <w:rPr>
      <w:rFonts w:ascii="Wingdings" w:eastAsia="Times New Roman" w:hAnsi="Wingdings" w:cs="Wingdings"/>
      <w:color w:val="auto"/>
      <w:sz w:val="24"/>
      <w:szCs w:val="24"/>
      <w:lang w:val="ru-RU"/>
    </w:rPr>
  </w:style>
  <w:style w:type="character" w:customStyle="1" w:styleId="RTFNum37">
    <w:name w:val="RTF_Num 3 7"/>
    <w:rsid w:val="00AD7303"/>
    <w:rPr>
      <w:rFonts w:ascii="Symbol" w:eastAsia="Times New Roman" w:hAnsi="Symbol" w:cs="Symbol"/>
      <w:color w:val="auto"/>
      <w:sz w:val="24"/>
      <w:szCs w:val="24"/>
      <w:lang w:val="ru-RU"/>
    </w:rPr>
  </w:style>
  <w:style w:type="character" w:customStyle="1" w:styleId="RTFNum38">
    <w:name w:val="RTF_Num 3 8"/>
    <w:rsid w:val="00AD7303"/>
    <w:rPr>
      <w:rFonts w:ascii="Courier New" w:eastAsia="Times New Roman" w:hAnsi="Courier New" w:cs="Courier New"/>
      <w:color w:val="auto"/>
      <w:sz w:val="24"/>
      <w:szCs w:val="24"/>
      <w:lang w:val="ru-RU"/>
    </w:rPr>
  </w:style>
  <w:style w:type="character" w:customStyle="1" w:styleId="RTFNum39">
    <w:name w:val="RTF_Num 3 9"/>
    <w:rsid w:val="00AD7303"/>
    <w:rPr>
      <w:rFonts w:ascii="Wingdings" w:eastAsia="Times New Roman" w:hAnsi="Wingdings" w:cs="Wingdings"/>
      <w:color w:val="auto"/>
      <w:sz w:val="24"/>
      <w:szCs w:val="24"/>
      <w:lang w:val="ru-RU"/>
    </w:rPr>
  </w:style>
  <w:style w:type="character" w:customStyle="1" w:styleId="RTFNum41">
    <w:name w:val="RTF_Num 4 1"/>
    <w:rsid w:val="00AD7303"/>
    <w:rPr>
      <w:rFonts w:ascii="Times New Roman" w:eastAsia="Times New Roman" w:hAnsi="Times New Roman" w:cs="Times New Roman"/>
      <w:color w:val="auto"/>
      <w:sz w:val="24"/>
      <w:szCs w:val="24"/>
      <w:lang w:val="ru-RU"/>
    </w:rPr>
  </w:style>
  <w:style w:type="character" w:customStyle="1" w:styleId="RTFNum42">
    <w:name w:val="RTF_Num 4 2"/>
    <w:rsid w:val="00AD7303"/>
    <w:rPr>
      <w:rFonts w:ascii="Times New Roman" w:eastAsia="Times New Roman" w:hAnsi="Times New Roman" w:cs="Times New Roman"/>
      <w:color w:val="auto"/>
      <w:sz w:val="24"/>
      <w:szCs w:val="24"/>
      <w:lang w:val="ru-RU"/>
    </w:rPr>
  </w:style>
  <w:style w:type="character" w:customStyle="1" w:styleId="RTFNum43">
    <w:name w:val="RTF_Num 4 3"/>
    <w:rsid w:val="00AD7303"/>
    <w:rPr>
      <w:rFonts w:ascii="Times New Roman" w:eastAsia="Times New Roman" w:hAnsi="Times New Roman" w:cs="Times New Roman"/>
      <w:color w:val="auto"/>
      <w:sz w:val="24"/>
      <w:szCs w:val="24"/>
      <w:lang w:val="ru-RU"/>
    </w:rPr>
  </w:style>
  <w:style w:type="character" w:customStyle="1" w:styleId="RTFNum44">
    <w:name w:val="RTF_Num 4 4"/>
    <w:rsid w:val="00AD7303"/>
    <w:rPr>
      <w:rFonts w:ascii="Times New Roman" w:eastAsia="Times New Roman" w:hAnsi="Times New Roman" w:cs="Times New Roman"/>
      <w:color w:val="auto"/>
      <w:sz w:val="24"/>
      <w:szCs w:val="24"/>
      <w:lang w:val="ru-RU"/>
    </w:rPr>
  </w:style>
  <w:style w:type="character" w:customStyle="1" w:styleId="RTFNum45">
    <w:name w:val="RTF_Num 4 5"/>
    <w:rsid w:val="00AD7303"/>
    <w:rPr>
      <w:rFonts w:ascii="Times New Roman" w:eastAsia="Times New Roman" w:hAnsi="Times New Roman" w:cs="Times New Roman"/>
      <w:color w:val="auto"/>
      <w:sz w:val="24"/>
      <w:szCs w:val="24"/>
      <w:lang w:val="ru-RU"/>
    </w:rPr>
  </w:style>
  <w:style w:type="character" w:customStyle="1" w:styleId="RTFNum46">
    <w:name w:val="RTF_Num 4 6"/>
    <w:rsid w:val="00AD7303"/>
    <w:rPr>
      <w:rFonts w:ascii="Times New Roman" w:eastAsia="Times New Roman" w:hAnsi="Times New Roman" w:cs="Times New Roman"/>
      <w:color w:val="auto"/>
      <w:sz w:val="24"/>
      <w:szCs w:val="24"/>
      <w:lang w:val="ru-RU"/>
    </w:rPr>
  </w:style>
  <w:style w:type="character" w:customStyle="1" w:styleId="RTFNum47">
    <w:name w:val="RTF_Num 4 7"/>
    <w:rsid w:val="00AD7303"/>
    <w:rPr>
      <w:rFonts w:ascii="Times New Roman" w:eastAsia="Times New Roman" w:hAnsi="Times New Roman" w:cs="Times New Roman"/>
      <w:color w:val="auto"/>
      <w:sz w:val="24"/>
      <w:szCs w:val="24"/>
      <w:lang w:val="ru-RU"/>
    </w:rPr>
  </w:style>
  <w:style w:type="character" w:customStyle="1" w:styleId="RTFNum48">
    <w:name w:val="RTF_Num 4 8"/>
    <w:rsid w:val="00AD7303"/>
    <w:rPr>
      <w:rFonts w:ascii="Times New Roman" w:eastAsia="Times New Roman" w:hAnsi="Times New Roman" w:cs="Times New Roman"/>
      <w:color w:val="auto"/>
      <w:sz w:val="24"/>
      <w:szCs w:val="24"/>
      <w:lang w:val="ru-RU"/>
    </w:rPr>
  </w:style>
  <w:style w:type="character" w:customStyle="1" w:styleId="RTFNum49">
    <w:name w:val="RTF_Num 4 9"/>
    <w:rsid w:val="00AD7303"/>
    <w:rPr>
      <w:rFonts w:ascii="Times New Roman" w:eastAsia="Times New Roman" w:hAnsi="Times New Roman" w:cs="Times New Roman"/>
      <w:color w:val="auto"/>
      <w:sz w:val="24"/>
      <w:szCs w:val="24"/>
      <w:lang w:val="ru-RU"/>
    </w:rPr>
  </w:style>
  <w:style w:type="character" w:customStyle="1" w:styleId="RTFNum51">
    <w:name w:val="RTF_Num 5 1"/>
    <w:rsid w:val="00AD7303"/>
    <w:rPr>
      <w:color w:val="auto"/>
      <w:sz w:val="24"/>
      <w:szCs w:val="24"/>
      <w:lang w:val="ru-RU"/>
    </w:rPr>
  </w:style>
  <w:style w:type="character" w:customStyle="1" w:styleId="RTFNum52">
    <w:name w:val="RTF_Num 5 2"/>
    <w:rsid w:val="00AD7303"/>
    <w:rPr>
      <w:rFonts w:ascii="Courier New" w:eastAsia="Times New Roman" w:hAnsi="Courier New" w:cs="Courier New"/>
      <w:color w:val="auto"/>
      <w:sz w:val="24"/>
      <w:szCs w:val="24"/>
      <w:lang w:val="ru-RU"/>
    </w:rPr>
  </w:style>
  <w:style w:type="character" w:customStyle="1" w:styleId="RTFNum53">
    <w:name w:val="RTF_Num 5 3"/>
    <w:rsid w:val="00AD7303"/>
    <w:rPr>
      <w:rFonts w:ascii="Wingdings" w:eastAsia="Times New Roman" w:hAnsi="Wingdings" w:cs="Wingdings"/>
      <w:color w:val="auto"/>
      <w:sz w:val="24"/>
      <w:szCs w:val="24"/>
      <w:lang w:val="ru-RU"/>
    </w:rPr>
  </w:style>
  <w:style w:type="character" w:customStyle="1" w:styleId="RTFNum54">
    <w:name w:val="RTF_Num 5 4"/>
    <w:rsid w:val="00AD7303"/>
    <w:rPr>
      <w:rFonts w:ascii="Symbol" w:eastAsia="Times New Roman" w:hAnsi="Symbol" w:cs="Symbol"/>
      <w:color w:val="auto"/>
      <w:sz w:val="24"/>
      <w:szCs w:val="24"/>
      <w:lang w:val="ru-RU"/>
    </w:rPr>
  </w:style>
  <w:style w:type="character" w:customStyle="1" w:styleId="RTFNum55">
    <w:name w:val="RTF_Num 5 5"/>
    <w:rsid w:val="00AD7303"/>
    <w:rPr>
      <w:rFonts w:ascii="Courier New" w:eastAsia="Times New Roman" w:hAnsi="Courier New" w:cs="Courier New"/>
      <w:color w:val="auto"/>
      <w:sz w:val="24"/>
      <w:szCs w:val="24"/>
      <w:lang w:val="ru-RU"/>
    </w:rPr>
  </w:style>
  <w:style w:type="character" w:customStyle="1" w:styleId="RTFNum56">
    <w:name w:val="RTF_Num 5 6"/>
    <w:rsid w:val="00AD7303"/>
    <w:rPr>
      <w:rFonts w:ascii="Wingdings" w:eastAsia="Times New Roman" w:hAnsi="Wingdings" w:cs="Wingdings"/>
      <w:color w:val="auto"/>
      <w:sz w:val="24"/>
      <w:szCs w:val="24"/>
      <w:lang w:val="ru-RU"/>
    </w:rPr>
  </w:style>
  <w:style w:type="character" w:customStyle="1" w:styleId="RTFNum57">
    <w:name w:val="RTF_Num 5 7"/>
    <w:rsid w:val="00AD7303"/>
    <w:rPr>
      <w:rFonts w:ascii="Symbol" w:eastAsia="Times New Roman" w:hAnsi="Symbol" w:cs="Symbol"/>
      <w:color w:val="auto"/>
      <w:sz w:val="24"/>
      <w:szCs w:val="24"/>
      <w:lang w:val="ru-RU"/>
    </w:rPr>
  </w:style>
  <w:style w:type="character" w:customStyle="1" w:styleId="RTFNum58">
    <w:name w:val="RTF_Num 5 8"/>
    <w:rsid w:val="00AD7303"/>
    <w:rPr>
      <w:rFonts w:ascii="Courier New" w:eastAsia="Times New Roman" w:hAnsi="Courier New" w:cs="Courier New"/>
      <w:color w:val="auto"/>
      <w:sz w:val="24"/>
      <w:szCs w:val="24"/>
      <w:lang w:val="ru-RU"/>
    </w:rPr>
  </w:style>
  <w:style w:type="character" w:customStyle="1" w:styleId="RTFNum59">
    <w:name w:val="RTF_Num 5 9"/>
    <w:rsid w:val="00AD7303"/>
    <w:rPr>
      <w:rFonts w:ascii="Wingdings" w:eastAsia="Times New Roman" w:hAnsi="Wingdings" w:cs="Wingdings"/>
      <w:color w:val="auto"/>
      <w:sz w:val="24"/>
      <w:szCs w:val="24"/>
      <w:lang w:val="ru-RU"/>
    </w:rPr>
  </w:style>
  <w:style w:type="character" w:customStyle="1" w:styleId="RTFNum61">
    <w:name w:val="RTF_Num 6 1"/>
    <w:rsid w:val="00AD7303"/>
    <w:rPr>
      <w:rFonts w:ascii="Times New Roman" w:eastAsia="Times New Roman" w:hAnsi="Times New Roman" w:cs="Times New Roman"/>
      <w:color w:val="auto"/>
      <w:sz w:val="24"/>
      <w:szCs w:val="24"/>
      <w:lang w:val="ru-RU"/>
    </w:rPr>
  </w:style>
  <w:style w:type="character" w:customStyle="1" w:styleId="RTFNum62">
    <w:name w:val="RTF_Num 6 2"/>
    <w:rsid w:val="00AD7303"/>
    <w:rPr>
      <w:rFonts w:ascii="Times New Roman" w:eastAsia="Times New Roman" w:hAnsi="Times New Roman" w:cs="Times New Roman"/>
      <w:color w:val="auto"/>
      <w:sz w:val="24"/>
      <w:szCs w:val="24"/>
      <w:lang w:val="ru-RU"/>
    </w:rPr>
  </w:style>
  <w:style w:type="character" w:customStyle="1" w:styleId="RTFNum63">
    <w:name w:val="RTF_Num 6 3"/>
    <w:rsid w:val="00AD7303"/>
    <w:rPr>
      <w:rFonts w:ascii="Times New Roman" w:eastAsia="Times New Roman" w:hAnsi="Times New Roman" w:cs="Times New Roman"/>
      <w:color w:val="auto"/>
      <w:sz w:val="24"/>
      <w:szCs w:val="24"/>
      <w:lang w:val="ru-RU"/>
    </w:rPr>
  </w:style>
  <w:style w:type="character" w:customStyle="1" w:styleId="RTFNum64">
    <w:name w:val="RTF_Num 6 4"/>
    <w:rsid w:val="00AD7303"/>
    <w:rPr>
      <w:rFonts w:ascii="Times New Roman" w:eastAsia="Times New Roman" w:hAnsi="Times New Roman" w:cs="Times New Roman"/>
      <w:color w:val="auto"/>
      <w:sz w:val="24"/>
      <w:szCs w:val="24"/>
      <w:lang w:val="ru-RU"/>
    </w:rPr>
  </w:style>
  <w:style w:type="character" w:customStyle="1" w:styleId="RTFNum65">
    <w:name w:val="RTF_Num 6 5"/>
    <w:rsid w:val="00AD7303"/>
    <w:rPr>
      <w:rFonts w:ascii="Times New Roman" w:eastAsia="Times New Roman" w:hAnsi="Times New Roman" w:cs="Times New Roman"/>
      <w:color w:val="auto"/>
      <w:sz w:val="24"/>
      <w:szCs w:val="24"/>
      <w:lang w:val="ru-RU"/>
    </w:rPr>
  </w:style>
  <w:style w:type="character" w:customStyle="1" w:styleId="RTFNum66">
    <w:name w:val="RTF_Num 6 6"/>
    <w:rsid w:val="00AD7303"/>
    <w:rPr>
      <w:rFonts w:ascii="Times New Roman" w:eastAsia="Times New Roman" w:hAnsi="Times New Roman" w:cs="Times New Roman"/>
      <w:color w:val="auto"/>
      <w:sz w:val="24"/>
      <w:szCs w:val="24"/>
      <w:lang w:val="ru-RU"/>
    </w:rPr>
  </w:style>
  <w:style w:type="character" w:customStyle="1" w:styleId="RTFNum67">
    <w:name w:val="RTF_Num 6 7"/>
    <w:rsid w:val="00AD7303"/>
    <w:rPr>
      <w:rFonts w:ascii="Times New Roman" w:eastAsia="Times New Roman" w:hAnsi="Times New Roman" w:cs="Times New Roman"/>
      <w:color w:val="auto"/>
      <w:sz w:val="24"/>
      <w:szCs w:val="24"/>
      <w:lang w:val="ru-RU"/>
    </w:rPr>
  </w:style>
  <w:style w:type="character" w:customStyle="1" w:styleId="RTFNum68">
    <w:name w:val="RTF_Num 6 8"/>
    <w:rsid w:val="00AD7303"/>
    <w:rPr>
      <w:rFonts w:ascii="Times New Roman" w:eastAsia="Times New Roman" w:hAnsi="Times New Roman" w:cs="Times New Roman"/>
      <w:color w:val="auto"/>
      <w:sz w:val="24"/>
      <w:szCs w:val="24"/>
      <w:lang w:val="ru-RU"/>
    </w:rPr>
  </w:style>
  <w:style w:type="character" w:customStyle="1" w:styleId="RTFNum69">
    <w:name w:val="RTF_Num 6 9"/>
    <w:rsid w:val="00AD7303"/>
    <w:rPr>
      <w:rFonts w:ascii="Times New Roman" w:eastAsia="Times New Roman" w:hAnsi="Times New Roman" w:cs="Times New Roman"/>
      <w:color w:val="auto"/>
      <w:sz w:val="24"/>
      <w:szCs w:val="24"/>
      <w:lang w:val="ru-RU"/>
    </w:rPr>
  </w:style>
  <w:style w:type="character" w:customStyle="1" w:styleId="RTFNum71">
    <w:name w:val="RTF_Num 7 1"/>
    <w:rsid w:val="00AD7303"/>
    <w:rPr>
      <w:rFonts w:ascii="Times New Roman" w:eastAsia="Times New Roman" w:hAnsi="Times New Roman" w:cs="Times New Roman"/>
      <w:color w:val="auto"/>
      <w:sz w:val="24"/>
      <w:szCs w:val="24"/>
      <w:lang w:val="ru-RU"/>
    </w:rPr>
  </w:style>
  <w:style w:type="character" w:customStyle="1" w:styleId="RTFNum72">
    <w:name w:val="RTF_Num 7 2"/>
    <w:rsid w:val="00AD7303"/>
    <w:rPr>
      <w:rFonts w:ascii="Times New Roman" w:eastAsia="Times New Roman" w:hAnsi="Times New Roman" w:cs="Times New Roman"/>
      <w:color w:val="auto"/>
      <w:sz w:val="24"/>
      <w:szCs w:val="24"/>
      <w:lang w:val="ru-RU"/>
    </w:rPr>
  </w:style>
  <w:style w:type="character" w:customStyle="1" w:styleId="RTFNum73">
    <w:name w:val="RTF_Num 7 3"/>
    <w:rsid w:val="00AD7303"/>
    <w:rPr>
      <w:rFonts w:ascii="Times New Roman" w:eastAsia="Times New Roman" w:hAnsi="Times New Roman" w:cs="Times New Roman"/>
      <w:color w:val="auto"/>
      <w:sz w:val="24"/>
      <w:szCs w:val="24"/>
      <w:lang w:val="ru-RU"/>
    </w:rPr>
  </w:style>
  <w:style w:type="character" w:customStyle="1" w:styleId="RTFNum74">
    <w:name w:val="RTF_Num 7 4"/>
    <w:rsid w:val="00AD7303"/>
    <w:rPr>
      <w:rFonts w:ascii="Times New Roman" w:eastAsia="Times New Roman" w:hAnsi="Times New Roman" w:cs="Times New Roman"/>
      <w:color w:val="auto"/>
      <w:sz w:val="24"/>
      <w:szCs w:val="24"/>
      <w:lang w:val="ru-RU"/>
    </w:rPr>
  </w:style>
  <w:style w:type="character" w:customStyle="1" w:styleId="RTFNum75">
    <w:name w:val="RTF_Num 7 5"/>
    <w:rsid w:val="00AD7303"/>
    <w:rPr>
      <w:rFonts w:ascii="Times New Roman" w:eastAsia="Times New Roman" w:hAnsi="Times New Roman" w:cs="Times New Roman"/>
      <w:color w:val="auto"/>
      <w:sz w:val="24"/>
      <w:szCs w:val="24"/>
      <w:lang w:val="ru-RU"/>
    </w:rPr>
  </w:style>
  <w:style w:type="character" w:customStyle="1" w:styleId="RTFNum76">
    <w:name w:val="RTF_Num 7 6"/>
    <w:rsid w:val="00AD7303"/>
    <w:rPr>
      <w:rFonts w:ascii="Times New Roman" w:eastAsia="Times New Roman" w:hAnsi="Times New Roman" w:cs="Times New Roman"/>
      <w:color w:val="auto"/>
      <w:sz w:val="24"/>
      <w:szCs w:val="24"/>
      <w:lang w:val="ru-RU"/>
    </w:rPr>
  </w:style>
  <w:style w:type="character" w:customStyle="1" w:styleId="RTFNum77">
    <w:name w:val="RTF_Num 7 7"/>
    <w:rsid w:val="00AD7303"/>
    <w:rPr>
      <w:rFonts w:ascii="Times New Roman" w:eastAsia="Times New Roman" w:hAnsi="Times New Roman" w:cs="Times New Roman"/>
      <w:color w:val="auto"/>
      <w:sz w:val="24"/>
      <w:szCs w:val="24"/>
      <w:lang w:val="ru-RU"/>
    </w:rPr>
  </w:style>
  <w:style w:type="character" w:customStyle="1" w:styleId="RTFNum78">
    <w:name w:val="RTF_Num 7 8"/>
    <w:rsid w:val="00AD7303"/>
    <w:rPr>
      <w:rFonts w:ascii="Times New Roman" w:eastAsia="Times New Roman" w:hAnsi="Times New Roman" w:cs="Times New Roman"/>
      <w:color w:val="auto"/>
      <w:sz w:val="24"/>
      <w:szCs w:val="24"/>
      <w:lang w:val="ru-RU"/>
    </w:rPr>
  </w:style>
  <w:style w:type="character" w:customStyle="1" w:styleId="RTFNum79">
    <w:name w:val="RTF_Num 7 9"/>
    <w:rsid w:val="00AD7303"/>
    <w:rPr>
      <w:rFonts w:ascii="Times New Roman" w:eastAsia="Times New Roman" w:hAnsi="Times New Roman" w:cs="Times New Roman"/>
      <w:color w:val="auto"/>
      <w:sz w:val="24"/>
      <w:szCs w:val="24"/>
      <w:lang w:val="ru-RU"/>
    </w:rPr>
  </w:style>
  <w:style w:type="character" w:customStyle="1" w:styleId="RTFNum81">
    <w:name w:val="RTF_Num 8 1"/>
    <w:rsid w:val="00AD7303"/>
    <w:rPr>
      <w:rFonts w:ascii="Times New Roman" w:eastAsia="Times New Roman" w:hAnsi="Times New Roman" w:cs="Times New Roman"/>
      <w:color w:val="auto"/>
      <w:sz w:val="24"/>
      <w:szCs w:val="24"/>
      <w:lang w:val="ru-RU"/>
    </w:rPr>
  </w:style>
  <w:style w:type="character" w:customStyle="1" w:styleId="RTFNum82">
    <w:name w:val="RTF_Num 8 2"/>
    <w:rsid w:val="00AD7303"/>
    <w:rPr>
      <w:rFonts w:ascii="Times New Roman" w:eastAsia="Times New Roman" w:hAnsi="Times New Roman" w:cs="Times New Roman"/>
      <w:color w:val="auto"/>
      <w:sz w:val="24"/>
      <w:szCs w:val="24"/>
      <w:lang w:val="ru-RU"/>
    </w:rPr>
  </w:style>
  <w:style w:type="character" w:customStyle="1" w:styleId="RTFNum83">
    <w:name w:val="RTF_Num 8 3"/>
    <w:rsid w:val="00AD7303"/>
    <w:rPr>
      <w:rFonts w:ascii="Times New Roman" w:eastAsia="Times New Roman" w:hAnsi="Times New Roman" w:cs="Times New Roman"/>
      <w:color w:val="auto"/>
      <w:sz w:val="24"/>
      <w:szCs w:val="24"/>
      <w:lang w:val="ru-RU"/>
    </w:rPr>
  </w:style>
  <w:style w:type="character" w:customStyle="1" w:styleId="RTFNum84">
    <w:name w:val="RTF_Num 8 4"/>
    <w:rsid w:val="00AD7303"/>
    <w:rPr>
      <w:rFonts w:ascii="Times New Roman" w:eastAsia="Times New Roman" w:hAnsi="Times New Roman" w:cs="Times New Roman"/>
      <w:color w:val="auto"/>
      <w:sz w:val="24"/>
      <w:szCs w:val="24"/>
      <w:lang w:val="ru-RU"/>
    </w:rPr>
  </w:style>
  <w:style w:type="character" w:customStyle="1" w:styleId="RTFNum85">
    <w:name w:val="RTF_Num 8 5"/>
    <w:rsid w:val="00AD7303"/>
    <w:rPr>
      <w:rFonts w:ascii="Times New Roman" w:eastAsia="Times New Roman" w:hAnsi="Times New Roman" w:cs="Times New Roman"/>
      <w:color w:val="auto"/>
      <w:sz w:val="24"/>
      <w:szCs w:val="24"/>
      <w:lang w:val="ru-RU"/>
    </w:rPr>
  </w:style>
  <w:style w:type="character" w:customStyle="1" w:styleId="RTFNum86">
    <w:name w:val="RTF_Num 8 6"/>
    <w:rsid w:val="00AD7303"/>
    <w:rPr>
      <w:rFonts w:ascii="Times New Roman" w:eastAsia="Times New Roman" w:hAnsi="Times New Roman" w:cs="Times New Roman"/>
      <w:color w:val="auto"/>
      <w:sz w:val="24"/>
      <w:szCs w:val="24"/>
      <w:lang w:val="ru-RU"/>
    </w:rPr>
  </w:style>
  <w:style w:type="character" w:customStyle="1" w:styleId="RTFNum87">
    <w:name w:val="RTF_Num 8 7"/>
    <w:rsid w:val="00AD7303"/>
    <w:rPr>
      <w:rFonts w:ascii="Times New Roman" w:eastAsia="Times New Roman" w:hAnsi="Times New Roman" w:cs="Times New Roman"/>
      <w:color w:val="auto"/>
      <w:sz w:val="24"/>
      <w:szCs w:val="24"/>
      <w:lang w:val="ru-RU"/>
    </w:rPr>
  </w:style>
  <w:style w:type="character" w:customStyle="1" w:styleId="RTFNum88">
    <w:name w:val="RTF_Num 8 8"/>
    <w:rsid w:val="00AD7303"/>
    <w:rPr>
      <w:rFonts w:ascii="Times New Roman" w:eastAsia="Times New Roman" w:hAnsi="Times New Roman" w:cs="Times New Roman"/>
      <w:color w:val="auto"/>
      <w:sz w:val="24"/>
      <w:szCs w:val="24"/>
      <w:lang w:val="ru-RU"/>
    </w:rPr>
  </w:style>
  <w:style w:type="character" w:customStyle="1" w:styleId="RTFNum89">
    <w:name w:val="RTF_Num 8 9"/>
    <w:rsid w:val="00AD7303"/>
    <w:rPr>
      <w:rFonts w:ascii="Times New Roman" w:eastAsia="Times New Roman" w:hAnsi="Times New Roman" w:cs="Times New Roman"/>
      <w:color w:val="auto"/>
      <w:sz w:val="24"/>
      <w:szCs w:val="24"/>
      <w:lang w:val="ru-RU"/>
    </w:rPr>
  </w:style>
  <w:style w:type="character" w:customStyle="1" w:styleId="RTFNum91">
    <w:name w:val="RTF_Num 9 1"/>
    <w:rsid w:val="00AD7303"/>
    <w:rPr>
      <w:rFonts w:ascii="Times New Roman" w:eastAsia="Times New Roman" w:hAnsi="Times New Roman" w:cs="Times New Roman"/>
      <w:color w:val="auto"/>
      <w:sz w:val="24"/>
      <w:szCs w:val="24"/>
      <w:lang w:val="ru-RU"/>
    </w:rPr>
  </w:style>
  <w:style w:type="character" w:customStyle="1" w:styleId="RTFNum92">
    <w:name w:val="RTF_Num 9 2"/>
    <w:rsid w:val="00AD7303"/>
    <w:rPr>
      <w:rFonts w:ascii="Times New Roman" w:eastAsia="Times New Roman" w:hAnsi="Times New Roman" w:cs="Times New Roman"/>
      <w:color w:val="auto"/>
      <w:sz w:val="24"/>
      <w:szCs w:val="24"/>
      <w:lang w:val="ru-RU"/>
    </w:rPr>
  </w:style>
  <w:style w:type="character" w:customStyle="1" w:styleId="RTFNum93">
    <w:name w:val="RTF_Num 9 3"/>
    <w:rsid w:val="00AD7303"/>
    <w:rPr>
      <w:rFonts w:ascii="Times New Roman" w:eastAsia="Times New Roman" w:hAnsi="Times New Roman" w:cs="Times New Roman"/>
      <w:color w:val="auto"/>
      <w:sz w:val="24"/>
      <w:szCs w:val="24"/>
      <w:lang w:val="ru-RU"/>
    </w:rPr>
  </w:style>
  <w:style w:type="character" w:customStyle="1" w:styleId="RTFNum94">
    <w:name w:val="RTF_Num 9 4"/>
    <w:rsid w:val="00AD7303"/>
    <w:rPr>
      <w:rFonts w:ascii="Times New Roman" w:eastAsia="Times New Roman" w:hAnsi="Times New Roman" w:cs="Times New Roman"/>
      <w:color w:val="auto"/>
      <w:sz w:val="24"/>
      <w:szCs w:val="24"/>
      <w:lang w:val="ru-RU"/>
    </w:rPr>
  </w:style>
  <w:style w:type="character" w:customStyle="1" w:styleId="RTFNum95">
    <w:name w:val="RTF_Num 9 5"/>
    <w:rsid w:val="00AD7303"/>
    <w:rPr>
      <w:rFonts w:ascii="Times New Roman" w:eastAsia="Times New Roman" w:hAnsi="Times New Roman" w:cs="Times New Roman"/>
      <w:color w:val="auto"/>
      <w:sz w:val="24"/>
      <w:szCs w:val="24"/>
      <w:lang w:val="ru-RU"/>
    </w:rPr>
  </w:style>
  <w:style w:type="character" w:customStyle="1" w:styleId="RTFNum96">
    <w:name w:val="RTF_Num 9 6"/>
    <w:rsid w:val="00AD7303"/>
    <w:rPr>
      <w:rFonts w:ascii="Times New Roman" w:eastAsia="Times New Roman" w:hAnsi="Times New Roman" w:cs="Times New Roman"/>
      <w:color w:val="auto"/>
      <w:sz w:val="24"/>
      <w:szCs w:val="24"/>
      <w:lang w:val="ru-RU"/>
    </w:rPr>
  </w:style>
  <w:style w:type="character" w:customStyle="1" w:styleId="RTFNum97">
    <w:name w:val="RTF_Num 9 7"/>
    <w:rsid w:val="00AD7303"/>
    <w:rPr>
      <w:rFonts w:ascii="Times New Roman" w:eastAsia="Times New Roman" w:hAnsi="Times New Roman" w:cs="Times New Roman"/>
      <w:color w:val="auto"/>
      <w:sz w:val="24"/>
      <w:szCs w:val="24"/>
      <w:lang w:val="ru-RU"/>
    </w:rPr>
  </w:style>
  <w:style w:type="character" w:customStyle="1" w:styleId="RTFNum98">
    <w:name w:val="RTF_Num 9 8"/>
    <w:rsid w:val="00AD7303"/>
    <w:rPr>
      <w:rFonts w:ascii="Times New Roman" w:eastAsia="Times New Roman" w:hAnsi="Times New Roman" w:cs="Times New Roman"/>
      <w:color w:val="auto"/>
      <w:sz w:val="24"/>
      <w:szCs w:val="24"/>
      <w:lang w:val="ru-RU"/>
    </w:rPr>
  </w:style>
  <w:style w:type="character" w:customStyle="1" w:styleId="RTFNum99">
    <w:name w:val="RTF_Num 9 9"/>
    <w:rsid w:val="00AD7303"/>
    <w:rPr>
      <w:rFonts w:ascii="Times New Roman" w:eastAsia="Times New Roman" w:hAnsi="Times New Roman" w:cs="Times New Roman"/>
      <w:color w:val="auto"/>
      <w:sz w:val="24"/>
      <w:szCs w:val="24"/>
      <w:lang w:val="ru-RU"/>
    </w:rPr>
  </w:style>
  <w:style w:type="character" w:customStyle="1" w:styleId="RTFNum101">
    <w:name w:val="RTF_Num 10 1"/>
    <w:rsid w:val="00AD7303"/>
    <w:rPr>
      <w:rFonts w:ascii="Times New Roman" w:eastAsia="Times New Roman" w:hAnsi="Times New Roman" w:cs="Times New Roman"/>
      <w:color w:val="auto"/>
      <w:sz w:val="24"/>
      <w:szCs w:val="24"/>
      <w:lang w:val="ru-RU"/>
    </w:rPr>
  </w:style>
  <w:style w:type="character" w:customStyle="1" w:styleId="RTFNum102">
    <w:name w:val="RTF_Num 10 2"/>
    <w:rsid w:val="00AD7303"/>
    <w:rPr>
      <w:rFonts w:ascii="Times New Roman" w:eastAsia="Times New Roman" w:hAnsi="Times New Roman" w:cs="Times New Roman"/>
      <w:color w:val="auto"/>
      <w:sz w:val="24"/>
      <w:szCs w:val="24"/>
      <w:lang w:val="ru-RU"/>
    </w:rPr>
  </w:style>
  <w:style w:type="character" w:customStyle="1" w:styleId="RTFNum103">
    <w:name w:val="RTF_Num 10 3"/>
    <w:rsid w:val="00AD7303"/>
    <w:rPr>
      <w:rFonts w:ascii="Times New Roman" w:eastAsia="Times New Roman" w:hAnsi="Times New Roman" w:cs="Times New Roman"/>
      <w:color w:val="auto"/>
      <w:sz w:val="24"/>
      <w:szCs w:val="24"/>
      <w:lang w:val="ru-RU"/>
    </w:rPr>
  </w:style>
  <w:style w:type="character" w:customStyle="1" w:styleId="RTFNum104">
    <w:name w:val="RTF_Num 10 4"/>
    <w:rsid w:val="00AD7303"/>
    <w:rPr>
      <w:rFonts w:ascii="Times New Roman" w:eastAsia="Times New Roman" w:hAnsi="Times New Roman" w:cs="Times New Roman"/>
      <w:color w:val="auto"/>
      <w:sz w:val="24"/>
      <w:szCs w:val="24"/>
      <w:lang w:val="ru-RU"/>
    </w:rPr>
  </w:style>
  <w:style w:type="character" w:customStyle="1" w:styleId="RTFNum105">
    <w:name w:val="RTF_Num 10 5"/>
    <w:rsid w:val="00AD7303"/>
    <w:rPr>
      <w:rFonts w:ascii="Times New Roman" w:eastAsia="Times New Roman" w:hAnsi="Times New Roman" w:cs="Times New Roman"/>
      <w:color w:val="auto"/>
      <w:sz w:val="24"/>
      <w:szCs w:val="24"/>
      <w:lang w:val="ru-RU"/>
    </w:rPr>
  </w:style>
  <w:style w:type="character" w:customStyle="1" w:styleId="RTFNum106">
    <w:name w:val="RTF_Num 10 6"/>
    <w:rsid w:val="00AD7303"/>
    <w:rPr>
      <w:rFonts w:ascii="Times New Roman" w:eastAsia="Times New Roman" w:hAnsi="Times New Roman" w:cs="Times New Roman"/>
      <w:color w:val="auto"/>
      <w:sz w:val="24"/>
      <w:szCs w:val="24"/>
      <w:lang w:val="ru-RU"/>
    </w:rPr>
  </w:style>
  <w:style w:type="character" w:customStyle="1" w:styleId="RTFNum107">
    <w:name w:val="RTF_Num 10 7"/>
    <w:rsid w:val="00AD7303"/>
    <w:rPr>
      <w:rFonts w:ascii="Times New Roman" w:eastAsia="Times New Roman" w:hAnsi="Times New Roman" w:cs="Times New Roman"/>
      <w:color w:val="auto"/>
      <w:sz w:val="24"/>
      <w:szCs w:val="24"/>
      <w:lang w:val="ru-RU"/>
    </w:rPr>
  </w:style>
  <w:style w:type="character" w:customStyle="1" w:styleId="RTFNum108">
    <w:name w:val="RTF_Num 10 8"/>
    <w:rsid w:val="00AD7303"/>
    <w:rPr>
      <w:rFonts w:ascii="Times New Roman" w:eastAsia="Times New Roman" w:hAnsi="Times New Roman" w:cs="Times New Roman"/>
      <w:color w:val="auto"/>
      <w:sz w:val="24"/>
      <w:szCs w:val="24"/>
      <w:lang w:val="ru-RU"/>
    </w:rPr>
  </w:style>
  <w:style w:type="character" w:customStyle="1" w:styleId="RTFNum109">
    <w:name w:val="RTF_Num 10 9"/>
    <w:rsid w:val="00AD7303"/>
    <w:rPr>
      <w:rFonts w:ascii="Times New Roman" w:eastAsia="Times New Roman" w:hAnsi="Times New Roman" w:cs="Times New Roman"/>
      <w:color w:val="auto"/>
      <w:sz w:val="24"/>
      <w:szCs w:val="24"/>
      <w:lang w:val="ru-RU"/>
    </w:rPr>
  </w:style>
  <w:style w:type="character" w:customStyle="1" w:styleId="RTFNum111">
    <w:name w:val="RTF_Num 11 1"/>
    <w:rsid w:val="00AD7303"/>
    <w:rPr>
      <w:rFonts w:eastAsia="Times New Roman"/>
      <w:color w:val="auto"/>
      <w:sz w:val="24"/>
      <w:szCs w:val="24"/>
      <w:lang w:val="ru-RU"/>
    </w:rPr>
  </w:style>
  <w:style w:type="character" w:customStyle="1" w:styleId="RTFNum112">
    <w:name w:val="RTF_Num 11 2"/>
    <w:rsid w:val="00AD7303"/>
    <w:rPr>
      <w:rFonts w:ascii="Courier New" w:eastAsia="Times New Roman" w:hAnsi="Courier New" w:cs="Courier New"/>
      <w:color w:val="auto"/>
      <w:sz w:val="24"/>
      <w:szCs w:val="24"/>
      <w:lang w:val="ru-RU"/>
    </w:rPr>
  </w:style>
  <w:style w:type="character" w:customStyle="1" w:styleId="RTFNum113">
    <w:name w:val="RTF_Num 11 3"/>
    <w:rsid w:val="00AD7303"/>
    <w:rPr>
      <w:rFonts w:ascii="Wingdings" w:eastAsia="Times New Roman" w:hAnsi="Wingdings" w:cs="Wingdings"/>
      <w:color w:val="auto"/>
      <w:sz w:val="24"/>
      <w:szCs w:val="24"/>
      <w:lang w:val="ru-RU"/>
    </w:rPr>
  </w:style>
  <w:style w:type="character" w:customStyle="1" w:styleId="RTFNum114">
    <w:name w:val="RTF_Num 11 4"/>
    <w:rsid w:val="00AD7303"/>
    <w:rPr>
      <w:rFonts w:ascii="Symbol" w:eastAsia="Times New Roman" w:hAnsi="Symbol" w:cs="Symbol"/>
      <w:color w:val="auto"/>
      <w:sz w:val="24"/>
      <w:szCs w:val="24"/>
      <w:lang w:val="ru-RU"/>
    </w:rPr>
  </w:style>
  <w:style w:type="character" w:customStyle="1" w:styleId="RTFNum115">
    <w:name w:val="RTF_Num 11 5"/>
    <w:rsid w:val="00AD7303"/>
    <w:rPr>
      <w:rFonts w:ascii="Courier New" w:eastAsia="Times New Roman" w:hAnsi="Courier New" w:cs="Courier New"/>
      <w:color w:val="auto"/>
      <w:sz w:val="24"/>
      <w:szCs w:val="24"/>
      <w:lang w:val="ru-RU"/>
    </w:rPr>
  </w:style>
  <w:style w:type="character" w:customStyle="1" w:styleId="RTFNum116">
    <w:name w:val="RTF_Num 11 6"/>
    <w:rsid w:val="00AD7303"/>
    <w:rPr>
      <w:rFonts w:ascii="Wingdings" w:eastAsia="Times New Roman" w:hAnsi="Wingdings" w:cs="Wingdings"/>
      <w:color w:val="auto"/>
      <w:sz w:val="24"/>
      <w:szCs w:val="24"/>
      <w:lang w:val="ru-RU"/>
    </w:rPr>
  </w:style>
  <w:style w:type="character" w:customStyle="1" w:styleId="RTFNum117">
    <w:name w:val="RTF_Num 11 7"/>
    <w:rsid w:val="00AD7303"/>
    <w:rPr>
      <w:rFonts w:ascii="Symbol" w:eastAsia="Times New Roman" w:hAnsi="Symbol" w:cs="Symbol"/>
      <w:color w:val="auto"/>
      <w:sz w:val="24"/>
      <w:szCs w:val="24"/>
      <w:lang w:val="ru-RU"/>
    </w:rPr>
  </w:style>
  <w:style w:type="character" w:customStyle="1" w:styleId="RTFNum118">
    <w:name w:val="RTF_Num 11 8"/>
    <w:rsid w:val="00AD7303"/>
    <w:rPr>
      <w:rFonts w:ascii="Courier New" w:eastAsia="Times New Roman" w:hAnsi="Courier New" w:cs="Courier New"/>
      <w:color w:val="auto"/>
      <w:sz w:val="24"/>
      <w:szCs w:val="24"/>
      <w:lang w:val="ru-RU"/>
    </w:rPr>
  </w:style>
  <w:style w:type="character" w:customStyle="1" w:styleId="RTFNum119">
    <w:name w:val="RTF_Num 11 9"/>
    <w:rsid w:val="00AD7303"/>
    <w:rPr>
      <w:rFonts w:ascii="Wingdings" w:eastAsia="Times New Roman" w:hAnsi="Wingdings" w:cs="Wingdings"/>
      <w:color w:val="auto"/>
      <w:sz w:val="24"/>
      <w:szCs w:val="24"/>
      <w:lang w:val="ru-RU"/>
    </w:rPr>
  </w:style>
  <w:style w:type="character" w:customStyle="1" w:styleId="RTFNum121">
    <w:name w:val="RTF_Num 12 1"/>
    <w:rsid w:val="00AD7303"/>
    <w:rPr>
      <w:rFonts w:ascii="Times New Roman" w:eastAsia="Times New Roman" w:hAnsi="Times New Roman" w:cs="Times New Roman"/>
      <w:color w:val="auto"/>
      <w:sz w:val="24"/>
      <w:szCs w:val="24"/>
      <w:lang w:val="ru-RU"/>
    </w:rPr>
  </w:style>
  <w:style w:type="character" w:customStyle="1" w:styleId="RTFNum122">
    <w:name w:val="RTF_Num 12 2"/>
    <w:rsid w:val="00AD7303"/>
    <w:rPr>
      <w:rFonts w:ascii="Times New Roman" w:eastAsia="Times New Roman" w:hAnsi="Times New Roman" w:cs="Times New Roman"/>
      <w:color w:val="auto"/>
      <w:sz w:val="24"/>
      <w:szCs w:val="24"/>
      <w:lang w:val="ru-RU"/>
    </w:rPr>
  </w:style>
  <w:style w:type="character" w:customStyle="1" w:styleId="RTFNum123">
    <w:name w:val="RTF_Num 12 3"/>
    <w:rsid w:val="00AD7303"/>
    <w:rPr>
      <w:rFonts w:ascii="Times New Roman" w:eastAsia="Times New Roman" w:hAnsi="Times New Roman" w:cs="Times New Roman"/>
      <w:color w:val="auto"/>
      <w:sz w:val="24"/>
      <w:szCs w:val="24"/>
      <w:lang w:val="ru-RU"/>
    </w:rPr>
  </w:style>
  <w:style w:type="character" w:customStyle="1" w:styleId="RTFNum124">
    <w:name w:val="RTF_Num 12 4"/>
    <w:rsid w:val="00AD7303"/>
    <w:rPr>
      <w:rFonts w:ascii="Times New Roman" w:eastAsia="Times New Roman" w:hAnsi="Times New Roman" w:cs="Times New Roman"/>
      <w:color w:val="auto"/>
      <w:sz w:val="24"/>
      <w:szCs w:val="24"/>
      <w:lang w:val="ru-RU"/>
    </w:rPr>
  </w:style>
  <w:style w:type="character" w:customStyle="1" w:styleId="RTFNum125">
    <w:name w:val="RTF_Num 12 5"/>
    <w:rsid w:val="00AD7303"/>
    <w:rPr>
      <w:rFonts w:ascii="Times New Roman" w:eastAsia="Times New Roman" w:hAnsi="Times New Roman" w:cs="Times New Roman"/>
      <w:color w:val="auto"/>
      <w:sz w:val="24"/>
      <w:szCs w:val="24"/>
      <w:lang w:val="ru-RU"/>
    </w:rPr>
  </w:style>
  <w:style w:type="character" w:customStyle="1" w:styleId="RTFNum126">
    <w:name w:val="RTF_Num 12 6"/>
    <w:rsid w:val="00AD7303"/>
    <w:rPr>
      <w:rFonts w:ascii="Times New Roman" w:eastAsia="Times New Roman" w:hAnsi="Times New Roman" w:cs="Times New Roman"/>
      <w:color w:val="auto"/>
      <w:sz w:val="24"/>
      <w:szCs w:val="24"/>
      <w:lang w:val="ru-RU"/>
    </w:rPr>
  </w:style>
  <w:style w:type="character" w:customStyle="1" w:styleId="RTFNum127">
    <w:name w:val="RTF_Num 12 7"/>
    <w:rsid w:val="00AD7303"/>
    <w:rPr>
      <w:rFonts w:ascii="Times New Roman" w:eastAsia="Times New Roman" w:hAnsi="Times New Roman" w:cs="Times New Roman"/>
      <w:color w:val="auto"/>
      <w:sz w:val="24"/>
      <w:szCs w:val="24"/>
      <w:lang w:val="ru-RU"/>
    </w:rPr>
  </w:style>
  <w:style w:type="character" w:customStyle="1" w:styleId="RTFNum128">
    <w:name w:val="RTF_Num 12 8"/>
    <w:rsid w:val="00AD7303"/>
    <w:rPr>
      <w:rFonts w:ascii="Times New Roman" w:eastAsia="Times New Roman" w:hAnsi="Times New Roman" w:cs="Times New Roman"/>
      <w:color w:val="auto"/>
      <w:sz w:val="24"/>
      <w:szCs w:val="24"/>
      <w:lang w:val="ru-RU"/>
    </w:rPr>
  </w:style>
  <w:style w:type="character" w:customStyle="1" w:styleId="RTFNum129">
    <w:name w:val="RTF_Num 12 9"/>
    <w:rsid w:val="00AD7303"/>
    <w:rPr>
      <w:rFonts w:ascii="Times New Roman" w:eastAsia="Times New Roman" w:hAnsi="Times New Roman" w:cs="Times New Roman"/>
      <w:color w:val="auto"/>
      <w:sz w:val="24"/>
      <w:szCs w:val="24"/>
      <w:lang w:val="ru-RU"/>
    </w:rPr>
  </w:style>
  <w:style w:type="character" w:customStyle="1" w:styleId="RTFNum131">
    <w:name w:val="RTF_Num 13 1"/>
    <w:rsid w:val="00AD7303"/>
    <w:rPr>
      <w:rFonts w:ascii="Times New Roman" w:eastAsia="Times New Roman" w:hAnsi="Times New Roman" w:cs="Times New Roman"/>
      <w:color w:val="auto"/>
      <w:sz w:val="24"/>
      <w:szCs w:val="24"/>
      <w:lang w:val="ru-RU"/>
    </w:rPr>
  </w:style>
  <w:style w:type="character" w:customStyle="1" w:styleId="RTFNum132">
    <w:name w:val="RTF_Num 13 2"/>
    <w:rsid w:val="00AD7303"/>
    <w:rPr>
      <w:rFonts w:ascii="Times New Roman" w:eastAsia="Times New Roman" w:hAnsi="Times New Roman" w:cs="Times New Roman"/>
      <w:color w:val="auto"/>
      <w:sz w:val="24"/>
      <w:szCs w:val="24"/>
      <w:lang w:val="ru-RU"/>
    </w:rPr>
  </w:style>
  <w:style w:type="character" w:customStyle="1" w:styleId="RTFNum133">
    <w:name w:val="RTF_Num 13 3"/>
    <w:rsid w:val="00AD7303"/>
    <w:rPr>
      <w:rFonts w:ascii="Times New Roman" w:eastAsia="Times New Roman" w:hAnsi="Times New Roman" w:cs="Times New Roman"/>
      <w:color w:val="auto"/>
      <w:sz w:val="24"/>
      <w:szCs w:val="24"/>
      <w:lang w:val="ru-RU"/>
    </w:rPr>
  </w:style>
  <w:style w:type="character" w:customStyle="1" w:styleId="RTFNum134">
    <w:name w:val="RTF_Num 13 4"/>
    <w:rsid w:val="00AD7303"/>
    <w:rPr>
      <w:rFonts w:ascii="Times New Roman" w:eastAsia="Times New Roman" w:hAnsi="Times New Roman" w:cs="Times New Roman"/>
      <w:color w:val="auto"/>
      <w:sz w:val="24"/>
      <w:szCs w:val="24"/>
      <w:lang w:val="ru-RU"/>
    </w:rPr>
  </w:style>
  <w:style w:type="character" w:customStyle="1" w:styleId="RTFNum135">
    <w:name w:val="RTF_Num 13 5"/>
    <w:rsid w:val="00AD7303"/>
    <w:rPr>
      <w:rFonts w:ascii="Times New Roman" w:eastAsia="Times New Roman" w:hAnsi="Times New Roman" w:cs="Times New Roman"/>
      <w:color w:val="auto"/>
      <w:sz w:val="24"/>
      <w:szCs w:val="24"/>
      <w:lang w:val="ru-RU"/>
    </w:rPr>
  </w:style>
  <w:style w:type="character" w:customStyle="1" w:styleId="RTFNum136">
    <w:name w:val="RTF_Num 13 6"/>
    <w:rsid w:val="00AD7303"/>
    <w:rPr>
      <w:rFonts w:ascii="Times New Roman" w:eastAsia="Times New Roman" w:hAnsi="Times New Roman" w:cs="Times New Roman"/>
      <w:color w:val="auto"/>
      <w:sz w:val="24"/>
      <w:szCs w:val="24"/>
      <w:lang w:val="ru-RU"/>
    </w:rPr>
  </w:style>
  <w:style w:type="character" w:customStyle="1" w:styleId="RTFNum137">
    <w:name w:val="RTF_Num 13 7"/>
    <w:rsid w:val="00AD7303"/>
    <w:rPr>
      <w:rFonts w:ascii="Times New Roman" w:eastAsia="Times New Roman" w:hAnsi="Times New Roman" w:cs="Times New Roman"/>
      <w:color w:val="auto"/>
      <w:sz w:val="24"/>
      <w:szCs w:val="24"/>
      <w:lang w:val="ru-RU"/>
    </w:rPr>
  </w:style>
  <w:style w:type="character" w:customStyle="1" w:styleId="RTFNum138">
    <w:name w:val="RTF_Num 13 8"/>
    <w:rsid w:val="00AD7303"/>
    <w:rPr>
      <w:rFonts w:ascii="Times New Roman" w:eastAsia="Times New Roman" w:hAnsi="Times New Roman" w:cs="Times New Roman"/>
      <w:color w:val="auto"/>
      <w:sz w:val="24"/>
      <w:szCs w:val="24"/>
      <w:lang w:val="ru-RU"/>
    </w:rPr>
  </w:style>
  <w:style w:type="character" w:customStyle="1" w:styleId="RTFNum139">
    <w:name w:val="RTF_Num 13 9"/>
    <w:rsid w:val="00AD7303"/>
    <w:rPr>
      <w:rFonts w:ascii="Times New Roman" w:eastAsia="Times New Roman" w:hAnsi="Times New Roman" w:cs="Times New Roman"/>
      <w:color w:val="auto"/>
      <w:sz w:val="24"/>
      <w:szCs w:val="24"/>
      <w:lang w:val="ru-RU"/>
    </w:rPr>
  </w:style>
  <w:style w:type="character" w:customStyle="1" w:styleId="RTFNum141">
    <w:name w:val="RTF_Num 14 1"/>
    <w:rsid w:val="00AD7303"/>
    <w:rPr>
      <w:rFonts w:ascii="Times New Roman" w:eastAsia="Times New Roman" w:hAnsi="Times New Roman" w:cs="Times New Roman"/>
      <w:color w:val="auto"/>
      <w:sz w:val="24"/>
      <w:szCs w:val="24"/>
      <w:lang w:val="ru-RU"/>
    </w:rPr>
  </w:style>
  <w:style w:type="character" w:customStyle="1" w:styleId="RTFNum142">
    <w:name w:val="RTF_Num 14 2"/>
    <w:rsid w:val="00AD7303"/>
    <w:rPr>
      <w:rFonts w:ascii="Times New Roman" w:eastAsia="Times New Roman" w:hAnsi="Times New Roman" w:cs="Times New Roman"/>
      <w:color w:val="auto"/>
      <w:sz w:val="24"/>
      <w:szCs w:val="24"/>
      <w:lang w:val="ru-RU"/>
    </w:rPr>
  </w:style>
  <w:style w:type="character" w:customStyle="1" w:styleId="RTFNum143">
    <w:name w:val="RTF_Num 14 3"/>
    <w:rsid w:val="00AD7303"/>
    <w:rPr>
      <w:rFonts w:ascii="Times New Roman" w:eastAsia="Times New Roman" w:hAnsi="Times New Roman" w:cs="Times New Roman"/>
      <w:color w:val="auto"/>
      <w:sz w:val="24"/>
      <w:szCs w:val="24"/>
      <w:lang w:val="ru-RU"/>
    </w:rPr>
  </w:style>
  <w:style w:type="character" w:customStyle="1" w:styleId="RTFNum144">
    <w:name w:val="RTF_Num 14 4"/>
    <w:rsid w:val="00AD7303"/>
    <w:rPr>
      <w:rFonts w:ascii="Times New Roman" w:eastAsia="Times New Roman" w:hAnsi="Times New Roman" w:cs="Times New Roman"/>
      <w:color w:val="auto"/>
      <w:sz w:val="24"/>
      <w:szCs w:val="24"/>
      <w:lang w:val="ru-RU"/>
    </w:rPr>
  </w:style>
  <w:style w:type="character" w:customStyle="1" w:styleId="RTFNum145">
    <w:name w:val="RTF_Num 14 5"/>
    <w:rsid w:val="00AD7303"/>
    <w:rPr>
      <w:rFonts w:ascii="Times New Roman" w:eastAsia="Times New Roman" w:hAnsi="Times New Roman" w:cs="Times New Roman"/>
      <w:color w:val="auto"/>
      <w:sz w:val="24"/>
      <w:szCs w:val="24"/>
      <w:lang w:val="ru-RU"/>
    </w:rPr>
  </w:style>
  <w:style w:type="character" w:customStyle="1" w:styleId="RTFNum146">
    <w:name w:val="RTF_Num 14 6"/>
    <w:rsid w:val="00AD7303"/>
    <w:rPr>
      <w:rFonts w:ascii="Times New Roman" w:eastAsia="Times New Roman" w:hAnsi="Times New Roman" w:cs="Times New Roman"/>
      <w:color w:val="auto"/>
      <w:sz w:val="24"/>
      <w:szCs w:val="24"/>
      <w:lang w:val="ru-RU"/>
    </w:rPr>
  </w:style>
  <w:style w:type="character" w:customStyle="1" w:styleId="RTFNum147">
    <w:name w:val="RTF_Num 14 7"/>
    <w:rsid w:val="00AD7303"/>
    <w:rPr>
      <w:rFonts w:ascii="Times New Roman" w:eastAsia="Times New Roman" w:hAnsi="Times New Roman" w:cs="Times New Roman"/>
      <w:color w:val="auto"/>
      <w:sz w:val="24"/>
      <w:szCs w:val="24"/>
      <w:lang w:val="ru-RU"/>
    </w:rPr>
  </w:style>
  <w:style w:type="character" w:customStyle="1" w:styleId="RTFNum148">
    <w:name w:val="RTF_Num 14 8"/>
    <w:rsid w:val="00AD7303"/>
    <w:rPr>
      <w:rFonts w:ascii="Times New Roman" w:eastAsia="Times New Roman" w:hAnsi="Times New Roman" w:cs="Times New Roman"/>
      <w:color w:val="auto"/>
      <w:sz w:val="24"/>
      <w:szCs w:val="24"/>
      <w:lang w:val="ru-RU"/>
    </w:rPr>
  </w:style>
  <w:style w:type="character" w:customStyle="1" w:styleId="RTFNum149">
    <w:name w:val="RTF_Num 14 9"/>
    <w:rsid w:val="00AD7303"/>
    <w:rPr>
      <w:rFonts w:ascii="Times New Roman" w:eastAsia="Times New Roman" w:hAnsi="Times New Roman" w:cs="Times New Roman"/>
      <w:color w:val="auto"/>
      <w:sz w:val="24"/>
      <w:szCs w:val="24"/>
      <w:lang w:val="ru-RU"/>
    </w:rPr>
  </w:style>
  <w:style w:type="character" w:customStyle="1" w:styleId="RTFNum151">
    <w:name w:val="RTF_Num 15 1"/>
    <w:rsid w:val="00AD7303"/>
    <w:rPr>
      <w:rFonts w:ascii="Times New Roman" w:eastAsia="Times New Roman" w:hAnsi="Times New Roman" w:cs="Times New Roman"/>
      <w:color w:val="auto"/>
      <w:sz w:val="24"/>
      <w:szCs w:val="24"/>
      <w:lang w:val="ru-RU"/>
    </w:rPr>
  </w:style>
  <w:style w:type="character" w:customStyle="1" w:styleId="RTFNum152">
    <w:name w:val="RTF_Num 15 2"/>
    <w:rsid w:val="00AD7303"/>
    <w:rPr>
      <w:rFonts w:ascii="Times New Roman" w:eastAsia="Times New Roman" w:hAnsi="Times New Roman" w:cs="Times New Roman"/>
      <w:color w:val="auto"/>
      <w:sz w:val="24"/>
      <w:szCs w:val="24"/>
      <w:lang w:val="ru-RU"/>
    </w:rPr>
  </w:style>
  <w:style w:type="character" w:customStyle="1" w:styleId="RTFNum153">
    <w:name w:val="RTF_Num 15 3"/>
    <w:rsid w:val="00AD7303"/>
    <w:rPr>
      <w:rFonts w:ascii="Times New Roman" w:eastAsia="Times New Roman" w:hAnsi="Times New Roman" w:cs="Times New Roman"/>
      <w:color w:val="auto"/>
      <w:sz w:val="24"/>
      <w:szCs w:val="24"/>
      <w:lang w:val="ru-RU"/>
    </w:rPr>
  </w:style>
  <w:style w:type="character" w:customStyle="1" w:styleId="RTFNum154">
    <w:name w:val="RTF_Num 15 4"/>
    <w:rsid w:val="00AD7303"/>
    <w:rPr>
      <w:rFonts w:ascii="Times New Roman" w:eastAsia="Times New Roman" w:hAnsi="Times New Roman" w:cs="Times New Roman"/>
      <w:color w:val="auto"/>
      <w:sz w:val="24"/>
      <w:szCs w:val="24"/>
      <w:lang w:val="ru-RU"/>
    </w:rPr>
  </w:style>
  <w:style w:type="character" w:customStyle="1" w:styleId="RTFNum155">
    <w:name w:val="RTF_Num 15 5"/>
    <w:rsid w:val="00AD7303"/>
    <w:rPr>
      <w:rFonts w:ascii="Times New Roman" w:eastAsia="Times New Roman" w:hAnsi="Times New Roman" w:cs="Times New Roman"/>
      <w:color w:val="auto"/>
      <w:sz w:val="24"/>
      <w:szCs w:val="24"/>
      <w:lang w:val="ru-RU"/>
    </w:rPr>
  </w:style>
  <w:style w:type="character" w:customStyle="1" w:styleId="RTFNum156">
    <w:name w:val="RTF_Num 15 6"/>
    <w:rsid w:val="00AD7303"/>
    <w:rPr>
      <w:rFonts w:ascii="Times New Roman" w:eastAsia="Times New Roman" w:hAnsi="Times New Roman" w:cs="Times New Roman"/>
      <w:color w:val="auto"/>
      <w:sz w:val="24"/>
      <w:szCs w:val="24"/>
      <w:lang w:val="ru-RU"/>
    </w:rPr>
  </w:style>
  <w:style w:type="character" w:customStyle="1" w:styleId="RTFNum157">
    <w:name w:val="RTF_Num 15 7"/>
    <w:rsid w:val="00AD7303"/>
    <w:rPr>
      <w:rFonts w:ascii="Times New Roman" w:eastAsia="Times New Roman" w:hAnsi="Times New Roman" w:cs="Times New Roman"/>
      <w:color w:val="auto"/>
      <w:sz w:val="24"/>
      <w:szCs w:val="24"/>
      <w:lang w:val="ru-RU"/>
    </w:rPr>
  </w:style>
  <w:style w:type="character" w:customStyle="1" w:styleId="RTFNum158">
    <w:name w:val="RTF_Num 15 8"/>
    <w:rsid w:val="00AD7303"/>
    <w:rPr>
      <w:rFonts w:ascii="Times New Roman" w:eastAsia="Times New Roman" w:hAnsi="Times New Roman" w:cs="Times New Roman"/>
      <w:color w:val="auto"/>
      <w:sz w:val="24"/>
      <w:szCs w:val="24"/>
      <w:lang w:val="ru-RU"/>
    </w:rPr>
  </w:style>
  <w:style w:type="character" w:customStyle="1" w:styleId="RTFNum159">
    <w:name w:val="RTF_Num 15 9"/>
    <w:rsid w:val="00AD7303"/>
    <w:rPr>
      <w:rFonts w:ascii="Times New Roman" w:eastAsia="Times New Roman" w:hAnsi="Times New Roman" w:cs="Times New Roman"/>
      <w:color w:val="auto"/>
      <w:sz w:val="24"/>
      <w:szCs w:val="24"/>
      <w:lang w:val="ru-RU"/>
    </w:rPr>
  </w:style>
  <w:style w:type="character" w:customStyle="1" w:styleId="RTFNum161">
    <w:name w:val="RTF_Num 16 1"/>
    <w:rsid w:val="00AD7303"/>
    <w:rPr>
      <w:rFonts w:ascii="Times New Roman" w:eastAsia="Times New Roman" w:hAnsi="Times New Roman" w:cs="Times New Roman"/>
      <w:color w:val="auto"/>
      <w:sz w:val="24"/>
      <w:szCs w:val="24"/>
      <w:lang w:val="ru-RU"/>
    </w:rPr>
  </w:style>
  <w:style w:type="character" w:customStyle="1" w:styleId="RTFNum162">
    <w:name w:val="RTF_Num 16 2"/>
    <w:rsid w:val="00AD7303"/>
    <w:rPr>
      <w:rFonts w:ascii="Times New Roman" w:eastAsia="Times New Roman" w:hAnsi="Times New Roman" w:cs="Times New Roman"/>
      <w:color w:val="auto"/>
      <w:sz w:val="24"/>
      <w:szCs w:val="24"/>
      <w:lang w:val="ru-RU"/>
    </w:rPr>
  </w:style>
  <w:style w:type="character" w:customStyle="1" w:styleId="RTFNum163">
    <w:name w:val="RTF_Num 16 3"/>
    <w:rsid w:val="00AD7303"/>
    <w:rPr>
      <w:rFonts w:ascii="Times New Roman" w:eastAsia="Times New Roman" w:hAnsi="Times New Roman" w:cs="Times New Roman"/>
      <w:color w:val="auto"/>
      <w:sz w:val="24"/>
      <w:szCs w:val="24"/>
      <w:lang w:val="ru-RU"/>
    </w:rPr>
  </w:style>
  <w:style w:type="character" w:customStyle="1" w:styleId="RTFNum164">
    <w:name w:val="RTF_Num 16 4"/>
    <w:rsid w:val="00AD7303"/>
    <w:rPr>
      <w:rFonts w:ascii="Times New Roman" w:eastAsia="Times New Roman" w:hAnsi="Times New Roman" w:cs="Times New Roman"/>
      <w:color w:val="auto"/>
      <w:sz w:val="24"/>
      <w:szCs w:val="24"/>
      <w:lang w:val="ru-RU"/>
    </w:rPr>
  </w:style>
  <w:style w:type="character" w:customStyle="1" w:styleId="RTFNum165">
    <w:name w:val="RTF_Num 16 5"/>
    <w:rsid w:val="00AD7303"/>
    <w:rPr>
      <w:rFonts w:ascii="Times New Roman" w:eastAsia="Times New Roman" w:hAnsi="Times New Roman" w:cs="Times New Roman"/>
      <w:color w:val="auto"/>
      <w:sz w:val="24"/>
      <w:szCs w:val="24"/>
      <w:lang w:val="ru-RU"/>
    </w:rPr>
  </w:style>
  <w:style w:type="character" w:customStyle="1" w:styleId="RTFNum166">
    <w:name w:val="RTF_Num 16 6"/>
    <w:rsid w:val="00AD7303"/>
    <w:rPr>
      <w:rFonts w:ascii="Times New Roman" w:eastAsia="Times New Roman" w:hAnsi="Times New Roman" w:cs="Times New Roman"/>
      <w:color w:val="auto"/>
      <w:sz w:val="24"/>
      <w:szCs w:val="24"/>
      <w:lang w:val="ru-RU"/>
    </w:rPr>
  </w:style>
  <w:style w:type="character" w:customStyle="1" w:styleId="RTFNum167">
    <w:name w:val="RTF_Num 16 7"/>
    <w:rsid w:val="00AD7303"/>
    <w:rPr>
      <w:rFonts w:ascii="Times New Roman" w:eastAsia="Times New Roman" w:hAnsi="Times New Roman" w:cs="Times New Roman"/>
      <w:color w:val="auto"/>
      <w:sz w:val="24"/>
      <w:szCs w:val="24"/>
      <w:lang w:val="ru-RU"/>
    </w:rPr>
  </w:style>
  <w:style w:type="character" w:customStyle="1" w:styleId="RTFNum168">
    <w:name w:val="RTF_Num 16 8"/>
    <w:rsid w:val="00AD7303"/>
    <w:rPr>
      <w:rFonts w:ascii="Times New Roman" w:eastAsia="Times New Roman" w:hAnsi="Times New Roman" w:cs="Times New Roman"/>
      <w:color w:val="auto"/>
      <w:sz w:val="24"/>
      <w:szCs w:val="24"/>
      <w:lang w:val="ru-RU"/>
    </w:rPr>
  </w:style>
  <w:style w:type="character" w:customStyle="1" w:styleId="RTFNum169">
    <w:name w:val="RTF_Num 16 9"/>
    <w:rsid w:val="00AD7303"/>
    <w:rPr>
      <w:rFonts w:ascii="Times New Roman" w:eastAsia="Times New Roman" w:hAnsi="Times New Roman" w:cs="Times New Roman"/>
      <w:color w:val="auto"/>
      <w:sz w:val="24"/>
      <w:szCs w:val="24"/>
      <w:lang w:val="ru-RU"/>
    </w:rPr>
  </w:style>
  <w:style w:type="character" w:customStyle="1" w:styleId="RTFNum171">
    <w:name w:val="RTF_Num 17 1"/>
    <w:rsid w:val="00AD7303"/>
    <w:rPr>
      <w:color w:val="auto"/>
      <w:sz w:val="24"/>
      <w:szCs w:val="24"/>
      <w:lang w:val="ru-RU"/>
    </w:rPr>
  </w:style>
  <w:style w:type="character" w:customStyle="1" w:styleId="RTFNum172">
    <w:name w:val="RTF_Num 17 2"/>
    <w:rsid w:val="00AD7303"/>
    <w:rPr>
      <w:rFonts w:ascii="Courier New" w:eastAsia="Times New Roman" w:hAnsi="Courier New" w:cs="Courier New"/>
      <w:color w:val="auto"/>
      <w:sz w:val="24"/>
      <w:szCs w:val="24"/>
      <w:lang w:val="ru-RU"/>
    </w:rPr>
  </w:style>
  <w:style w:type="character" w:customStyle="1" w:styleId="RTFNum173">
    <w:name w:val="RTF_Num 17 3"/>
    <w:rsid w:val="00AD7303"/>
    <w:rPr>
      <w:rFonts w:ascii="Wingdings" w:eastAsia="Times New Roman" w:hAnsi="Wingdings" w:cs="Wingdings"/>
      <w:color w:val="auto"/>
      <w:sz w:val="24"/>
      <w:szCs w:val="24"/>
      <w:lang w:val="ru-RU"/>
    </w:rPr>
  </w:style>
  <w:style w:type="character" w:customStyle="1" w:styleId="RTFNum174">
    <w:name w:val="RTF_Num 17 4"/>
    <w:rsid w:val="00AD7303"/>
    <w:rPr>
      <w:rFonts w:ascii="Symbol" w:eastAsia="Times New Roman" w:hAnsi="Symbol" w:cs="Symbol"/>
      <w:color w:val="auto"/>
      <w:sz w:val="24"/>
      <w:szCs w:val="24"/>
      <w:lang w:val="ru-RU"/>
    </w:rPr>
  </w:style>
  <w:style w:type="character" w:customStyle="1" w:styleId="RTFNum175">
    <w:name w:val="RTF_Num 17 5"/>
    <w:rsid w:val="00AD7303"/>
    <w:rPr>
      <w:rFonts w:ascii="Courier New" w:eastAsia="Times New Roman" w:hAnsi="Courier New" w:cs="Courier New"/>
      <w:color w:val="auto"/>
      <w:sz w:val="24"/>
      <w:szCs w:val="24"/>
      <w:lang w:val="ru-RU"/>
    </w:rPr>
  </w:style>
  <w:style w:type="character" w:customStyle="1" w:styleId="RTFNum176">
    <w:name w:val="RTF_Num 17 6"/>
    <w:rsid w:val="00AD7303"/>
    <w:rPr>
      <w:rFonts w:ascii="Wingdings" w:eastAsia="Times New Roman" w:hAnsi="Wingdings" w:cs="Wingdings"/>
      <w:color w:val="auto"/>
      <w:sz w:val="24"/>
      <w:szCs w:val="24"/>
      <w:lang w:val="ru-RU"/>
    </w:rPr>
  </w:style>
  <w:style w:type="character" w:customStyle="1" w:styleId="RTFNum177">
    <w:name w:val="RTF_Num 17 7"/>
    <w:rsid w:val="00AD7303"/>
    <w:rPr>
      <w:rFonts w:ascii="Symbol" w:eastAsia="Times New Roman" w:hAnsi="Symbol" w:cs="Symbol"/>
      <w:color w:val="auto"/>
      <w:sz w:val="24"/>
      <w:szCs w:val="24"/>
      <w:lang w:val="ru-RU"/>
    </w:rPr>
  </w:style>
  <w:style w:type="character" w:customStyle="1" w:styleId="RTFNum178">
    <w:name w:val="RTF_Num 17 8"/>
    <w:rsid w:val="00AD7303"/>
    <w:rPr>
      <w:rFonts w:ascii="Courier New" w:eastAsia="Times New Roman" w:hAnsi="Courier New" w:cs="Courier New"/>
      <w:color w:val="auto"/>
      <w:sz w:val="24"/>
      <w:szCs w:val="24"/>
      <w:lang w:val="ru-RU"/>
    </w:rPr>
  </w:style>
  <w:style w:type="character" w:customStyle="1" w:styleId="RTFNum179">
    <w:name w:val="RTF_Num 17 9"/>
    <w:rsid w:val="00AD7303"/>
    <w:rPr>
      <w:rFonts w:ascii="Wingdings" w:eastAsia="Times New Roman" w:hAnsi="Wingdings" w:cs="Wingdings"/>
      <w:color w:val="auto"/>
      <w:sz w:val="24"/>
      <w:szCs w:val="24"/>
      <w:lang w:val="ru-RU"/>
    </w:rPr>
  </w:style>
  <w:style w:type="character" w:customStyle="1" w:styleId="RTFNum181">
    <w:name w:val="RTF_Num 18 1"/>
    <w:rsid w:val="00AD7303"/>
    <w:rPr>
      <w:rFonts w:ascii="Times New Roman" w:eastAsia="Times New Roman" w:hAnsi="Times New Roman" w:cs="Times New Roman"/>
      <w:color w:val="auto"/>
      <w:sz w:val="24"/>
      <w:szCs w:val="24"/>
      <w:lang w:val="ru-RU"/>
    </w:rPr>
  </w:style>
  <w:style w:type="character" w:customStyle="1" w:styleId="RTFNum182">
    <w:name w:val="RTF_Num 18 2"/>
    <w:rsid w:val="00AD7303"/>
    <w:rPr>
      <w:rFonts w:ascii="Times New Roman" w:eastAsia="Times New Roman" w:hAnsi="Times New Roman" w:cs="Times New Roman"/>
      <w:color w:val="auto"/>
      <w:sz w:val="24"/>
      <w:szCs w:val="24"/>
      <w:lang w:val="ru-RU"/>
    </w:rPr>
  </w:style>
  <w:style w:type="character" w:customStyle="1" w:styleId="RTFNum183">
    <w:name w:val="RTF_Num 18 3"/>
    <w:rsid w:val="00AD7303"/>
    <w:rPr>
      <w:rFonts w:ascii="Times New Roman" w:eastAsia="Times New Roman" w:hAnsi="Times New Roman" w:cs="Times New Roman"/>
      <w:color w:val="auto"/>
      <w:sz w:val="24"/>
      <w:szCs w:val="24"/>
      <w:lang w:val="ru-RU"/>
    </w:rPr>
  </w:style>
  <w:style w:type="character" w:customStyle="1" w:styleId="RTFNum184">
    <w:name w:val="RTF_Num 18 4"/>
    <w:rsid w:val="00AD7303"/>
    <w:rPr>
      <w:rFonts w:ascii="Times New Roman" w:eastAsia="Times New Roman" w:hAnsi="Times New Roman" w:cs="Times New Roman"/>
      <w:color w:val="auto"/>
      <w:sz w:val="24"/>
      <w:szCs w:val="24"/>
      <w:lang w:val="ru-RU"/>
    </w:rPr>
  </w:style>
  <w:style w:type="character" w:customStyle="1" w:styleId="RTFNum185">
    <w:name w:val="RTF_Num 18 5"/>
    <w:rsid w:val="00AD7303"/>
    <w:rPr>
      <w:rFonts w:ascii="Times New Roman" w:eastAsia="Times New Roman" w:hAnsi="Times New Roman" w:cs="Times New Roman"/>
      <w:color w:val="auto"/>
      <w:sz w:val="24"/>
      <w:szCs w:val="24"/>
      <w:lang w:val="ru-RU"/>
    </w:rPr>
  </w:style>
  <w:style w:type="character" w:customStyle="1" w:styleId="RTFNum186">
    <w:name w:val="RTF_Num 18 6"/>
    <w:rsid w:val="00AD7303"/>
    <w:rPr>
      <w:rFonts w:ascii="Times New Roman" w:eastAsia="Times New Roman" w:hAnsi="Times New Roman" w:cs="Times New Roman"/>
      <w:color w:val="auto"/>
      <w:sz w:val="24"/>
      <w:szCs w:val="24"/>
      <w:lang w:val="ru-RU"/>
    </w:rPr>
  </w:style>
  <w:style w:type="character" w:customStyle="1" w:styleId="RTFNum187">
    <w:name w:val="RTF_Num 18 7"/>
    <w:rsid w:val="00AD7303"/>
    <w:rPr>
      <w:rFonts w:ascii="Times New Roman" w:eastAsia="Times New Roman" w:hAnsi="Times New Roman" w:cs="Times New Roman"/>
      <w:color w:val="auto"/>
      <w:sz w:val="24"/>
      <w:szCs w:val="24"/>
      <w:lang w:val="ru-RU"/>
    </w:rPr>
  </w:style>
  <w:style w:type="character" w:customStyle="1" w:styleId="RTFNum188">
    <w:name w:val="RTF_Num 18 8"/>
    <w:rsid w:val="00AD7303"/>
    <w:rPr>
      <w:rFonts w:ascii="Times New Roman" w:eastAsia="Times New Roman" w:hAnsi="Times New Roman" w:cs="Times New Roman"/>
      <w:color w:val="auto"/>
      <w:sz w:val="24"/>
      <w:szCs w:val="24"/>
      <w:lang w:val="ru-RU"/>
    </w:rPr>
  </w:style>
  <w:style w:type="character" w:customStyle="1" w:styleId="RTFNum189">
    <w:name w:val="RTF_Num 18 9"/>
    <w:rsid w:val="00AD7303"/>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D7303"/>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AD7303"/>
    <w:rPr>
      <w:rFonts w:cs="Times New Roman"/>
    </w:rPr>
  </w:style>
  <w:style w:type="character" w:customStyle="1" w:styleId="af8">
    <w:name w:val="Название Знак"/>
    <w:basedOn w:val="a0"/>
    <w:link w:val="af6"/>
    <w:rsid w:val="00AD7303"/>
    <w:rPr>
      <w:rFonts w:ascii="Arial" w:eastAsia="MS Mincho" w:hAnsi="Arial" w:cs="Times New Roman"/>
      <w:sz w:val="28"/>
      <w:szCs w:val="28"/>
    </w:rPr>
  </w:style>
  <w:style w:type="paragraph" w:styleId="af7">
    <w:name w:val="Subtitle"/>
    <w:basedOn w:val="15"/>
    <w:next w:val="a3"/>
    <w:link w:val="af9"/>
    <w:qFormat/>
    <w:rsid w:val="00AD7303"/>
    <w:pPr>
      <w:jc w:val="center"/>
    </w:pPr>
    <w:rPr>
      <w:rFonts w:cs="Times New Roman"/>
      <w:i/>
      <w:iCs/>
    </w:rPr>
  </w:style>
  <w:style w:type="character" w:customStyle="1" w:styleId="af9">
    <w:name w:val="Подзаголовок Знак"/>
    <w:basedOn w:val="a0"/>
    <w:link w:val="af7"/>
    <w:rsid w:val="00AD7303"/>
    <w:rPr>
      <w:rFonts w:ascii="Arial" w:eastAsia="MS Mincho" w:hAnsi="Arial" w:cs="Times New Roman"/>
      <w:i/>
      <w:iCs/>
      <w:sz w:val="28"/>
      <w:szCs w:val="28"/>
    </w:rPr>
  </w:style>
  <w:style w:type="paragraph" w:styleId="afa">
    <w:name w:val="List"/>
    <w:basedOn w:val="a3"/>
    <w:uiPriority w:val="99"/>
    <w:rsid w:val="00AD7303"/>
    <w:pPr>
      <w:widowControl w:val="0"/>
      <w:spacing w:after="120"/>
    </w:pPr>
    <w:rPr>
      <w:sz w:val="24"/>
      <w:szCs w:val="24"/>
    </w:rPr>
  </w:style>
  <w:style w:type="paragraph" w:customStyle="1" w:styleId="afb">
    <w:name w:val="Содержимое таблицы"/>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AD7303"/>
    <w:pPr>
      <w:jc w:val="center"/>
    </w:pPr>
    <w:rPr>
      <w:b/>
      <w:bCs/>
    </w:rPr>
  </w:style>
  <w:style w:type="paragraph" w:customStyle="1" w:styleId="16">
    <w:name w:val="Название1"/>
    <w:basedOn w:val="a"/>
    <w:uiPriority w:val="99"/>
    <w:rsid w:val="00AD7303"/>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AD7303"/>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AD7303"/>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AD7303"/>
    <w:rPr>
      <w:rFonts w:ascii="Times New Roman" w:eastAsia="Times New Roman" w:hAnsi="Times New Roman" w:cs="Times New Roman"/>
      <w:sz w:val="24"/>
      <w:szCs w:val="24"/>
    </w:rPr>
  </w:style>
  <w:style w:type="paragraph" w:styleId="34">
    <w:name w:val="Body Text Indent 3"/>
    <w:basedOn w:val="a"/>
    <w:link w:val="35"/>
    <w:uiPriority w:val="99"/>
    <w:rsid w:val="00AD73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AD7303"/>
    <w:rPr>
      <w:rFonts w:ascii="Times New Roman" w:eastAsia="Times New Roman" w:hAnsi="Times New Roman" w:cs="Times New Roman"/>
      <w:sz w:val="16"/>
      <w:szCs w:val="16"/>
    </w:rPr>
  </w:style>
  <w:style w:type="paragraph" w:customStyle="1" w:styleId="WW-footer">
    <w:name w:val="WW-footer"/>
    <w:basedOn w:val="a"/>
    <w:uiPriority w:val="99"/>
    <w:rsid w:val="00AD7303"/>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AD7303"/>
    <w:pPr>
      <w:jc w:val="center"/>
    </w:pPr>
    <w:rPr>
      <w:b/>
      <w:bCs/>
    </w:rPr>
  </w:style>
  <w:style w:type="paragraph" w:customStyle="1" w:styleId="aff">
    <w:name w:val="Стиль"/>
    <w:basedOn w:val="a"/>
    <w:next w:val="afe"/>
    <w:uiPriority w:val="99"/>
    <w:rsid w:val="00AD73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AD7303"/>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AD7303"/>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AD7303"/>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AD7303"/>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D7303"/>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AD7303"/>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D7303"/>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AD7303"/>
    <w:rPr>
      <w:b/>
      <w:bCs/>
    </w:rPr>
  </w:style>
  <w:style w:type="character" w:customStyle="1" w:styleId="Absatz-Standardschriftart">
    <w:name w:val="Absatz-Standardschriftart"/>
    <w:rsid w:val="00AD7303"/>
  </w:style>
  <w:style w:type="character" w:customStyle="1" w:styleId="WW-Absatz-Standardschriftart">
    <w:name w:val="WW-Absatz-Standardschriftart"/>
    <w:rsid w:val="00AD7303"/>
  </w:style>
  <w:style w:type="character" w:customStyle="1" w:styleId="WW-Absatz-Standardschriftart1">
    <w:name w:val="WW-Absatz-Standardschriftart1"/>
    <w:rsid w:val="00AD7303"/>
  </w:style>
  <w:style w:type="character" w:customStyle="1" w:styleId="26">
    <w:name w:val="Основной шрифт абзаца2"/>
    <w:rsid w:val="00AD7303"/>
  </w:style>
  <w:style w:type="character" w:customStyle="1" w:styleId="WW-Absatz-Standardschriftart11">
    <w:name w:val="WW-Absatz-Standardschriftart11"/>
    <w:rsid w:val="00AD7303"/>
  </w:style>
  <w:style w:type="character" w:customStyle="1" w:styleId="WW-Absatz-Standardschriftart111">
    <w:name w:val="WW-Absatz-Standardschriftart111"/>
    <w:rsid w:val="00AD7303"/>
  </w:style>
  <w:style w:type="character" w:customStyle="1" w:styleId="WW-Absatz-Standardschriftart1111">
    <w:name w:val="WW-Absatz-Standardschriftart1111"/>
    <w:rsid w:val="00AD7303"/>
  </w:style>
  <w:style w:type="character" w:customStyle="1" w:styleId="WW-Absatz-Standardschriftart11111">
    <w:name w:val="WW-Absatz-Standardschriftart11111"/>
    <w:rsid w:val="00AD7303"/>
  </w:style>
  <w:style w:type="character" w:customStyle="1" w:styleId="WW-Absatz-Standardschriftart111111">
    <w:name w:val="WW-Absatz-Standardschriftart111111"/>
    <w:rsid w:val="00AD7303"/>
  </w:style>
  <w:style w:type="character" w:customStyle="1" w:styleId="WW-Absatz-Standardschriftart1111111">
    <w:name w:val="WW-Absatz-Standardschriftart1111111"/>
    <w:rsid w:val="00AD7303"/>
  </w:style>
  <w:style w:type="character" w:customStyle="1" w:styleId="WW8Num1z0">
    <w:name w:val="WW8Num1z0"/>
    <w:rsid w:val="00AD7303"/>
    <w:rPr>
      <w:rFonts w:ascii="Times New Roman" w:eastAsia="Times New Roman" w:hAnsi="Times New Roman" w:cs="Times New Roman"/>
    </w:rPr>
  </w:style>
  <w:style w:type="character" w:customStyle="1" w:styleId="WW8Num1z1">
    <w:name w:val="WW8Num1z1"/>
    <w:rsid w:val="00AD7303"/>
    <w:rPr>
      <w:rFonts w:ascii="Courier New" w:hAnsi="Courier New" w:cs="Courier New"/>
    </w:rPr>
  </w:style>
  <w:style w:type="character" w:customStyle="1" w:styleId="WW8Num1z2">
    <w:name w:val="WW8Num1z2"/>
    <w:rsid w:val="00AD7303"/>
    <w:rPr>
      <w:rFonts w:ascii="Wingdings" w:hAnsi="Wingdings" w:cs="Wingdings"/>
    </w:rPr>
  </w:style>
  <w:style w:type="character" w:customStyle="1" w:styleId="WW8Num1z3">
    <w:name w:val="WW8Num1z3"/>
    <w:rsid w:val="00AD7303"/>
    <w:rPr>
      <w:rFonts w:ascii="Symbol" w:hAnsi="Symbol" w:cs="Symbol"/>
    </w:rPr>
  </w:style>
  <w:style w:type="character" w:customStyle="1" w:styleId="WW8Num2z0">
    <w:name w:val="WW8Num2z0"/>
    <w:rsid w:val="00AD7303"/>
    <w:rPr>
      <w:rFonts w:ascii="Times New Roman" w:eastAsia="Times New Roman" w:hAnsi="Times New Roman" w:cs="Times New Roman"/>
    </w:rPr>
  </w:style>
  <w:style w:type="character" w:customStyle="1" w:styleId="WW8Num2z1">
    <w:name w:val="WW8Num2z1"/>
    <w:rsid w:val="00AD7303"/>
    <w:rPr>
      <w:rFonts w:ascii="Courier New" w:hAnsi="Courier New" w:cs="Courier New"/>
    </w:rPr>
  </w:style>
  <w:style w:type="character" w:customStyle="1" w:styleId="WW8Num2z2">
    <w:name w:val="WW8Num2z2"/>
    <w:rsid w:val="00AD7303"/>
    <w:rPr>
      <w:rFonts w:ascii="Wingdings" w:hAnsi="Wingdings" w:cs="Wingdings"/>
    </w:rPr>
  </w:style>
  <w:style w:type="character" w:customStyle="1" w:styleId="WW8Num2z3">
    <w:name w:val="WW8Num2z3"/>
    <w:rsid w:val="00AD7303"/>
    <w:rPr>
      <w:rFonts w:ascii="Symbol" w:hAnsi="Symbol" w:cs="Symbol"/>
    </w:rPr>
  </w:style>
  <w:style w:type="character" w:customStyle="1" w:styleId="19">
    <w:name w:val="Основной шрифт абзаца1"/>
    <w:rsid w:val="00AD7303"/>
  </w:style>
  <w:style w:type="paragraph" w:customStyle="1" w:styleId="27">
    <w:name w:val="Название2"/>
    <w:basedOn w:val="a"/>
    <w:uiPriority w:val="99"/>
    <w:rsid w:val="00AD7303"/>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AD7303"/>
    <w:rPr>
      <w:b/>
      <w:bCs/>
      <w:sz w:val="20"/>
      <w:lang w:eastAsia="ar-SA"/>
    </w:rPr>
  </w:style>
  <w:style w:type="paragraph" w:customStyle="1" w:styleId="28">
    <w:name w:val="Указатель2"/>
    <w:basedOn w:val="a"/>
    <w:uiPriority w:val="99"/>
    <w:rsid w:val="00AD7303"/>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AD7303"/>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D730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AD7303"/>
    <w:rPr>
      <w:rFonts w:ascii="Times New Roman" w:eastAsia="Times New Roman" w:hAnsi="Times New Roman" w:cs="Times New Roman"/>
      <w:sz w:val="20"/>
      <w:szCs w:val="20"/>
      <w:lang w:eastAsia="ru-RU"/>
    </w:rPr>
  </w:style>
  <w:style w:type="character" w:styleId="affa">
    <w:name w:val="footnote reference"/>
    <w:basedOn w:val="a0"/>
    <w:rsid w:val="00AD7303"/>
    <w:rPr>
      <w:vertAlign w:val="superscript"/>
    </w:rPr>
  </w:style>
  <w:style w:type="paragraph" w:customStyle="1" w:styleId="140">
    <w:name w:val="Обычный + 14 пт"/>
    <w:aliases w:val="уплотненный на  0,2 пт"/>
    <w:basedOn w:val="a"/>
    <w:rsid w:val="00AD73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AD73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2022-11-15T12:39:00Z</cp:lastPrinted>
  <dcterms:created xsi:type="dcterms:W3CDTF">2025-01-22T13:21:00Z</dcterms:created>
  <dcterms:modified xsi:type="dcterms:W3CDTF">2025-01-22T13:37:00Z</dcterms:modified>
</cp:coreProperties>
</file>