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5A55" w14:textId="7F73DA70" w:rsidR="00442939" w:rsidRDefault="00442939" w:rsidP="006427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14:paraId="0310E524" w14:textId="5D6E146C" w:rsidR="0064272E" w:rsidRPr="0064272E" w:rsidRDefault="0064272E" w:rsidP="0064272E">
      <w:pPr>
        <w:spacing w:after="0" w:line="240" w:lineRule="auto"/>
        <w:jc w:val="center"/>
        <w:rPr>
          <w:rFonts w:ascii="Times New Roman" w:hAnsi="Times New Roman" w:cs="Times New Roman"/>
          <w:b/>
          <w:sz w:val="28"/>
          <w:szCs w:val="28"/>
        </w:rPr>
      </w:pPr>
      <w:r w:rsidRPr="0064272E">
        <w:rPr>
          <w:rFonts w:ascii="Times New Roman" w:hAnsi="Times New Roman" w:cs="Times New Roman"/>
          <w:b/>
          <w:sz w:val="28"/>
          <w:szCs w:val="28"/>
        </w:rPr>
        <w:t>РОСТОВСКАЯ ОБЛАСТЬ</w:t>
      </w:r>
    </w:p>
    <w:p w14:paraId="3A333600" w14:textId="77777777" w:rsidR="0064272E" w:rsidRPr="0064272E" w:rsidRDefault="0064272E" w:rsidP="0064272E">
      <w:pPr>
        <w:spacing w:after="0" w:line="240" w:lineRule="auto"/>
        <w:jc w:val="center"/>
        <w:rPr>
          <w:rFonts w:ascii="Times New Roman" w:hAnsi="Times New Roman" w:cs="Times New Roman"/>
          <w:b/>
          <w:sz w:val="28"/>
          <w:szCs w:val="28"/>
        </w:rPr>
      </w:pPr>
      <w:r w:rsidRPr="0064272E">
        <w:rPr>
          <w:rFonts w:ascii="Times New Roman" w:hAnsi="Times New Roman" w:cs="Times New Roman"/>
          <w:b/>
          <w:sz w:val="28"/>
          <w:szCs w:val="28"/>
        </w:rPr>
        <w:t>АЗОВСКИЙ РАЙОН</w:t>
      </w:r>
    </w:p>
    <w:p w14:paraId="59AB6003" w14:textId="77777777" w:rsidR="0064272E" w:rsidRPr="0064272E" w:rsidRDefault="0064272E" w:rsidP="0064272E">
      <w:pPr>
        <w:spacing w:after="0" w:line="240" w:lineRule="auto"/>
        <w:jc w:val="center"/>
        <w:rPr>
          <w:rFonts w:ascii="Times New Roman" w:hAnsi="Times New Roman" w:cs="Times New Roman"/>
          <w:sz w:val="28"/>
          <w:szCs w:val="28"/>
        </w:rPr>
      </w:pPr>
      <w:r w:rsidRPr="0064272E">
        <w:rPr>
          <w:rFonts w:ascii="Times New Roman" w:hAnsi="Times New Roman" w:cs="Times New Roman"/>
          <w:b/>
          <w:sz w:val="28"/>
          <w:szCs w:val="28"/>
        </w:rPr>
        <w:t>АДМИНИСТРАЦИЯ КУГЕЙСКОГО СЕЛЬСКОГО ПОСЕЛЕНИЯ</w:t>
      </w:r>
      <w:r w:rsidRPr="0064272E">
        <w:rPr>
          <w:rFonts w:ascii="Times New Roman" w:hAnsi="Times New Roman" w:cs="Times New Roman"/>
          <w:sz w:val="28"/>
          <w:szCs w:val="28"/>
        </w:rPr>
        <w:br/>
      </w:r>
    </w:p>
    <w:p w14:paraId="1E8F44E9" w14:textId="77777777" w:rsidR="0064272E" w:rsidRPr="0064272E" w:rsidRDefault="0064272E" w:rsidP="0064272E">
      <w:pPr>
        <w:widowControl w:val="0"/>
        <w:autoSpaceDE w:val="0"/>
        <w:autoSpaceDN w:val="0"/>
        <w:adjustRightInd w:val="0"/>
        <w:spacing w:after="0" w:line="240" w:lineRule="auto"/>
        <w:jc w:val="center"/>
        <w:rPr>
          <w:rFonts w:ascii="Times New Roman" w:hAnsi="Times New Roman" w:cs="Times New Roman"/>
          <w:b/>
          <w:bCs/>
          <w:sz w:val="28"/>
          <w:szCs w:val="28"/>
        </w:rPr>
      </w:pPr>
      <w:r w:rsidRPr="0064272E">
        <w:rPr>
          <w:rFonts w:ascii="Times New Roman" w:hAnsi="Times New Roman" w:cs="Times New Roman"/>
          <w:b/>
          <w:bCs/>
          <w:sz w:val="28"/>
          <w:szCs w:val="28"/>
        </w:rPr>
        <w:t>ПОСТАНОВЛЕНИЕ</w:t>
      </w:r>
    </w:p>
    <w:p w14:paraId="79534EBF" w14:textId="4500CD9A" w:rsidR="0064272E" w:rsidRPr="0064272E" w:rsidRDefault="00442939" w:rsidP="0064272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64272E" w:rsidRPr="0064272E">
        <w:rPr>
          <w:rFonts w:ascii="Times New Roman" w:hAnsi="Times New Roman" w:cs="Times New Roman"/>
          <w:sz w:val="28"/>
          <w:szCs w:val="28"/>
        </w:rPr>
        <w:t>.1</w:t>
      </w:r>
      <w:r w:rsidR="00F6070A">
        <w:rPr>
          <w:rFonts w:ascii="Times New Roman" w:hAnsi="Times New Roman" w:cs="Times New Roman"/>
          <w:sz w:val="28"/>
          <w:szCs w:val="28"/>
        </w:rPr>
        <w:t>0</w:t>
      </w:r>
      <w:r w:rsidR="0064272E" w:rsidRPr="0064272E">
        <w:rPr>
          <w:rFonts w:ascii="Times New Roman" w:hAnsi="Times New Roman" w:cs="Times New Roman"/>
          <w:sz w:val="28"/>
          <w:szCs w:val="28"/>
        </w:rPr>
        <w:t>.202</w:t>
      </w:r>
      <w:r w:rsidR="00F6070A">
        <w:rPr>
          <w:rFonts w:ascii="Times New Roman" w:hAnsi="Times New Roman" w:cs="Times New Roman"/>
          <w:sz w:val="28"/>
          <w:szCs w:val="28"/>
        </w:rPr>
        <w:t>2</w:t>
      </w:r>
      <w:r w:rsidR="0064272E" w:rsidRPr="0064272E">
        <w:rPr>
          <w:rFonts w:ascii="Times New Roman" w:hAnsi="Times New Roman" w:cs="Times New Roman"/>
          <w:sz w:val="28"/>
          <w:szCs w:val="28"/>
        </w:rPr>
        <w:t xml:space="preserve">                                № </w:t>
      </w:r>
      <w:r>
        <w:rPr>
          <w:rFonts w:ascii="Times New Roman" w:hAnsi="Times New Roman" w:cs="Times New Roman"/>
          <w:sz w:val="28"/>
          <w:szCs w:val="28"/>
        </w:rPr>
        <w:t>__</w:t>
      </w:r>
      <w:r w:rsidR="0064272E" w:rsidRPr="0064272E">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64272E" w:rsidRPr="0064272E" w14:paraId="59324D1E" w14:textId="77777777" w:rsidTr="00D13EDA">
        <w:trPr>
          <w:trHeight w:val="1200"/>
          <w:tblCellSpacing w:w="0" w:type="dxa"/>
        </w:trPr>
        <w:tc>
          <w:tcPr>
            <w:tcW w:w="9355" w:type="dxa"/>
            <w:hideMark/>
          </w:tcPr>
          <w:p w14:paraId="0C00E6C2" w14:textId="77777777" w:rsidR="0064272E" w:rsidRPr="0064272E" w:rsidRDefault="0064272E" w:rsidP="0064272E">
            <w:pPr>
              <w:spacing w:after="0" w:line="240" w:lineRule="auto"/>
              <w:textAlignment w:val="top"/>
              <w:rPr>
                <w:rFonts w:ascii="Times New Roman" w:hAnsi="Times New Roman" w:cs="Times New Roman"/>
                <w:sz w:val="28"/>
                <w:szCs w:val="28"/>
              </w:rPr>
            </w:pPr>
          </w:p>
          <w:p w14:paraId="19A14D36" w14:textId="77777777" w:rsidR="0064272E" w:rsidRPr="0064272E"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 xml:space="preserve">О внесении изменений в постановление </w:t>
            </w:r>
          </w:p>
          <w:p w14:paraId="5C1BD4F3" w14:textId="77777777" w:rsidR="000E6D4D"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«Об  утверждении  муниципальной</w:t>
            </w:r>
            <w:r w:rsidRPr="0064272E">
              <w:rPr>
                <w:rFonts w:ascii="Times New Roman" w:hAnsi="Times New Roman" w:cs="Times New Roman"/>
                <w:sz w:val="28"/>
                <w:szCs w:val="28"/>
              </w:rPr>
              <w:br/>
              <w:t xml:space="preserve">программы «Развитие физической </w:t>
            </w:r>
          </w:p>
          <w:p w14:paraId="32C5614B" w14:textId="77777777" w:rsidR="0064272E" w:rsidRPr="0064272E" w:rsidRDefault="0064272E" w:rsidP="0064272E">
            <w:pPr>
              <w:spacing w:after="0" w:line="240" w:lineRule="auto"/>
              <w:textAlignment w:val="top"/>
              <w:rPr>
                <w:rFonts w:ascii="Times New Roman" w:hAnsi="Times New Roman" w:cs="Times New Roman"/>
                <w:sz w:val="28"/>
                <w:szCs w:val="28"/>
              </w:rPr>
            </w:pPr>
            <w:r w:rsidRPr="0064272E">
              <w:rPr>
                <w:rFonts w:ascii="Times New Roman" w:hAnsi="Times New Roman" w:cs="Times New Roman"/>
                <w:sz w:val="28"/>
                <w:szCs w:val="28"/>
              </w:rPr>
              <w:t>культуры и спорта» на 2019 - 2030 г.»</w:t>
            </w:r>
          </w:p>
        </w:tc>
      </w:tr>
    </w:tbl>
    <w:p w14:paraId="79C54DB0" w14:textId="77777777" w:rsidR="0064272E" w:rsidRPr="0064272E" w:rsidRDefault="0064272E" w:rsidP="00642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272E">
        <w:rPr>
          <w:rFonts w:ascii="Times New Roman" w:hAnsi="Times New Roman" w:cs="Times New Roman"/>
          <w:sz w:val="28"/>
          <w:szCs w:val="28"/>
        </w:rPr>
        <w:t>               </w:t>
      </w:r>
    </w:p>
    <w:p w14:paraId="21425851" w14:textId="77777777" w:rsidR="0064272E" w:rsidRPr="0064272E" w:rsidRDefault="0064272E" w:rsidP="0064272E">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64272E">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14:paraId="0942ED2D" w14:textId="77777777" w:rsidR="0064272E" w:rsidRPr="0064272E" w:rsidRDefault="0064272E" w:rsidP="0064272E">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64272E">
        <w:rPr>
          <w:rFonts w:ascii="Times New Roman" w:hAnsi="Times New Roman" w:cs="Times New Roman"/>
          <w:spacing w:val="60"/>
          <w:kern w:val="2"/>
          <w:sz w:val="28"/>
          <w:szCs w:val="28"/>
        </w:rPr>
        <w:t>ПОСТАНОВЛЯЕТ:</w:t>
      </w:r>
    </w:p>
    <w:p w14:paraId="67919157" w14:textId="77777777"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14:paraId="5681A712" w14:textId="77777777" w:rsidR="0064272E" w:rsidRPr="0064272E" w:rsidRDefault="0064272E" w:rsidP="0064272E">
      <w:pPr>
        <w:spacing w:after="0" w:line="240" w:lineRule="auto"/>
        <w:textAlignment w:val="top"/>
        <w:rPr>
          <w:rFonts w:ascii="Times New Roman" w:hAnsi="Times New Roman" w:cs="Times New Roman"/>
          <w:kern w:val="2"/>
          <w:sz w:val="28"/>
          <w:szCs w:val="28"/>
        </w:rPr>
      </w:pPr>
      <w:r w:rsidRPr="0064272E">
        <w:rPr>
          <w:rFonts w:ascii="Times New Roman" w:hAnsi="Times New Roman" w:cs="Times New Roman"/>
          <w:kern w:val="2"/>
          <w:sz w:val="28"/>
          <w:szCs w:val="28"/>
        </w:rPr>
        <w:t>1.  В постановление Администрации Кугейского сельского поселения от 12.11.2018г. № 115 «</w:t>
      </w:r>
      <w:r w:rsidRPr="0064272E">
        <w:rPr>
          <w:rFonts w:ascii="Times New Roman" w:hAnsi="Times New Roman" w:cs="Times New Roman"/>
          <w:sz w:val="28"/>
          <w:szCs w:val="28"/>
        </w:rPr>
        <w:t>Развитие муниципальной службы в Кугейском сельском поселении» на 2019 - 2030 г</w:t>
      </w:r>
      <w:r w:rsidRPr="0064272E">
        <w:rPr>
          <w:rFonts w:ascii="Times New Roman" w:hAnsi="Times New Roman" w:cs="Times New Roman"/>
          <w:bCs/>
          <w:kern w:val="2"/>
          <w:sz w:val="28"/>
          <w:szCs w:val="28"/>
        </w:rPr>
        <w:t xml:space="preserve">» </w:t>
      </w:r>
      <w:r w:rsidRPr="0064272E">
        <w:rPr>
          <w:rFonts w:ascii="Times New Roman" w:hAnsi="Times New Roman" w:cs="Times New Roman"/>
          <w:kern w:val="2"/>
          <w:sz w:val="28"/>
          <w:szCs w:val="28"/>
        </w:rPr>
        <w:t>внести следующие изменения:</w:t>
      </w:r>
    </w:p>
    <w:p w14:paraId="46F35008" w14:textId="77777777"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64272E">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115 пункт «Ресурсное обеспечение муниципальной программы» изложить в новой редакции:</w:t>
      </w:r>
    </w:p>
    <w:p w14:paraId="7F520B5C" w14:textId="77777777" w:rsidR="0064272E" w:rsidRPr="0064272E" w:rsidRDefault="0064272E" w:rsidP="0064272E">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firstRow="0" w:lastRow="0" w:firstColumn="0" w:lastColumn="0" w:noHBand="0" w:noVBand="0"/>
      </w:tblPr>
      <w:tblGrid>
        <w:gridCol w:w="2122"/>
        <w:gridCol w:w="7878"/>
      </w:tblGrid>
      <w:tr w:rsidR="0064272E" w:rsidRPr="0064272E" w14:paraId="6C6F45DF" w14:textId="77777777" w:rsidTr="00D13EDA">
        <w:tc>
          <w:tcPr>
            <w:tcW w:w="2122" w:type="dxa"/>
            <w:shd w:val="clear" w:color="auto" w:fill="auto"/>
          </w:tcPr>
          <w:p w14:paraId="098ABB11" w14:textId="77777777" w:rsidR="0064272E" w:rsidRPr="0064272E" w:rsidRDefault="0064272E" w:rsidP="0064272E">
            <w:pPr>
              <w:snapToGrid w:val="0"/>
              <w:spacing w:after="0" w:line="240" w:lineRule="auto"/>
              <w:ind w:left="142" w:right="82"/>
              <w:rPr>
                <w:rFonts w:ascii="Times New Roman" w:hAnsi="Times New Roman" w:cs="Times New Roman"/>
                <w:sz w:val="28"/>
                <w:szCs w:val="28"/>
              </w:rPr>
            </w:pPr>
            <w:r w:rsidRPr="0064272E">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14:paraId="2A372B5B" w14:textId="77777777" w:rsidR="0064272E" w:rsidRPr="0064272E" w:rsidRDefault="0064272E" w:rsidP="0064272E">
            <w:pPr>
              <w:spacing w:after="0" w:line="240" w:lineRule="auto"/>
              <w:rPr>
                <w:rFonts w:ascii="Times New Roman" w:hAnsi="Times New Roman" w:cs="Times New Roman"/>
                <w:color w:val="333333"/>
                <w:sz w:val="28"/>
                <w:szCs w:val="28"/>
              </w:rPr>
            </w:pPr>
            <w:r w:rsidRPr="0064272E">
              <w:rPr>
                <w:rFonts w:ascii="Times New Roman" w:hAnsi="Times New Roman" w:cs="Times New Roman"/>
                <w:sz w:val="28"/>
                <w:szCs w:val="28"/>
              </w:rPr>
              <w:t>Общий объём бюджетных ассигнований на реализацию муниципальной программы из средств бюджета сельского поселения составляет – 3</w:t>
            </w:r>
            <w:r w:rsidR="000E6D4D">
              <w:rPr>
                <w:rFonts w:ascii="Times New Roman" w:hAnsi="Times New Roman" w:cs="Times New Roman"/>
                <w:sz w:val="28"/>
                <w:szCs w:val="28"/>
              </w:rPr>
              <w:t>04</w:t>
            </w:r>
            <w:r w:rsidRPr="0064272E">
              <w:rPr>
                <w:rFonts w:ascii="Times New Roman" w:hAnsi="Times New Roman" w:cs="Times New Roman"/>
                <w:sz w:val="28"/>
                <w:szCs w:val="28"/>
              </w:rPr>
              <w:t>,0</w:t>
            </w:r>
            <w:r w:rsidRPr="0064272E">
              <w:rPr>
                <w:rFonts w:ascii="Times New Roman" w:hAnsi="Times New Roman" w:cs="Times New Roman"/>
                <w:color w:val="333333"/>
                <w:sz w:val="28"/>
                <w:szCs w:val="28"/>
              </w:rPr>
              <w:t xml:space="preserve"> тыс. рублей, в том числе:</w:t>
            </w:r>
          </w:p>
          <w:p w14:paraId="21871408"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2019 году – 18  тыс. рублей;</w:t>
            </w:r>
          </w:p>
          <w:p w14:paraId="561845CE"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2020 году – 100 тыс. рублей;</w:t>
            </w:r>
          </w:p>
          <w:p w14:paraId="7C3AD3F0"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2021 году – 18 тыс. рублей;</w:t>
            </w:r>
          </w:p>
          <w:p w14:paraId="77E191CC"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2022 году – 20 тыс. рублей;</w:t>
            </w:r>
          </w:p>
          <w:p w14:paraId="23A349CE"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2023 году –</w:t>
            </w:r>
            <w:r w:rsidR="00F6070A">
              <w:rPr>
                <w:rFonts w:ascii="Times New Roman" w:hAnsi="Times New Roman" w:cs="Times New Roman"/>
                <w:sz w:val="28"/>
                <w:szCs w:val="28"/>
                <w:lang w:eastAsia="ru-RU"/>
              </w:rPr>
              <w:t>18</w:t>
            </w:r>
            <w:r w:rsidRPr="0064272E">
              <w:rPr>
                <w:rFonts w:ascii="Times New Roman" w:hAnsi="Times New Roman" w:cs="Times New Roman"/>
                <w:sz w:val="28"/>
                <w:szCs w:val="28"/>
                <w:lang w:eastAsia="ru-RU"/>
              </w:rPr>
              <w:t xml:space="preserve">  тыс. рублей;</w:t>
            </w:r>
          </w:p>
          <w:p w14:paraId="4A531FB4"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 xml:space="preserve">в 2024 году – </w:t>
            </w:r>
            <w:r w:rsidR="00F6070A">
              <w:rPr>
                <w:rFonts w:ascii="Times New Roman" w:hAnsi="Times New Roman" w:cs="Times New Roman"/>
                <w:sz w:val="28"/>
                <w:szCs w:val="28"/>
                <w:lang w:eastAsia="ru-RU"/>
              </w:rPr>
              <w:t>18</w:t>
            </w:r>
            <w:r w:rsidRPr="0064272E">
              <w:rPr>
                <w:rFonts w:ascii="Times New Roman" w:hAnsi="Times New Roman" w:cs="Times New Roman"/>
                <w:sz w:val="28"/>
                <w:szCs w:val="28"/>
                <w:lang w:eastAsia="ru-RU"/>
              </w:rPr>
              <w:t xml:space="preserve">  тыс. рублей;</w:t>
            </w:r>
          </w:p>
          <w:p w14:paraId="71F41B3F"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2025 году –</w:t>
            </w:r>
            <w:r w:rsidR="00F6070A">
              <w:rPr>
                <w:rFonts w:ascii="Times New Roman" w:hAnsi="Times New Roman" w:cs="Times New Roman"/>
                <w:sz w:val="28"/>
                <w:szCs w:val="28"/>
                <w:lang w:eastAsia="ru-RU"/>
              </w:rPr>
              <w:t xml:space="preserve"> 20</w:t>
            </w:r>
            <w:r w:rsidRPr="0064272E">
              <w:rPr>
                <w:rFonts w:ascii="Times New Roman" w:hAnsi="Times New Roman" w:cs="Times New Roman"/>
                <w:sz w:val="28"/>
                <w:szCs w:val="28"/>
                <w:lang w:eastAsia="ru-RU"/>
              </w:rPr>
              <w:t xml:space="preserve"> тыс. рублей;</w:t>
            </w:r>
          </w:p>
          <w:p w14:paraId="3CC63E71"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2026 году – 18  тыс. рублей;</w:t>
            </w:r>
          </w:p>
          <w:p w14:paraId="1C5646F3"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2027 году – 18  тыс. рублей;</w:t>
            </w:r>
          </w:p>
          <w:p w14:paraId="34ECA036"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2028 году – 18  тыс. рублей;</w:t>
            </w:r>
          </w:p>
          <w:p w14:paraId="74CAF97A" w14:textId="77777777" w:rsidR="0064272E" w:rsidRPr="0064272E" w:rsidRDefault="0064272E" w:rsidP="0064272E">
            <w:pPr>
              <w:spacing w:after="0" w:line="240" w:lineRule="auto"/>
              <w:jc w:val="both"/>
              <w:rPr>
                <w:rFonts w:ascii="Times New Roman" w:hAnsi="Times New Roman" w:cs="Times New Roman"/>
                <w:sz w:val="28"/>
                <w:szCs w:val="28"/>
                <w:lang w:eastAsia="ru-RU"/>
              </w:rPr>
            </w:pPr>
            <w:r w:rsidRPr="0064272E">
              <w:rPr>
                <w:rFonts w:ascii="Times New Roman" w:hAnsi="Times New Roman" w:cs="Times New Roman"/>
                <w:sz w:val="28"/>
                <w:szCs w:val="28"/>
                <w:lang w:eastAsia="ru-RU"/>
              </w:rPr>
              <w:t>в 2029 году – 18  тыс. рублей;</w:t>
            </w:r>
          </w:p>
          <w:p w14:paraId="29D1B090" w14:textId="77777777" w:rsidR="0064272E" w:rsidRPr="0064272E" w:rsidRDefault="0064272E" w:rsidP="00F6070A">
            <w:pPr>
              <w:spacing w:after="0" w:line="240" w:lineRule="auto"/>
              <w:ind w:left="60" w:right="219"/>
              <w:jc w:val="both"/>
              <w:rPr>
                <w:rFonts w:ascii="Times New Roman" w:hAnsi="Times New Roman" w:cs="Times New Roman"/>
                <w:sz w:val="28"/>
                <w:szCs w:val="28"/>
              </w:rPr>
            </w:pPr>
            <w:r w:rsidRPr="0064272E">
              <w:rPr>
                <w:rFonts w:ascii="Times New Roman" w:hAnsi="Times New Roman" w:cs="Times New Roman"/>
                <w:sz w:val="28"/>
                <w:szCs w:val="28"/>
                <w:lang w:eastAsia="ru-RU"/>
              </w:rPr>
              <w:t xml:space="preserve">в 2030 году – </w:t>
            </w:r>
            <w:r w:rsidR="00F6070A">
              <w:rPr>
                <w:rFonts w:ascii="Times New Roman" w:hAnsi="Times New Roman" w:cs="Times New Roman"/>
                <w:sz w:val="28"/>
                <w:szCs w:val="28"/>
                <w:lang w:eastAsia="ru-RU"/>
              </w:rPr>
              <w:t>20</w:t>
            </w:r>
            <w:r w:rsidRPr="0064272E">
              <w:rPr>
                <w:rFonts w:ascii="Times New Roman" w:hAnsi="Times New Roman" w:cs="Times New Roman"/>
                <w:sz w:val="28"/>
                <w:szCs w:val="28"/>
                <w:lang w:eastAsia="ru-RU"/>
              </w:rPr>
              <w:t xml:space="preserve">  тыс. рублей</w:t>
            </w:r>
          </w:p>
        </w:tc>
      </w:tr>
    </w:tbl>
    <w:p w14:paraId="03D879BF" w14:textId="77777777" w:rsidR="0064272E" w:rsidRPr="0064272E" w:rsidRDefault="0064272E" w:rsidP="0064272E">
      <w:pPr>
        <w:spacing w:after="0" w:line="240" w:lineRule="auto"/>
        <w:jc w:val="both"/>
        <w:rPr>
          <w:rFonts w:ascii="Times New Roman" w:hAnsi="Times New Roman" w:cs="Times New Roman"/>
          <w:sz w:val="28"/>
          <w:szCs w:val="28"/>
        </w:rPr>
      </w:pPr>
      <w:r w:rsidRPr="0064272E">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14:paraId="22C34012" w14:textId="77777777" w:rsidR="0064272E" w:rsidRPr="0064272E" w:rsidRDefault="0064272E" w:rsidP="002432D7">
      <w:pPr>
        <w:spacing w:after="0" w:line="240" w:lineRule="auto"/>
        <w:jc w:val="both"/>
        <w:rPr>
          <w:rFonts w:ascii="Times New Roman" w:hAnsi="Times New Roman" w:cs="Times New Roman"/>
          <w:sz w:val="28"/>
          <w:szCs w:val="28"/>
        </w:rPr>
      </w:pPr>
      <w:r w:rsidRPr="0064272E">
        <w:rPr>
          <w:rFonts w:ascii="Times New Roman" w:hAnsi="Times New Roman" w:cs="Times New Roman"/>
          <w:sz w:val="28"/>
          <w:szCs w:val="28"/>
        </w:rPr>
        <w:t>3. Контроль за исполнением настоящего постановления оставляю за собой.</w:t>
      </w:r>
    </w:p>
    <w:p w14:paraId="377DC868" w14:textId="77777777" w:rsidR="0064272E" w:rsidRPr="0064272E" w:rsidRDefault="0064272E" w:rsidP="0064272E">
      <w:pPr>
        <w:spacing w:after="0" w:line="240" w:lineRule="auto"/>
        <w:ind w:firstLine="567"/>
        <w:jc w:val="both"/>
        <w:rPr>
          <w:rFonts w:ascii="Times New Roman" w:hAnsi="Times New Roman" w:cs="Times New Roman"/>
          <w:sz w:val="28"/>
          <w:szCs w:val="28"/>
        </w:rPr>
      </w:pPr>
    </w:p>
    <w:p w14:paraId="6F7E1DC3" w14:textId="77777777" w:rsidR="0064272E" w:rsidRPr="0064272E" w:rsidRDefault="0064272E" w:rsidP="0064272E">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14:paraId="5448B5D4" w14:textId="77777777" w:rsidR="000E6D4D" w:rsidRPr="005C1C29" w:rsidRDefault="000E6D4D" w:rsidP="000E6D4D">
      <w:pPr>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Глав</w:t>
      </w:r>
      <w:r w:rsidR="00F6070A">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5C1C29">
        <w:rPr>
          <w:rFonts w:ascii="Times New Roman" w:eastAsia="Times New Roman" w:hAnsi="Times New Roman"/>
          <w:sz w:val="28"/>
          <w:szCs w:val="28"/>
          <w:lang w:eastAsia="ru-RU"/>
        </w:rPr>
        <w:t xml:space="preserve"> Администрации </w:t>
      </w:r>
    </w:p>
    <w:p w14:paraId="047466C1" w14:textId="77777777" w:rsidR="000E6D4D" w:rsidRPr="005C1C29" w:rsidRDefault="000E6D4D" w:rsidP="000E6D4D">
      <w:pPr>
        <w:tabs>
          <w:tab w:val="left" w:pos="7260"/>
        </w:tabs>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Н</w:t>
      </w:r>
      <w:r w:rsidRPr="005C1C29">
        <w:rPr>
          <w:rFonts w:ascii="Times New Roman" w:eastAsia="Times New Roman" w:hAnsi="Times New Roman"/>
          <w:sz w:val="28"/>
          <w:szCs w:val="28"/>
          <w:lang w:eastAsia="ru-RU"/>
        </w:rPr>
        <w:t>.</w:t>
      </w:r>
      <w:r w:rsidR="00F6070A">
        <w:rPr>
          <w:rFonts w:ascii="Times New Roman" w:eastAsia="Times New Roman" w:hAnsi="Times New Roman"/>
          <w:sz w:val="28"/>
          <w:szCs w:val="28"/>
          <w:lang w:eastAsia="ru-RU"/>
        </w:rPr>
        <w:t>О</w:t>
      </w:r>
      <w:r w:rsidRPr="005C1C29">
        <w:rPr>
          <w:rFonts w:ascii="Times New Roman" w:eastAsia="Times New Roman" w:hAnsi="Times New Roman"/>
          <w:sz w:val="28"/>
          <w:szCs w:val="28"/>
          <w:lang w:eastAsia="ru-RU"/>
        </w:rPr>
        <w:t>.</w:t>
      </w:r>
      <w:r w:rsidR="00F6070A">
        <w:rPr>
          <w:rFonts w:ascii="Times New Roman" w:eastAsia="Times New Roman" w:hAnsi="Times New Roman"/>
          <w:sz w:val="28"/>
          <w:szCs w:val="28"/>
          <w:lang w:eastAsia="ru-RU"/>
        </w:rPr>
        <w:t>Шаповалова</w:t>
      </w:r>
    </w:p>
    <w:p w14:paraId="00969A56" w14:textId="77777777" w:rsidR="0064272E" w:rsidRPr="0064272E" w:rsidRDefault="0064272E" w:rsidP="000E6D4D">
      <w:pPr>
        <w:spacing w:after="0" w:line="240" w:lineRule="auto"/>
        <w:jc w:val="both"/>
        <w:rPr>
          <w:rFonts w:ascii="Times New Roman" w:hAnsi="Times New Roman" w:cs="Times New Roman"/>
          <w:b/>
          <w:sz w:val="28"/>
          <w:szCs w:val="28"/>
        </w:rPr>
      </w:pPr>
    </w:p>
    <w:sectPr w:rsidR="0064272E" w:rsidRPr="0064272E" w:rsidSect="0064272E">
      <w:footerReference w:type="even" r:id="rId7"/>
      <w:footerReference w:type="default" r:id="rId8"/>
      <w:pgSz w:w="11906" w:h="16838" w:code="9"/>
      <w:pgMar w:top="567" w:right="851" w:bottom="0" w:left="130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9A58" w14:textId="77777777" w:rsidR="00E04749" w:rsidRDefault="00E04749">
      <w:pPr>
        <w:spacing w:after="0" w:line="240" w:lineRule="auto"/>
      </w:pPr>
      <w:r>
        <w:separator/>
      </w:r>
    </w:p>
  </w:endnote>
  <w:endnote w:type="continuationSeparator" w:id="0">
    <w:p w14:paraId="1086CCDC" w14:textId="77777777" w:rsidR="00E04749" w:rsidRDefault="00E0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D264" w14:textId="77777777" w:rsidR="007A42AC" w:rsidRDefault="00B50082" w:rsidP="007A42AC">
    <w:pPr>
      <w:pStyle w:val="a7"/>
      <w:framePr w:wrap="around" w:vAnchor="text" w:hAnchor="margin" w:xAlign="right" w:y="1"/>
      <w:rPr>
        <w:rStyle w:val="ab"/>
      </w:rPr>
    </w:pPr>
    <w:r>
      <w:rPr>
        <w:rStyle w:val="ab"/>
      </w:rPr>
      <w:fldChar w:fldCharType="begin"/>
    </w:r>
    <w:r w:rsidR="007A42AC">
      <w:rPr>
        <w:rStyle w:val="ab"/>
      </w:rPr>
      <w:instrText xml:space="preserve">PAGE  </w:instrText>
    </w:r>
    <w:r>
      <w:rPr>
        <w:rStyle w:val="ab"/>
      </w:rPr>
      <w:fldChar w:fldCharType="end"/>
    </w:r>
  </w:p>
  <w:p w14:paraId="48C307F7" w14:textId="77777777" w:rsidR="007A42AC" w:rsidRDefault="007A42A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F2F4" w14:textId="77777777" w:rsidR="007A42AC" w:rsidRPr="00CE0A5B" w:rsidRDefault="007A42AC" w:rsidP="007A42AC">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08DC" w14:textId="77777777" w:rsidR="00E04749" w:rsidRDefault="00E04749">
      <w:pPr>
        <w:spacing w:after="0" w:line="240" w:lineRule="auto"/>
      </w:pPr>
      <w:r>
        <w:separator/>
      </w:r>
    </w:p>
  </w:footnote>
  <w:footnote w:type="continuationSeparator" w:id="0">
    <w:p w14:paraId="38B3CD5E" w14:textId="77777777" w:rsidR="00E04749" w:rsidRDefault="00E04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20652656">
    <w:abstractNumId w:val="4"/>
  </w:num>
  <w:num w:numId="2" w16cid:durableId="2027169479">
    <w:abstractNumId w:val="35"/>
  </w:num>
  <w:num w:numId="3" w16cid:durableId="1398242527">
    <w:abstractNumId w:val="24"/>
  </w:num>
  <w:num w:numId="4" w16cid:durableId="93598146">
    <w:abstractNumId w:val="22"/>
  </w:num>
  <w:num w:numId="5" w16cid:durableId="1314142920">
    <w:abstractNumId w:val="31"/>
  </w:num>
  <w:num w:numId="6" w16cid:durableId="1789927503">
    <w:abstractNumId w:val="10"/>
  </w:num>
  <w:num w:numId="7" w16cid:durableId="1679380940">
    <w:abstractNumId w:val="20"/>
  </w:num>
  <w:num w:numId="8" w16cid:durableId="1726680456">
    <w:abstractNumId w:val="19"/>
  </w:num>
  <w:num w:numId="9" w16cid:durableId="113716581">
    <w:abstractNumId w:val="8"/>
  </w:num>
  <w:num w:numId="10" w16cid:durableId="304504555">
    <w:abstractNumId w:val="29"/>
  </w:num>
  <w:num w:numId="11" w16cid:durableId="965624897">
    <w:abstractNumId w:val="17"/>
  </w:num>
  <w:num w:numId="12" w16cid:durableId="1768229550">
    <w:abstractNumId w:val="12"/>
  </w:num>
  <w:num w:numId="13" w16cid:durableId="1453745971">
    <w:abstractNumId w:val="5"/>
  </w:num>
  <w:num w:numId="14" w16cid:durableId="683750161">
    <w:abstractNumId w:val="26"/>
  </w:num>
  <w:num w:numId="15" w16cid:durableId="1003698962">
    <w:abstractNumId w:val="34"/>
  </w:num>
  <w:num w:numId="16" w16cid:durableId="707024347">
    <w:abstractNumId w:val="18"/>
  </w:num>
  <w:num w:numId="17" w16cid:durableId="1365909606">
    <w:abstractNumId w:val="0"/>
  </w:num>
  <w:num w:numId="18" w16cid:durableId="110443863">
    <w:abstractNumId w:val="1"/>
  </w:num>
  <w:num w:numId="19" w16cid:durableId="399643644">
    <w:abstractNumId w:val="2"/>
  </w:num>
  <w:num w:numId="20" w16cid:durableId="774863541">
    <w:abstractNumId w:val="16"/>
  </w:num>
  <w:num w:numId="21" w16cid:durableId="764812494">
    <w:abstractNumId w:val="11"/>
  </w:num>
  <w:num w:numId="22" w16cid:durableId="1099374194">
    <w:abstractNumId w:val="27"/>
  </w:num>
  <w:num w:numId="23" w16cid:durableId="959143980">
    <w:abstractNumId w:val="25"/>
  </w:num>
  <w:num w:numId="24" w16cid:durableId="762452060">
    <w:abstractNumId w:val="3"/>
  </w:num>
  <w:num w:numId="25" w16cid:durableId="989212193">
    <w:abstractNumId w:val="15"/>
  </w:num>
  <w:num w:numId="26" w16cid:durableId="1019164008">
    <w:abstractNumId w:val="9"/>
  </w:num>
  <w:num w:numId="27" w16cid:durableId="623116607">
    <w:abstractNumId w:val="21"/>
  </w:num>
  <w:num w:numId="28" w16cid:durableId="1599097717">
    <w:abstractNumId w:val="30"/>
  </w:num>
  <w:num w:numId="29" w16cid:durableId="2130464169">
    <w:abstractNumId w:val="13"/>
  </w:num>
  <w:num w:numId="30" w16cid:durableId="311524951">
    <w:abstractNumId w:val="32"/>
  </w:num>
  <w:num w:numId="31" w16cid:durableId="737752">
    <w:abstractNumId w:val="33"/>
  </w:num>
  <w:num w:numId="32" w16cid:durableId="139276451">
    <w:abstractNumId w:val="14"/>
  </w:num>
  <w:num w:numId="33" w16cid:durableId="351076375">
    <w:abstractNumId w:val="7"/>
  </w:num>
  <w:num w:numId="34" w16cid:durableId="1602835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696075">
    <w:abstractNumId w:val="28"/>
  </w:num>
  <w:num w:numId="36" w16cid:durableId="136774544">
    <w:abstractNumId w:val="6"/>
  </w:num>
  <w:num w:numId="37" w16cid:durableId="18755347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7C6"/>
    <w:rsid w:val="000E6D4D"/>
    <w:rsid w:val="0016298E"/>
    <w:rsid w:val="002067EB"/>
    <w:rsid w:val="002432D7"/>
    <w:rsid w:val="002B520F"/>
    <w:rsid w:val="00442939"/>
    <w:rsid w:val="005D6AC5"/>
    <w:rsid w:val="0064272E"/>
    <w:rsid w:val="00677E4D"/>
    <w:rsid w:val="006C6750"/>
    <w:rsid w:val="007A42AC"/>
    <w:rsid w:val="00814EAE"/>
    <w:rsid w:val="008877DD"/>
    <w:rsid w:val="008904C9"/>
    <w:rsid w:val="00901A8D"/>
    <w:rsid w:val="009427C6"/>
    <w:rsid w:val="00A55864"/>
    <w:rsid w:val="00B002BE"/>
    <w:rsid w:val="00B50082"/>
    <w:rsid w:val="00DE2F50"/>
    <w:rsid w:val="00E0157D"/>
    <w:rsid w:val="00E04749"/>
    <w:rsid w:val="00F6070A"/>
    <w:rsid w:val="00F65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4AF7"/>
  <w15:docId w15:val="{9DD6ADF6-4172-4BE0-82F9-51BB9778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E4D"/>
  </w:style>
  <w:style w:type="paragraph" w:styleId="1">
    <w:name w:val="heading 1"/>
    <w:basedOn w:val="a"/>
    <w:next w:val="a"/>
    <w:link w:val="10"/>
    <w:qFormat/>
    <w:rsid w:val="009427C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9427C6"/>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9427C6"/>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427C6"/>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9427C6"/>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9427C6"/>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7C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9427C6"/>
    <w:rPr>
      <w:rFonts w:ascii="Times New Roman" w:eastAsia="Times New Roman" w:hAnsi="Times New Roman" w:cs="Times New Roman"/>
      <w:sz w:val="28"/>
      <w:szCs w:val="20"/>
    </w:rPr>
  </w:style>
  <w:style w:type="character" w:customStyle="1" w:styleId="30">
    <w:name w:val="Заголовок 3 Знак"/>
    <w:basedOn w:val="a0"/>
    <w:link w:val="3"/>
    <w:rsid w:val="009427C6"/>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427C6"/>
    <w:rPr>
      <w:rFonts w:ascii="Calibri" w:eastAsia="Times New Roman" w:hAnsi="Calibri" w:cs="Times New Roman"/>
      <w:b/>
      <w:bCs/>
      <w:sz w:val="28"/>
      <w:szCs w:val="28"/>
    </w:rPr>
  </w:style>
  <w:style w:type="character" w:customStyle="1" w:styleId="50">
    <w:name w:val="Заголовок 5 Знак"/>
    <w:basedOn w:val="a0"/>
    <w:link w:val="5"/>
    <w:rsid w:val="009427C6"/>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9427C6"/>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9427C6"/>
  </w:style>
  <w:style w:type="paragraph" w:styleId="a3">
    <w:name w:val="Body Text"/>
    <w:basedOn w:val="a"/>
    <w:link w:val="a4"/>
    <w:uiPriority w:val="99"/>
    <w:rsid w:val="009427C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427C6"/>
    <w:rPr>
      <w:rFonts w:ascii="Times New Roman" w:eastAsia="Times New Roman" w:hAnsi="Times New Roman" w:cs="Times New Roman"/>
      <w:sz w:val="28"/>
      <w:szCs w:val="20"/>
      <w:lang w:eastAsia="ru-RU"/>
    </w:rPr>
  </w:style>
  <w:style w:type="paragraph" w:styleId="a5">
    <w:name w:val="Body Text Indent"/>
    <w:basedOn w:val="a"/>
    <w:link w:val="a6"/>
    <w:uiPriority w:val="99"/>
    <w:rsid w:val="009427C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427C6"/>
    <w:rPr>
      <w:rFonts w:ascii="Times New Roman" w:eastAsia="Times New Roman" w:hAnsi="Times New Roman" w:cs="Times New Roman"/>
      <w:sz w:val="28"/>
      <w:szCs w:val="20"/>
      <w:lang w:eastAsia="ru-RU"/>
    </w:rPr>
  </w:style>
  <w:style w:type="paragraph" w:customStyle="1" w:styleId="Postan">
    <w:name w:val="Postan"/>
    <w:basedOn w:val="a"/>
    <w:uiPriority w:val="99"/>
    <w:rsid w:val="009427C6"/>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9427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9427C6"/>
    <w:rPr>
      <w:rFonts w:ascii="Times New Roman" w:eastAsia="Times New Roman" w:hAnsi="Times New Roman" w:cs="Times New Roman"/>
      <w:sz w:val="20"/>
      <w:szCs w:val="20"/>
      <w:lang w:eastAsia="ru-RU"/>
    </w:rPr>
  </w:style>
  <w:style w:type="paragraph" w:styleId="a9">
    <w:name w:val="header"/>
    <w:basedOn w:val="a"/>
    <w:link w:val="aa"/>
    <w:uiPriority w:val="99"/>
    <w:rsid w:val="009427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427C6"/>
    <w:rPr>
      <w:rFonts w:ascii="Times New Roman" w:eastAsia="Times New Roman" w:hAnsi="Times New Roman" w:cs="Times New Roman"/>
      <w:sz w:val="20"/>
      <w:szCs w:val="20"/>
      <w:lang w:eastAsia="ru-RU"/>
    </w:rPr>
  </w:style>
  <w:style w:type="character" w:styleId="ab">
    <w:name w:val="page number"/>
    <w:basedOn w:val="a0"/>
    <w:rsid w:val="009427C6"/>
  </w:style>
  <w:style w:type="paragraph" w:styleId="ac">
    <w:name w:val="Balloon Text"/>
    <w:basedOn w:val="a"/>
    <w:link w:val="ad"/>
    <w:uiPriority w:val="99"/>
    <w:rsid w:val="009427C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9427C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9427C6"/>
  </w:style>
  <w:style w:type="character" w:styleId="ae">
    <w:name w:val="Hyperlink"/>
    <w:uiPriority w:val="99"/>
    <w:unhideWhenUsed/>
    <w:rsid w:val="009427C6"/>
    <w:rPr>
      <w:color w:val="0000FF"/>
      <w:u w:val="single"/>
    </w:rPr>
  </w:style>
  <w:style w:type="character" w:styleId="af">
    <w:name w:val="FollowedHyperlink"/>
    <w:uiPriority w:val="99"/>
    <w:unhideWhenUsed/>
    <w:rsid w:val="009427C6"/>
    <w:rPr>
      <w:color w:val="800080"/>
      <w:u w:val="single"/>
    </w:rPr>
  </w:style>
  <w:style w:type="paragraph" w:styleId="31">
    <w:name w:val="Body Text 3"/>
    <w:basedOn w:val="a"/>
    <w:link w:val="32"/>
    <w:uiPriority w:val="99"/>
    <w:unhideWhenUsed/>
    <w:rsid w:val="009427C6"/>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9427C6"/>
    <w:rPr>
      <w:rFonts w:ascii="Calibri" w:eastAsia="Calibri" w:hAnsi="Calibri" w:cs="Times New Roman"/>
      <w:sz w:val="16"/>
      <w:szCs w:val="16"/>
    </w:rPr>
  </w:style>
  <w:style w:type="character" w:customStyle="1" w:styleId="af0">
    <w:name w:val="Без интервала Знак"/>
    <w:link w:val="af1"/>
    <w:uiPriority w:val="1"/>
    <w:locked/>
    <w:rsid w:val="009427C6"/>
  </w:style>
  <w:style w:type="paragraph" w:styleId="af1">
    <w:name w:val="No Spacing"/>
    <w:link w:val="af0"/>
    <w:uiPriority w:val="1"/>
    <w:qFormat/>
    <w:rsid w:val="009427C6"/>
    <w:pPr>
      <w:spacing w:after="0" w:line="240" w:lineRule="auto"/>
    </w:pPr>
  </w:style>
  <w:style w:type="paragraph" w:styleId="af2">
    <w:name w:val="List Paragraph"/>
    <w:aliases w:val="ПАРАГРАФ,Абзац списка для документа"/>
    <w:basedOn w:val="a"/>
    <w:uiPriority w:val="34"/>
    <w:qFormat/>
    <w:rsid w:val="009427C6"/>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9427C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9427C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427C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9427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9427C6"/>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9427C6"/>
    <w:rPr>
      <w:i/>
      <w:iCs/>
      <w:color w:val="808080"/>
    </w:rPr>
  </w:style>
  <w:style w:type="numbering" w:customStyle="1" w:styleId="111">
    <w:name w:val="Нет списка111"/>
    <w:next w:val="a2"/>
    <w:uiPriority w:val="99"/>
    <w:semiHidden/>
    <w:unhideWhenUsed/>
    <w:rsid w:val="009427C6"/>
  </w:style>
  <w:style w:type="table" w:styleId="af4">
    <w:name w:val="Table Grid"/>
    <w:basedOn w:val="a1"/>
    <w:uiPriority w:val="59"/>
    <w:rsid w:val="00942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427C6"/>
  </w:style>
  <w:style w:type="numbering" w:customStyle="1" w:styleId="33">
    <w:name w:val="Нет списка3"/>
    <w:next w:val="a2"/>
    <w:uiPriority w:val="99"/>
    <w:semiHidden/>
    <w:unhideWhenUsed/>
    <w:rsid w:val="009427C6"/>
  </w:style>
  <w:style w:type="paragraph" w:styleId="22">
    <w:name w:val="Body Text 2"/>
    <w:basedOn w:val="a"/>
    <w:link w:val="23"/>
    <w:uiPriority w:val="99"/>
    <w:rsid w:val="009427C6"/>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9427C6"/>
    <w:rPr>
      <w:rFonts w:ascii="Times New Roman" w:eastAsia="Times New Roman" w:hAnsi="Times New Roman" w:cs="Times New Roman"/>
      <w:sz w:val="26"/>
      <w:szCs w:val="20"/>
    </w:rPr>
  </w:style>
  <w:style w:type="paragraph" w:customStyle="1" w:styleId="af5">
    <w:name w:val="Отчетный"/>
    <w:basedOn w:val="a"/>
    <w:uiPriority w:val="99"/>
    <w:rsid w:val="009427C6"/>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9427C6"/>
  </w:style>
  <w:style w:type="paragraph" w:customStyle="1" w:styleId="12">
    <w:name w:val="Абзац списка1"/>
    <w:basedOn w:val="a"/>
    <w:uiPriority w:val="99"/>
    <w:rsid w:val="009427C6"/>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9427C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9427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9427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9427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9427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9427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9427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9427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942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427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9427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9427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9427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9427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9427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942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942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9427C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9427C6"/>
  </w:style>
  <w:style w:type="paragraph" w:customStyle="1" w:styleId="Web">
    <w:name w:val="Обычный (Web)"/>
    <w:basedOn w:val="a"/>
    <w:uiPriority w:val="99"/>
    <w:rsid w:val="009427C6"/>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9427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9427C6"/>
    <w:rPr>
      <w:rFonts w:ascii="Times New Roman" w:eastAsia="Times New Roman" w:hAnsi="Times New Roman" w:cs="Times New Roman"/>
      <w:color w:val="auto"/>
      <w:sz w:val="24"/>
      <w:szCs w:val="24"/>
      <w:lang w:val="ru-RU"/>
    </w:rPr>
  </w:style>
  <w:style w:type="character" w:customStyle="1" w:styleId="RTFNum22">
    <w:name w:val="RTF_Num 2 2"/>
    <w:rsid w:val="009427C6"/>
    <w:rPr>
      <w:rFonts w:ascii="Times New Roman" w:eastAsia="Times New Roman" w:hAnsi="Times New Roman" w:cs="Times New Roman"/>
      <w:color w:val="auto"/>
      <w:sz w:val="24"/>
      <w:szCs w:val="24"/>
      <w:lang w:val="ru-RU"/>
    </w:rPr>
  </w:style>
  <w:style w:type="character" w:customStyle="1" w:styleId="RTFNum23">
    <w:name w:val="RTF_Num 2 3"/>
    <w:rsid w:val="009427C6"/>
    <w:rPr>
      <w:rFonts w:ascii="Times New Roman" w:eastAsia="Times New Roman" w:hAnsi="Times New Roman" w:cs="Times New Roman"/>
      <w:color w:val="auto"/>
      <w:sz w:val="24"/>
      <w:szCs w:val="24"/>
      <w:lang w:val="ru-RU"/>
    </w:rPr>
  </w:style>
  <w:style w:type="character" w:customStyle="1" w:styleId="RTFNum24">
    <w:name w:val="RTF_Num 2 4"/>
    <w:rsid w:val="009427C6"/>
    <w:rPr>
      <w:rFonts w:ascii="Times New Roman" w:eastAsia="Times New Roman" w:hAnsi="Times New Roman" w:cs="Times New Roman"/>
      <w:color w:val="auto"/>
      <w:sz w:val="24"/>
      <w:szCs w:val="24"/>
      <w:lang w:val="ru-RU"/>
    </w:rPr>
  </w:style>
  <w:style w:type="character" w:customStyle="1" w:styleId="RTFNum25">
    <w:name w:val="RTF_Num 2 5"/>
    <w:rsid w:val="009427C6"/>
    <w:rPr>
      <w:rFonts w:ascii="Times New Roman" w:eastAsia="Times New Roman" w:hAnsi="Times New Roman" w:cs="Times New Roman"/>
      <w:color w:val="auto"/>
      <w:sz w:val="24"/>
      <w:szCs w:val="24"/>
      <w:lang w:val="ru-RU"/>
    </w:rPr>
  </w:style>
  <w:style w:type="character" w:customStyle="1" w:styleId="RTFNum26">
    <w:name w:val="RTF_Num 2 6"/>
    <w:rsid w:val="009427C6"/>
    <w:rPr>
      <w:rFonts w:ascii="Times New Roman" w:eastAsia="Times New Roman" w:hAnsi="Times New Roman" w:cs="Times New Roman"/>
      <w:color w:val="auto"/>
      <w:sz w:val="24"/>
      <w:szCs w:val="24"/>
      <w:lang w:val="ru-RU"/>
    </w:rPr>
  </w:style>
  <w:style w:type="character" w:customStyle="1" w:styleId="RTFNum27">
    <w:name w:val="RTF_Num 2 7"/>
    <w:rsid w:val="009427C6"/>
    <w:rPr>
      <w:rFonts w:ascii="Times New Roman" w:eastAsia="Times New Roman" w:hAnsi="Times New Roman" w:cs="Times New Roman"/>
      <w:color w:val="auto"/>
      <w:sz w:val="24"/>
      <w:szCs w:val="24"/>
      <w:lang w:val="ru-RU"/>
    </w:rPr>
  </w:style>
  <w:style w:type="character" w:customStyle="1" w:styleId="RTFNum28">
    <w:name w:val="RTF_Num 2 8"/>
    <w:rsid w:val="009427C6"/>
    <w:rPr>
      <w:rFonts w:ascii="Times New Roman" w:eastAsia="Times New Roman" w:hAnsi="Times New Roman" w:cs="Times New Roman"/>
      <w:color w:val="auto"/>
      <w:sz w:val="24"/>
      <w:szCs w:val="24"/>
      <w:lang w:val="ru-RU"/>
    </w:rPr>
  </w:style>
  <w:style w:type="character" w:customStyle="1" w:styleId="RTFNum29">
    <w:name w:val="RTF_Num 2 9"/>
    <w:rsid w:val="009427C6"/>
    <w:rPr>
      <w:rFonts w:ascii="Times New Roman" w:eastAsia="Times New Roman" w:hAnsi="Times New Roman" w:cs="Times New Roman"/>
      <w:color w:val="auto"/>
      <w:sz w:val="24"/>
      <w:szCs w:val="24"/>
      <w:lang w:val="ru-RU"/>
    </w:rPr>
  </w:style>
  <w:style w:type="character" w:customStyle="1" w:styleId="RTFNum31">
    <w:name w:val="RTF_Num 3 1"/>
    <w:rsid w:val="009427C6"/>
    <w:rPr>
      <w:rFonts w:eastAsia="Times New Roman"/>
      <w:color w:val="000000"/>
      <w:sz w:val="24"/>
      <w:szCs w:val="24"/>
      <w:lang w:val="ru-RU"/>
    </w:rPr>
  </w:style>
  <w:style w:type="character" w:customStyle="1" w:styleId="RTFNum32">
    <w:name w:val="RTF_Num 3 2"/>
    <w:rsid w:val="009427C6"/>
    <w:rPr>
      <w:rFonts w:ascii="Courier New" w:eastAsia="Times New Roman" w:hAnsi="Courier New" w:cs="Courier New"/>
      <w:color w:val="auto"/>
      <w:sz w:val="24"/>
      <w:szCs w:val="24"/>
      <w:lang w:val="ru-RU"/>
    </w:rPr>
  </w:style>
  <w:style w:type="character" w:customStyle="1" w:styleId="RTFNum33">
    <w:name w:val="RTF_Num 3 3"/>
    <w:rsid w:val="009427C6"/>
    <w:rPr>
      <w:rFonts w:ascii="Wingdings" w:eastAsia="Times New Roman" w:hAnsi="Wingdings" w:cs="Wingdings"/>
      <w:color w:val="auto"/>
      <w:sz w:val="24"/>
      <w:szCs w:val="24"/>
      <w:lang w:val="ru-RU"/>
    </w:rPr>
  </w:style>
  <w:style w:type="character" w:customStyle="1" w:styleId="RTFNum34">
    <w:name w:val="RTF_Num 3 4"/>
    <w:rsid w:val="009427C6"/>
    <w:rPr>
      <w:rFonts w:ascii="Symbol" w:eastAsia="Times New Roman" w:hAnsi="Symbol" w:cs="Symbol"/>
      <w:color w:val="auto"/>
      <w:sz w:val="24"/>
      <w:szCs w:val="24"/>
      <w:lang w:val="ru-RU"/>
    </w:rPr>
  </w:style>
  <w:style w:type="character" w:customStyle="1" w:styleId="RTFNum35">
    <w:name w:val="RTF_Num 3 5"/>
    <w:rsid w:val="009427C6"/>
    <w:rPr>
      <w:rFonts w:ascii="Courier New" w:eastAsia="Times New Roman" w:hAnsi="Courier New" w:cs="Courier New"/>
      <w:color w:val="auto"/>
      <w:sz w:val="24"/>
      <w:szCs w:val="24"/>
      <w:lang w:val="ru-RU"/>
    </w:rPr>
  </w:style>
  <w:style w:type="character" w:customStyle="1" w:styleId="RTFNum36">
    <w:name w:val="RTF_Num 3 6"/>
    <w:rsid w:val="009427C6"/>
    <w:rPr>
      <w:rFonts w:ascii="Wingdings" w:eastAsia="Times New Roman" w:hAnsi="Wingdings" w:cs="Wingdings"/>
      <w:color w:val="auto"/>
      <w:sz w:val="24"/>
      <w:szCs w:val="24"/>
      <w:lang w:val="ru-RU"/>
    </w:rPr>
  </w:style>
  <w:style w:type="character" w:customStyle="1" w:styleId="RTFNum37">
    <w:name w:val="RTF_Num 3 7"/>
    <w:rsid w:val="009427C6"/>
    <w:rPr>
      <w:rFonts w:ascii="Symbol" w:eastAsia="Times New Roman" w:hAnsi="Symbol" w:cs="Symbol"/>
      <w:color w:val="auto"/>
      <w:sz w:val="24"/>
      <w:szCs w:val="24"/>
      <w:lang w:val="ru-RU"/>
    </w:rPr>
  </w:style>
  <w:style w:type="character" w:customStyle="1" w:styleId="RTFNum38">
    <w:name w:val="RTF_Num 3 8"/>
    <w:rsid w:val="009427C6"/>
    <w:rPr>
      <w:rFonts w:ascii="Courier New" w:eastAsia="Times New Roman" w:hAnsi="Courier New" w:cs="Courier New"/>
      <w:color w:val="auto"/>
      <w:sz w:val="24"/>
      <w:szCs w:val="24"/>
      <w:lang w:val="ru-RU"/>
    </w:rPr>
  </w:style>
  <w:style w:type="character" w:customStyle="1" w:styleId="RTFNum39">
    <w:name w:val="RTF_Num 3 9"/>
    <w:rsid w:val="009427C6"/>
    <w:rPr>
      <w:rFonts w:ascii="Wingdings" w:eastAsia="Times New Roman" w:hAnsi="Wingdings" w:cs="Wingdings"/>
      <w:color w:val="auto"/>
      <w:sz w:val="24"/>
      <w:szCs w:val="24"/>
      <w:lang w:val="ru-RU"/>
    </w:rPr>
  </w:style>
  <w:style w:type="character" w:customStyle="1" w:styleId="RTFNum41">
    <w:name w:val="RTF_Num 4 1"/>
    <w:rsid w:val="009427C6"/>
    <w:rPr>
      <w:rFonts w:ascii="Times New Roman" w:eastAsia="Times New Roman" w:hAnsi="Times New Roman" w:cs="Times New Roman"/>
      <w:color w:val="auto"/>
      <w:sz w:val="24"/>
      <w:szCs w:val="24"/>
      <w:lang w:val="ru-RU"/>
    </w:rPr>
  </w:style>
  <w:style w:type="character" w:customStyle="1" w:styleId="RTFNum42">
    <w:name w:val="RTF_Num 4 2"/>
    <w:rsid w:val="009427C6"/>
    <w:rPr>
      <w:rFonts w:ascii="Times New Roman" w:eastAsia="Times New Roman" w:hAnsi="Times New Roman" w:cs="Times New Roman"/>
      <w:color w:val="auto"/>
      <w:sz w:val="24"/>
      <w:szCs w:val="24"/>
      <w:lang w:val="ru-RU"/>
    </w:rPr>
  </w:style>
  <w:style w:type="character" w:customStyle="1" w:styleId="RTFNum43">
    <w:name w:val="RTF_Num 4 3"/>
    <w:rsid w:val="009427C6"/>
    <w:rPr>
      <w:rFonts w:ascii="Times New Roman" w:eastAsia="Times New Roman" w:hAnsi="Times New Roman" w:cs="Times New Roman"/>
      <w:color w:val="auto"/>
      <w:sz w:val="24"/>
      <w:szCs w:val="24"/>
      <w:lang w:val="ru-RU"/>
    </w:rPr>
  </w:style>
  <w:style w:type="character" w:customStyle="1" w:styleId="RTFNum44">
    <w:name w:val="RTF_Num 4 4"/>
    <w:rsid w:val="009427C6"/>
    <w:rPr>
      <w:rFonts w:ascii="Times New Roman" w:eastAsia="Times New Roman" w:hAnsi="Times New Roman" w:cs="Times New Roman"/>
      <w:color w:val="auto"/>
      <w:sz w:val="24"/>
      <w:szCs w:val="24"/>
      <w:lang w:val="ru-RU"/>
    </w:rPr>
  </w:style>
  <w:style w:type="character" w:customStyle="1" w:styleId="RTFNum45">
    <w:name w:val="RTF_Num 4 5"/>
    <w:rsid w:val="009427C6"/>
    <w:rPr>
      <w:rFonts w:ascii="Times New Roman" w:eastAsia="Times New Roman" w:hAnsi="Times New Roman" w:cs="Times New Roman"/>
      <w:color w:val="auto"/>
      <w:sz w:val="24"/>
      <w:szCs w:val="24"/>
      <w:lang w:val="ru-RU"/>
    </w:rPr>
  </w:style>
  <w:style w:type="character" w:customStyle="1" w:styleId="RTFNum46">
    <w:name w:val="RTF_Num 4 6"/>
    <w:rsid w:val="009427C6"/>
    <w:rPr>
      <w:rFonts w:ascii="Times New Roman" w:eastAsia="Times New Roman" w:hAnsi="Times New Roman" w:cs="Times New Roman"/>
      <w:color w:val="auto"/>
      <w:sz w:val="24"/>
      <w:szCs w:val="24"/>
      <w:lang w:val="ru-RU"/>
    </w:rPr>
  </w:style>
  <w:style w:type="character" w:customStyle="1" w:styleId="RTFNum47">
    <w:name w:val="RTF_Num 4 7"/>
    <w:rsid w:val="009427C6"/>
    <w:rPr>
      <w:rFonts w:ascii="Times New Roman" w:eastAsia="Times New Roman" w:hAnsi="Times New Roman" w:cs="Times New Roman"/>
      <w:color w:val="auto"/>
      <w:sz w:val="24"/>
      <w:szCs w:val="24"/>
      <w:lang w:val="ru-RU"/>
    </w:rPr>
  </w:style>
  <w:style w:type="character" w:customStyle="1" w:styleId="RTFNum48">
    <w:name w:val="RTF_Num 4 8"/>
    <w:rsid w:val="009427C6"/>
    <w:rPr>
      <w:rFonts w:ascii="Times New Roman" w:eastAsia="Times New Roman" w:hAnsi="Times New Roman" w:cs="Times New Roman"/>
      <w:color w:val="auto"/>
      <w:sz w:val="24"/>
      <w:szCs w:val="24"/>
      <w:lang w:val="ru-RU"/>
    </w:rPr>
  </w:style>
  <w:style w:type="character" w:customStyle="1" w:styleId="RTFNum49">
    <w:name w:val="RTF_Num 4 9"/>
    <w:rsid w:val="009427C6"/>
    <w:rPr>
      <w:rFonts w:ascii="Times New Roman" w:eastAsia="Times New Roman" w:hAnsi="Times New Roman" w:cs="Times New Roman"/>
      <w:color w:val="auto"/>
      <w:sz w:val="24"/>
      <w:szCs w:val="24"/>
      <w:lang w:val="ru-RU"/>
    </w:rPr>
  </w:style>
  <w:style w:type="character" w:customStyle="1" w:styleId="RTFNum51">
    <w:name w:val="RTF_Num 5 1"/>
    <w:rsid w:val="009427C6"/>
    <w:rPr>
      <w:color w:val="auto"/>
      <w:sz w:val="24"/>
      <w:szCs w:val="24"/>
      <w:lang w:val="ru-RU"/>
    </w:rPr>
  </w:style>
  <w:style w:type="character" w:customStyle="1" w:styleId="RTFNum52">
    <w:name w:val="RTF_Num 5 2"/>
    <w:rsid w:val="009427C6"/>
    <w:rPr>
      <w:rFonts w:ascii="Courier New" w:eastAsia="Times New Roman" w:hAnsi="Courier New" w:cs="Courier New"/>
      <w:color w:val="auto"/>
      <w:sz w:val="24"/>
      <w:szCs w:val="24"/>
      <w:lang w:val="ru-RU"/>
    </w:rPr>
  </w:style>
  <w:style w:type="character" w:customStyle="1" w:styleId="RTFNum53">
    <w:name w:val="RTF_Num 5 3"/>
    <w:rsid w:val="009427C6"/>
    <w:rPr>
      <w:rFonts w:ascii="Wingdings" w:eastAsia="Times New Roman" w:hAnsi="Wingdings" w:cs="Wingdings"/>
      <w:color w:val="auto"/>
      <w:sz w:val="24"/>
      <w:szCs w:val="24"/>
      <w:lang w:val="ru-RU"/>
    </w:rPr>
  </w:style>
  <w:style w:type="character" w:customStyle="1" w:styleId="RTFNum54">
    <w:name w:val="RTF_Num 5 4"/>
    <w:rsid w:val="009427C6"/>
    <w:rPr>
      <w:rFonts w:ascii="Symbol" w:eastAsia="Times New Roman" w:hAnsi="Symbol" w:cs="Symbol"/>
      <w:color w:val="auto"/>
      <w:sz w:val="24"/>
      <w:szCs w:val="24"/>
      <w:lang w:val="ru-RU"/>
    </w:rPr>
  </w:style>
  <w:style w:type="character" w:customStyle="1" w:styleId="RTFNum55">
    <w:name w:val="RTF_Num 5 5"/>
    <w:rsid w:val="009427C6"/>
    <w:rPr>
      <w:rFonts w:ascii="Courier New" w:eastAsia="Times New Roman" w:hAnsi="Courier New" w:cs="Courier New"/>
      <w:color w:val="auto"/>
      <w:sz w:val="24"/>
      <w:szCs w:val="24"/>
      <w:lang w:val="ru-RU"/>
    </w:rPr>
  </w:style>
  <w:style w:type="character" w:customStyle="1" w:styleId="RTFNum56">
    <w:name w:val="RTF_Num 5 6"/>
    <w:rsid w:val="009427C6"/>
    <w:rPr>
      <w:rFonts w:ascii="Wingdings" w:eastAsia="Times New Roman" w:hAnsi="Wingdings" w:cs="Wingdings"/>
      <w:color w:val="auto"/>
      <w:sz w:val="24"/>
      <w:szCs w:val="24"/>
      <w:lang w:val="ru-RU"/>
    </w:rPr>
  </w:style>
  <w:style w:type="character" w:customStyle="1" w:styleId="RTFNum57">
    <w:name w:val="RTF_Num 5 7"/>
    <w:rsid w:val="009427C6"/>
    <w:rPr>
      <w:rFonts w:ascii="Symbol" w:eastAsia="Times New Roman" w:hAnsi="Symbol" w:cs="Symbol"/>
      <w:color w:val="auto"/>
      <w:sz w:val="24"/>
      <w:szCs w:val="24"/>
      <w:lang w:val="ru-RU"/>
    </w:rPr>
  </w:style>
  <w:style w:type="character" w:customStyle="1" w:styleId="RTFNum58">
    <w:name w:val="RTF_Num 5 8"/>
    <w:rsid w:val="009427C6"/>
    <w:rPr>
      <w:rFonts w:ascii="Courier New" w:eastAsia="Times New Roman" w:hAnsi="Courier New" w:cs="Courier New"/>
      <w:color w:val="auto"/>
      <w:sz w:val="24"/>
      <w:szCs w:val="24"/>
      <w:lang w:val="ru-RU"/>
    </w:rPr>
  </w:style>
  <w:style w:type="character" w:customStyle="1" w:styleId="RTFNum59">
    <w:name w:val="RTF_Num 5 9"/>
    <w:rsid w:val="009427C6"/>
    <w:rPr>
      <w:rFonts w:ascii="Wingdings" w:eastAsia="Times New Roman" w:hAnsi="Wingdings" w:cs="Wingdings"/>
      <w:color w:val="auto"/>
      <w:sz w:val="24"/>
      <w:szCs w:val="24"/>
      <w:lang w:val="ru-RU"/>
    </w:rPr>
  </w:style>
  <w:style w:type="character" w:customStyle="1" w:styleId="RTFNum61">
    <w:name w:val="RTF_Num 6 1"/>
    <w:rsid w:val="009427C6"/>
    <w:rPr>
      <w:rFonts w:ascii="Times New Roman" w:eastAsia="Times New Roman" w:hAnsi="Times New Roman" w:cs="Times New Roman"/>
      <w:color w:val="auto"/>
      <w:sz w:val="24"/>
      <w:szCs w:val="24"/>
      <w:lang w:val="ru-RU"/>
    </w:rPr>
  </w:style>
  <w:style w:type="character" w:customStyle="1" w:styleId="RTFNum62">
    <w:name w:val="RTF_Num 6 2"/>
    <w:rsid w:val="009427C6"/>
    <w:rPr>
      <w:rFonts w:ascii="Times New Roman" w:eastAsia="Times New Roman" w:hAnsi="Times New Roman" w:cs="Times New Roman"/>
      <w:color w:val="auto"/>
      <w:sz w:val="24"/>
      <w:szCs w:val="24"/>
      <w:lang w:val="ru-RU"/>
    </w:rPr>
  </w:style>
  <w:style w:type="character" w:customStyle="1" w:styleId="RTFNum63">
    <w:name w:val="RTF_Num 6 3"/>
    <w:rsid w:val="009427C6"/>
    <w:rPr>
      <w:rFonts w:ascii="Times New Roman" w:eastAsia="Times New Roman" w:hAnsi="Times New Roman" w:cs="Times New Roman"/>
      <w:color w:val="auto"/>
      <w:sz w:val="24"/>
      <w:szCs w:val="24"/>
      <w:lang w:val="ru-RU"/>
    </w:rPr>
  </w:style>
  <w:style w:type="character" w:customStyle="1" w:styleId="RTFNum64">
    <w:name w:val="RTF_Num 6 4"/>
    <w:rsid w:val="009427C6"/>
    <w:rPr>
      <w:rFonts w:ascii="Times New Roman" w:eastAsia="Times New Roman" w:hAnsi="Times New Roman" w:cs="Times New Roman"/>
      <w:color w:val="auto"/>
      <w:sz w:val="24"/>
      <w:szCs w:val="24"/>
      <w:lang w:val="ru-RU"/>
    </w:rPr>
  </w:style>
  <w:style w:type="character" w:customStyle="1" w:styleId="RTFNum65">
    <w:name w:val="RTF_Num 6 5"/>
    <w:rsid w:val="009427C6"/>
    <w:rPr>
      <w:rFonts w:ascii="Times New Roman" w:eastAsia="Times New Roman" w:hAnsi="Times New Roman" w:cs="Times New Roman"/>
      <w:color w:val="auto"/>
      <w:sz w:val="24"/>
      <w:szCs w:val="24"/>
      <w:lang w:val="ru-RU"/>
    </w:rPr>
  </w:style>
  <w:style w:type="character" w:customStyle="1" w:styleId="RTFNum66">
    <w:name w:val="RTF_Num 6 6"/>
    <w:rsid w:val="009427C6"/>
    <w:rPr>
      <w:rFonts w:ascii="Times New Roman" w:eastAsia="Times New Roman" w:hAnsi="Times New Roman" w:cs="Times New Roman"/>
      <w:color w:val="auto"/>
      <w:sz w:val="24"/>
      <w:szCs w:val="24"/>
      <w:lang w:val="ru-RU"/>
    </w:rPr>
  </w:style>
  <w:style w:type="character" w:customStyle="1" w:styleId="RTFNum67">
    <w:name w:val="RTF_Num 6 7"/>
    <w:rsid w:val="009427C6"/>
    <w:rPr>
      <w:rFonts w:ascii="Times New Roman" w:eastAsia="Times New Roman" w:hAnsi="Times New Roman" w:cs="Times New Roman"/>
      <w:color w:val="auto"/>
      <w:sz w:val="24"/>
      <w:szCs w:val="24"/>
      <w:lang w:val="ru-RU"/>
    </w:rPr>
  </w:style>
  <w:style w:type="character" w:customStyle="1" w:styleId="RTFNum68">
    <w:name w:val="RTF_Num 6 8"/>
    <w:rsid w:val="009427C6"/>
    <w:rPr>
      <w:rFonts w:ascii="Times New Roman" w:eastAsia="Times New Roman" w:hAnsi="Times New Roman" w:cs="Times New Roman"/>
      <w:color w:val="auto"/>
      <w:sz w:val="24"/>
      <w:szCs w:val="24"/>
      <w:lang w:val="ru-RU"/>
    </w:rPr>
  </w:style>
  <w:style w:type="character" w:customStyle="1" w:styleId="RTFNum69">
    <w:name w:val="RTF_Num 6 9"/>
    <w:rsid w:val="009427C6"/>
    <w:rPr>
      <w:rFonts w:ascii="Times New Roman" w:eastAsia="Times New Roman" w:hAnsi="Times New Roman" w:cs="Times New Roman"/>
      <w:color w:val="auto"/>
      <w:sz w:val="24"/>
      <w:szCs w:val="24"/>
      <w:lang w:val="ru-RU"/>
    </w:rPr>
  </w:style>
  <w:style w:type="character" w:customStyle="1" w:styleId="RTFNum71">
    <w:name w:val="RTF_Num 7 1"/>
    <w:rsid w:val="009427C6"/>
    <w:rPr>
      <w:rFonts w:ascii="Times New Roman" w:eastAsia="Times New Roman" w:hAnsi="Times New Roman" w:cs="Times New Roman"/>
      <w:color w:val="auto"/>
      <w:sz w:val="24"/>
      <w:szCs w:val="24"/>
      <w:lang w:val="ru-RU"/>
    </w:rPr>
  </w:style>
  <w:style w:type="character" w:customStyle="1" w:styleId="RTFNum72">
    <w:name w:val="RTF_Num 7 2"/>
    <w:rsid w:val="009427C6"/>
    <w:rPr>
      <w:rFonts w:ascii="Times New Roman" w:eastAsia="Times New Roman" w:hAnsi="Times New Roman" w:cs="Times New Roman"/>
      <w:color w:val="auto"/>
      <w:sz w:val="24"/>
      <w:szCs w:val="24"/>
      <w:lang w:val="ru-RU"/>
    </w:rPr>
  </w:style>
  <w:style w:type="character" w:customStyle="1" w:styleId="RTFNum73">
    <w:name w:val="RTF_Num 7 3"/>
    <w:rsid w:val="009427C6"/>
    <w:rPr>
      <w:rFonts w:ascii="Times New Roman" w:eastAsia="Times New Roman" w:hAnsi="Times New Roman" w:cs="Times New Roman"/>
      <w:color w:val="auto"/>
      <w:sz w:val="24"/>
      <w:szCs w:val="24"/>
      <w:lang w:val="ru-RU"/>
    </w:rPr>
  </w:style>
  <w:style w:type="character" w:customStyle="1" w:styleId="RTFNum74">
    <w:name w:val="RTF_Num 7 4"/>
    <w:rsid w:val="009427C6"/>
    <w:rPr>
      <w:rFonts w:ascii="Times New Roman" w:eastAsia="Times New Roman" w:hAnsi="Times New Roman" w:cs="Times New Roman"/>
      <w:color w:val="auto"/>
      <w:sz w:val="24"/>
      <w:szCs w:val="24"/>
      <w:lang w:val="ru-RU"/>
    </w:rPr>
  </w:style>
  <w:style w:type="character" w:customStyle="1" w:styleId="RTFNum75">
    <w:name w:val="RTF_Num 7 5"/>
    <w:rsid w:val="009427C6"/>
    <w:rPr>
      <w:rFonts w:ascii="Times New Roman" w:eastAsia="Times New Roman" w:hAnsi="Times New Roman" w:cs="Times New Roman"/>
      <w:color w:val="auto"/>
      <w:sz w:val="24"/>
      <w:szCs w:val="24"/>
      <w:lang w:val="ru-RU"/>
    </w:rPr>
  </w:style>
  <w:style w:type="character" w:customStyle="1" w:styleId="RTFNum76">
    <w:name w:val="RTF_Num 7 6"/>
    <w:rsid w:val="009427C6"/>
    <w:rPr>
      <w:rFonts w:ascii="Times New Roman" w:eastAsia="Times New Roman" w:hAnsi="Times New Roman" w:cs="Times New Roman"/>
      <w:color w:val="auto"/>
      <w:sz w:val="24"/>
      <w:szCs w:val="24"/>
      <w:lang w:val="ru-RU"/>
    </w:rPr>
  </w:style>
  <w:style w:type="character" w:customStyle="1" w:styleId="RTFNum77">
    <w:name w:val="RTF_Num 7 7"/>
    <w:rsid w:val="009427C6"/>
    <w:rPr>
      <w:rFonts w:ascii="Times New Roman" w:eastAsia="Times New Roman" w:hAnsi="Times New Roman" w:cs="Times New Roman"/>
      <w:color w:val="auto"/>
      <w:sz w:val="24"/>
      <w:szCs w:val="24"/>
      <w:lang w:val="ru-RU"/>
    </w:rPr>
  </w:style>
  <w:style w:type="character" w:customStyle="1" w:styleId="RTFNum78">
    <w:name w:val="RTF_Num 7 8"/>
    <w:rsid w:val="009427C6"/>
    <w:rPr>
      <w:rFonts w:ascii="Times New Roman" w:eastAsia="Times New Roman" w:hAnsi="Times New Roman" w:cs="Times New Roman"/>
      <w:color w:val="auto"/>
      <w:sz w:val="24"/>
      <w:szCs w:val="24"/>
      <w:lang w:val="ru-RU"/>
    </w:rPr>
  </w:style>
  <w:style w:type="character" w:customStyle="1" w:styleId="RTFNum79">
    <w:name w:val="RTF_Num 7 9"/>
    <w:rsid w:val="009427C6"/>
    <w:rPr>
      <w:rFonts w:ascii="Times New Roman" w:eastAsia="Times New Roman" w:hAnsi="Times New Roman" w:cs="Times New Roman"/>
      <w:color w:val="auto"/>
      <w:sz w:val="24"/>
      <w:szCs w:val="24"/>
      <w:lang w:val="ru-RU"/>
    </w:rPr>
  </w:style>
  <w:style w:type="character" w:customStyle="1" w:styleId="RTFNum81">
    <w:name w:val="RTF_Num 8 1"/>
    <w:rsid w:val="009427C6"/>
    <w:rPr>
      <w:rFonts w:ascii="Times New Roman" w:eastAsia="Times New Roman" w:hAnsi="Times New Roman" w:cs="Times New Roman"/>
      <w:color w:val="auto"/>
      <w:sz w:val="24"/>
      <w:szCs w:val="24"/>
      <w:lang w:val="ru-RU"/>
    </w:rPr>
  </w:style>
  <w:style w:type="character" w:customStyle="1" w:styleId="RTFNum82">
    <w:name w:val="RTF_Num 8 2"/>
    <w:rsid w:val="009427C6"/>
    <w:rPr>
      <w:rFonts w:ascii="Times New Roman" w:eastAsia="Times New Roman" w:hAnsi="Times New Roman" w:cs="Times New Roman"/>
      <w:color w:val="auto"/>
      <w:sz w:val="24"/>
      <w:szCs w:val="24"/>
      <w:lang w:val="ru-RU"/>
    </w:rPr>
  </w:style>
  <w:style w:type="character" w:customStyle="1" w:styleId="RTFNum83">
    <w:name w:val="RTF_Num 8 3"/>
    <w:rsid w:val="009427C6"/>
    <w:rPr>
      <w:rFonts w:ascii="Times New Roman" w:eastAsia="Times New Roman" w:hAnsi="Times New Roman" w:cs="Times New Roman"/>
      <w:color w:val="auto"/>
      <w:sz w:val="24"/>
      <w:szCs w:val="24"/>
      <w:lang w:val="ru-RU"/>
    </w:rPr>
  </w:style>
  <w:style w:type="character" w:customStyle="1" w:styleId="RTFNum84">
    <w:name w:val="RTF_Num 8 4"/>
    <w:rsid w:val="009427C6"/>
    <w:rPr>
      <w:rFonts w:ascii="Times New Roman" w:eastAsia="Times New Roman" w:hAnsi="Times New Roman" w:cs="Times New Roman"/>
      <w:color w:val="auto"/>
      <w:sz w:val="24"/>
      <w:szCs w:val="24"/>
      <w:lang w:val="ru-RU"/>
    </w:rPr>
  </w:style>
  <w:style w:type="character" w:customStyle="1" w:styleId="RTFNum85">
    <w:name w:val="RTF_Num 8 5"/>
    <w:rsid w:val="009427C6"/>
    <w:rPr>
      <w:rFonts w:ascii="Times New Roman" w:eastAsia="Times New Roman" w:hAnsi="Times New Roman" w:cs="Times New Roman"/>
      <w:color w:val="auto"/>
      <w:sz w:val="24"/>
      <w:szCs w:val="24"/>
      <w:lang w:val="ru-RU"/>
    </w:rPr>
  </w:style>
  <w:style w:type="character" w:customStyle="1" w:styleId="RTFNum86">
    <w:name w:val="RTF_Num 8 6"/>
    <w:rsid w:val="009427C6"/>
    <w:rPr>
      <w:rFonts w:ascii="Times New Roman" w:eastAsia="Times New Roman" w:hAnsi="Times New Roman" w:cs="Times New Roman"/>
      <w:color w:val="auto"/>
      <w:sz w:val="24"/>
      <w:szCs w:val="24"/>
      <w:lang w:val="ru-RU"/>
    </w:rPr>
  </w:style>
  <w:style w:type="character" w:customStyle="1" w:styleId="RTFNum87">
    <w:name w:val="RTF_Num 8 7"/>
    <w:rsid w:val="009427C6"/>
    <w:rPr>
      <w:rFonts w:ascii="Times New Roman" w:eastAsia="Times New Roman" w:hAnsi="Times New Roman" w:cs="Times New Roman"/>
      <w:color w:val="auto"/>
      <w:sz w:val="24"/>
      <w:szCs w:val="24"/>
      <w:lang w:val="ru-RU"/>
    </w:rPr>
  </w:style>
  <w:style w:type="character" w:customStyle="1" w:styleId="RTFNum88">
    <w:name w:val="RTF_Num 8 8"/>
    <w:rsid w:val="009427C6"/>
    <w:rPr>
      <w:rFonts w:ascii="Times New Roman" w:eastAsia="Times New Roman" w:hAnsi="Times New Roman" w:cs="Times New Roman"/>
      <w:color w:val="auto"/>
      <w:sz w:val="24"/>
      <w:szCs w:val="24"/>
      <w:lang w:val="ru-RU"/>
    </w:rPr>
  </w:style>
  <w:style w:type="character" w:customStyle="1" w:styleId="RTFNum89">
    <w:name w:val="RTF_Num 8 9"/>
    <w:rsid w:val="009427C6"/>
    <w:rPr>
      <w:rFonts w:ascii="Times New Roman" w:eastAsia="Times New Roman" w:hAnsi="Times New Roman" w:cs="Times New Roman"/>
      <w:color w:val="auto"/>
      <w:sz w:val="24"/>
      <w:szCs w:val="24"/>
      <w:lang w:val="ru-RU"/>
    </w:rPr>
  </w:style>
  <w:style w:type="character" w:customStyle="1" w:styleId="RTFNum91">
    <w:name w:val="RTF_Num 9 1"/>
    <w:rsid w:val="009427C6"/>
    <w:rPr>
      <w:rFonts w:ascii="Times New Roman" w:eastAsia="Times New Roman" w:hAnsi="Times New Roman" w:cs="Times New Roman"/>
      <w:color w:val="auto"/>
      <w:sz w:val="24"/>
      <w:szCs w:val="24"/>
      <w:lang w:val="ru-RU"/>
    </w:rPr>
  </w:style>
  <w:style w:type="character" w:customStyle="1" w:styleId="RTFNum92">
    <w:name w:val="RTF_Num 9 2"/>
    <w:rsid w:val="009427C6"/>
    <w:rPr>
      <w:rFonts w:ascii="Times New Roman" w:eastAsia="Times New Roman" w:hAnsi="Times New Roman" w:cs="Times New Roman"/>
      <w:color w:val="auto"/>
      <w:sz w:val="24"/>
      <w:szCs w:val="24"/>
      <w:lang w:val="ru-RU"/>
    </w:rPr>
  </w:style>
  <w:style w:type="character" w:customStyle="1" w:styleId="RTFNum93">
    <w:name w:val="RTF_Num 9 3"/>
    <w:rsid w:val="009427C6"/>
    <w:rPr>
      <w:rFonts w:ascii="Times New Roman" w:eastAsia="Times New Roman" w:hAnsi="Times New Roman" w:cs="Times New Roman"/>
      <w:color w:val="auto"/>
      <w:sz w:val="24"/>
      <w:szCs w:val="24"/>
      <w:lang w:val="ru-RU"/>
    </w:rPr>
  </w:style>
  <w:style w:type="character" w:customStyle="1" w:styleId="RTFNum94">
    <w:name w:val="RTF_Num 9 4"/>
    <w:rsid w:val="009427C6"/>
    <w:rPr>
      <w:rFonts w:ascii="Times New Roman" w:eastAsia="Times New Roman" w:hAnsi="Times New Roman" w:cs="Times New Roman"/>
      <w:color w:val="auto"/>
      <w:sz w:val="24"/>
      <w:szCs w:val="24"/>
      <w:lang w:val="ru-RU"/>
    </w:rPr>
  </w:style>
  <w:style w:type="character" w:customStyle="1" w:styleId="RTFNum95">
    <w:name w:val="RTF_Num 9 5"/>
    <w:rsid w:val="009427C6"/>
    <w:rPr>
      <w:rFonts w:ascii="Times New Roman" w:eastAsia="Times New Roman" w:hAnsi="Times New Roman" w:cs="Times New Roman"/>
      <w:color w:val="auto"/>
      <w:sz w:val="24"/>
      <w:szCs w:val="24"/>
      <w:lang w:val="ru-RU"/>
    </w:rPr>
  </w:style>
  <w:style w:type="character" w:customStyle="1" w:styleId="RTFNum96">
    <w:name w:val="RTF_Num 9 6"/>
    <w:rsid w:val="009427C6"/>
    <w:rPr>
      <w:rFonts w:ascii="Times New Roman" w:eastAsia="Times New Roman" w:hAnsi="Times New Roman" w:cs="Times New Roman"/>
      <w:color w:val="auto"/>
      <w:sz w:val="24"/>
      <w:szCs w:val="24"/>
      <w:lang w:val="ru-RU"/>
    </w:rPr>
  </w:style>
  <w:style w:type="character" w:customStyle="1" w:styleId="RTFNum97">
    <w:name w:val="RTF_Num 9 7"/>
    <w:rsid w:val="009427C6"/>
    <w:rPr>
      <w:rFonts w:ascii="Times New Roman" w:eastAsia="Times New Roman" w:hAnsi="Times New Roman" w:cs="Times New Roman"/>
      <w:color w:val="auto"/>
      <w:sz w:val="24"/>
      <w:szCs w:val="24"/>
      <w:lang w:val="ru-RU"/>
    </w:rPr>
  </w:style>
  <w:style w:type="character" w:customStyle="1" w:styleId="RTFNum98">
    <w:name w:val="RTF_Num 9 8"/>
    <w:rsid w:val="009427C6"/>
    <w:rPr>
      <w:rFonts w:ascii="Times New Roman" w:eastAsia="Times New Roman" w:hAnsi="Times New Roman" w:cs="Times New Roman"/>
      <w:color w:val="auto"/>
      <w:sz w:val="24"/>
      <w:szCs w:val="24"/>
      <w:lang w:val="ru-RU"/>
    </w:rPr>
  </w:style>
  <w:style w:type="character" w:customStyle="1" w:styleId="RTFNum99">
    <w:name w:val="RTF_Num 9 9"/>
    <w:rsid w:val="009427C6"/>
    <w:rPr>
      <w:rFonts w:ascii="Times New Roman" w:eastAsia="Times New Roman" w:hAnsi="Times New Roman" w:cs="Times New Roman"/>
      <w:color w:val="auto"/>
      <w:sz w:val="24"/>
      <w:szCs w:val="24"/>
      <w:lang w:val="ru-RU"/>
    </w:rPr>
  </w:style>
  <w:style w:type="character" w:customStyle="1" w:styleId="RTFNum101">
    <w:name w:val="RTF_Num 10 1"/>
    <w:rsid w:val="009427C6"/>
    <w:rPr>
      <w:rFonts w:ascii="Times New Roman" w:eastAsia="Times New Roman" w:hAnsi="Times New Roman" w:cs="Times New Roman"/>
      <w:color w:val="auto"/>
      <w:sz w:val="24"/>
      <w:szCs w:val="24"/>
      <w:lang w:val="ru-RU"/>
    </w:rPr>
  </w:style>
  <w:style w:type="character" w:customStyle="1" w:styleId="RTFNum102">
    <w:name w:val="RTF_Num 10 2"/>
    <w:rsid w:val="009427C6"/>
    <w:rPr>
      <w:rFonts w:ascii="Times New Roman" w:eastAsia="Times New Roman" w:hAnsi="Times New Roman" w:cs="Times New Roman"/>
      <w:color w:val="auto"/>
      <w:sz w:val="24"/>
      <w:szCs w:val="24"/>
      <w:lang w:val="ru-RU"/>
    </w:rPr>
  </w:style>
  <w:style w:type="character" w:customStyle="1" w:styleId="RTFNum103">
    <w:name w:val="RTF_Num 10 3"/>
    <w:rsid w:val="009427C6"/>
    <w:rPr>
      <w:rFonts w:ascii="Times New Roman" w:eastAsia="Times New Roman" w:hAnsi="Times New Roman" w:cs="Times New Roman"/>
      <w:color w:val="auto"/>
      <w:sz w:val="24"/>
      <w:szCs w:val="24"/>
      <w:lang w:val="ru-RU"/>
    </w:rPr>
  </w:style>
  <w:style w:type="character" w:customStyle="1" w:styleId="RTFNum104">
    <w:name w:val="RTF_Num 10 4"/>
    <w:rsid w:val="009427C6"/>
    <w:rPr>
      <w:rFonts w:ascii="Times New Roman" w:eastAsia="Times New Roman" w:hAnsi="Times New Roman" w:cs="Times New Roman"/>
      <w:color w:val="auto"/>
      <w:sz w:val="24"/>
      <w:szCs w:val="24"/>
      <w:lang w:val="ru-RU"/>
    </w:rPr>
  </w:style>
  <w:style w:type="character" w:customStyle="1" w:styleId="RTFNum105">
    <w:name w:val="RTF_Num 10 5"/>
    <w:rsid w:val="009427C6"/>
    <w:rPr>
      <w:rFonts w:ascii="Times New Roman" w:eastAsia="Times New Roman" w:hAnsi="Times New Roman" w:cs="Times New Roman"/>
      <w:color w:val="auto"/>
      <w:sz w:val="24"/>
      <w:szCs w:val="24"/>
      <w:lang w:val="ru-RU"/>
    </w:rPr>
  </w:style>
  <w:style w:type="character" w:customStyle="1" w:styleId="RTFNum106">
    <w:name w:val="RTF_Num 10 6"/>
    <w:rsid w:val="009427C6"/>
    <w:rPr>
      <w:rFonts w:ascii="Times New Roman" w:eastAsia="Times New Roman" w:hAnsi="Times New Roman" w:cs="Times New Roman"/>
      <w:color w:val="auto"/>
      <w:sz w:val="24"/>
      <w:szCs w:val="24"/>
      <w:lang w:val="ru-RU"/>
    </w:rPr>
  </w:style>
  <w:style w:type="character" w:customStyle="1" w:styleId="RTFNum107">
    <w:name w:val="RTF_Num 10 7"/>
    <w:rsid w:val="009427C6"/>
    <w:rPr>
      <w:rFonts w:ascii="Times New Roman" w:eastAsia="Times New Roman" w:hAnsi="Times New Roman" w:cs="Times New Roman"/>
      <w:color w:val="auto"/>
      <w:sz w:val="24"/>
      <w:szCs w:val="24"/>
      <w:lang w:val="ru-RU"/>
    </w:rPr>
  </w:style>
  <w:style w:type="character" w:customStyle="1" w:styleId="RTFNum108">
    <w:name w:val="RTF_Num 10 8"/>
    <w:rsid w:val="009427C6"/>
    <w:rPr>
      <w:rFonts w:ascii="Times New Roman" w:eastAsia="Times New Roman" w:hAnsi="Times New Roman" w:cs="Times New Roman"/>
      <w:color w:val="auto"/>
      <w:sz w:val="24"/>
      <w:szCs w:val="24"/>
      <w:lang w:val="ru-RU"/>
    </w:rPr>
  </w:style>
  <w:style w:type="character" w:customStyle="1" w:styleId="RTFNum109">
    <w:name w:val="RTF_Num 10 9"/>
    <w:rsid w:val="009427C6"/>
    <w:rPr>
      <w:rFonts w:ascii="Times New Roman" w:eastAsia="Times New Roman" w:hAnsi="Times New Roman" w:cs="Times New Roman"/>
      <w:color w:val="auto"/>
      <w:sz w:val="24"/>
      <w:szCs w:val="24"/>
      <w:lang w:val="ru-RU"/>
    </w:rPr>
  </w:style>
  <w:style w:type="character" w:customStyle="1" w:styleId="RTFNum111">
    <w:name w:val="RTF_Num 11 1"/>
    <w:rsid w:val="009427C6"/>
    <w:rPr>
      <w:rFonts w:eastAsia="Times New Roman"/>
      <w:color w:val="auto"/>
      <w:sz w:val="24"/>
      <w:szCs w:val="24"/>
      <w:lang w:val="ru-RU"/>
    </w:rPr>
  </w:style>
  <w:style w:type="character" w:customStyle="1" w:styleId="RTFNum112">
    <w:name w:val="RTF_Num 11 2"/>
    <w:rsid w:val="009427C6"/>
    <w:rPr>
      <w:rFonts w:ascii="Courier New" w:eastAsia="Times New Roman" w:hAnsi="Courier New" w:cs="Courier New"/>
      <w:color w:val="auto"/>
      <w:sz w:val="24"/>
      <w:szCs w:val="24"/>
      <w:lang w:val="ru-RU"/>
    </w:rPr>
  </w:style>
  <w:style w:type="character" w:customStyle="1" w:styleId="RTFNum113">
    <w:name w:val="RTF_Num 11 3"/>
    <w:rsid w:val="009427C6"/>
    <w:rPr>
      <w:rFonts w:ascii="Wingdings" w:eastAsia="Times New Roman" w:hAnsi="Wingdings" w:cs="Wingdings"/>
      <w:color w:val="auto"/>
      <w:sz w:val="24"/>
      <w:szCs w:val="24"/>
      <w:lang w:val="ru-RU"/>
    </w:rPr>
  </w:style>
  <w:style w:type="character" w:customStyle="1" w:styleId="RTFNum114">
    <w:name w:val="RTF_Num 11 4"/>
    <w:rsid w:val="009427C6"/>
    <w:rPr>
      <w:rFonts w:ascii="Symbol" w:eastAsia="Times New Roman" w:hAnsi="Symbol" w:cs="Symbol"/>
      <w:color w:val="auto"/>
      <w:sz w:val="24"/>
      <w:szCs w:val="24"/>
      <w:lang w:val="ru-RU"/>
    </w:rPr>
  </w:style>
  <w:style w:type="character" w:customStyle="1" w:styleId="RTFNum115">
    <w:name w:val="RTF_Num 11 5"/>
    <w:rsid w:val="009427C6"/>
    <w:rPr>
      <w:rFonts w:ascii="Courier New" w:eastAsia="Times New Roman" w:hAnsi="Courier New" w:cs="Courier New"/>
      <w:color w:val="auto"/>
      <w:sz w:val="24"/>
      <w:szCs w:val="24"/>
      <w:lang w:val="ru-RU"/>
    </w:rPr>
  </w:style>
  <w:style w:type="character" w:customStyle="1" w:styleId="RTFNum116">
    <w:name w:val="RTF_Num 11 6"/>
    <w:rsid w:val="009427C6"/>
    <w:rPr>
      <w:rFonts w:ascii="Wingdings" w:eastAsia="Times New Roman" w:hAnsi="Wingdings" w:cs="Wingdings"/>
      <w:color w:val="auto"/>
      <w:sz w:val="24"/>
      <w:szCs w:val="24"/>
      <w:lang w:val="ru-RU"/>
    </w:rPr>
  </w:style>
  <w:style w:type="character" w:customStyle="1" w:styleId="RTFNum117">
    <w:name w:val="RTF_Num 11 7"/>
    <w:rsid w:val="009427C6"/>
    <w:rPr>
      <w:rFonts w:ascii="Symbol" w:eastAsia="Times New Roman" w:hAnsi="Symbol" w:cs="Symbol"/>
      <w:color w:val="auto"/>
      <w:sz w:val="24"/>
      <w:szCs w:val="24"/>
      <w:lang w:val="ru-RU"/>
    </w:rPr>
  </w:style>
  <w:style w:type="character" w:customStyle="1" w:styleId="RTFNum118">
    <w:name w:val="RTF_Num 11 8"/>
    <w:rsid w:val="009427C6"/>
    <w:rPr>
      <w:rFonts w:ascii="Courier New" w:eastAsia="Times New Roman" w:hAnsi="Courier New" w:cs="Courier New"/>
      <w:color w:val="auto"/>
      <w:sz w:val="24"/>
      <w:szCs w:val="24"/>
      <w:lang w:val="ru-RU"/>
    </w:rPr>
  </w:style>
  <w:style w:type="character" w:customStyle="1" w:styleId="RTFNum119">
    <w:name w:val="RTF_Num 11 9"/>
    <w:rsid w:val="009427C6"/>
    <w:rPr>
      <w:rFonts w:ascii="Wingdings" w:eastAsia="Times New Roman" w:hAnsi="Wingdings" w:cs="Wingdings"/>
      <w:color w:val="auto"/>
      <w:sz w:val="24"/>
      <w:szCs w:val="24"/>
      <w:lang w:val="ru-RU"/>
    </w:rPr>
  </w:style>
  <w:style w:type="character" w:customStyle="1" w:styleId="RTFNum121">
    <w:name w:val="RTF_Num 12 1"/>
    <w:rsid w:val="009427C6"/>
    <w:rPr>
      <w:rFonts w:ascii="Times New Roman" w:eastAsia="Times New Roman" w:hAnsi="Times New Roman" w:cs="Times New Roman"/>
      <w:color w:val="auto"/>
      <w:sz w:val="24"/>
      <w:szCs w:val="24"/>
      <w:lang w:val="ru-RU"/>
    </w:rPr>
  </w:style>
  <w:style w:type="character" w:customStyle="1" w:styleId="RTFNum122">
    <w:name w:val="RTF_Num 12 2"/>
    <w:rsid w:val="009427C6"/>
    <w:rPr>
      <w:rFonts w:ascii="Times New Roman" w:eastAsia="Times New Roman" w:hAnsi="Times New Roman" w:cs="Times New Roman"/>
      <w:color w:val="auto"/>
      <w:sz w:val="24"/>
      <w:szCs w:val="24"/>
      <w:lang w:val="ru-RU"/>
    </w:rPr>
  </w:style>
  <w:style w:type="character" w:customStyle="1" w:styleId="RTFNum123">
    <w:name w:val="RTF_Num 12 3"/>
    <w:rsid w:val="009427C6"/>
    <w:rPr>
      <w:rFonts w:ascii="Times New Roman" w:eastAsia="Times New Roman" w:hAnsi="Times New Roman" w:cs="Times New Roman"/>
      <w:color w:val="auto"/>
      <w:sz w:val="24"/>
      <w:szCs w:val="24"/>
      <w:lang w:val="ru-RU"/>
    </w:rPr>
  </w:style>
  <w:style w:type="character" w:customStyle="1" w:styleId="RTFNum124">
    <w:name w:val="RTF_Num 12 4"/>
    <w:rsid w:val="009427C6"/>
    <w:rPr>
      <w:rFonts w:ascii="Times New Roman" w:eastAsia="Times New Roman" w:hAnsi="Times New Roman" w:cs="Times New Roman"/>
      <w:color w:val="auto"/>
      <w:sz w:val="24"/>
      <w:szCs w:val="24"/>
      <w:lang w:val="ru-RU"/>
    </w:rPr>
  </w:style>
  <w:style w:type="character" w:customStyle="1" w:styleId="RTFNum125">
    <w:name w:val="RTF_Num 12 5"/>
    <w:rsid w:val="009427C6"/>
    <w:rPr>
      <w:rFonts w:ascii="Times New Roman" w:eastAsia="Times New Roman" w:hAnsi="Times New Roman" w:cs="Times New Roman"/>
      <w:color w:val="auto"/>
      <w:sz w:val="24"/>
      <w:szCs w:val="24"/>
      <w:lang w:val="ru-RU"/>
    </w:rPr>
  </w:style>
  <w:style w:type="character" w:customStyle="1" w:styleId="RTFNum126">
    <w:name w:val="RTF_Num 12 6"/>
    <w:rsid w:val="009427C6"/>
    <w:rPr>
      <w:rFonts w:ascii="Times New Roman" w:eastAsia="Times New Roman" w:hAnsi="Times New Roman" w:cs="Times New Roman"/>
      <w:color w:val="auto"/>
      <w:sz w:val="24"/>
      <w:szCs w:val="24"/>
      <w:lang w:val="ru-RU"/>
    </w:rPr>
  </w:style>
  <w:style w:type="character" w:customStyle="1" w:styleId="RTFNum127">
    <w:name w:val="RTF_Num 12 7"/>
    <w:rsid w:val="009427C6"/>
    <w:rPr>
      <w:rFonts w:ascii="Times New Roman" w:eastAsia="Times New Roman" w:hAnsi="Times New Roman" w:cs="Times New Roman"/>
      <w:color w:val="auto"/>
      <w:sz w:val="24"/>
      <w:szCs w:val="24"/>
      <w:lang w:val="ru-RU"/>
    </w:rPr>
  </w:style>
  <w:style w:type="character" w:customStyle="1" w:styleId="RTFNum128">
    <w:name w:val="RTF_Num 12 8"/>
    <w:rsid w:val="009427C6"/>
    <w:rPr>
      <w:rFonts w:ascii="Times New Roman" w:eastAsia="Times New Roman" w:hAnsi="Times New Roman" w:cs="Times New Roman"/>
      <w:color w:val="auto"/>
      <w:sz w:val="24"/>
      <w:szCs w:val="24"/>
      <w:lang w:val="ru-RU"/>
    </w:rPr>
  </w:style>
  <w:style w:type="character" w:customStyle="1" w:styleId="RTFNum129">
    <w:name w:val="RTF_Num 12 9"/>
    <w:rsid w:val="009427C6"/>
    <w:rPr>
      <w:rFonts w:ascii="Times New Roman" w:eastAsia="Times New Roman" w:hAnsi="Times New Roman" w:cs="Times New Roman"/>
      <w:color w:val="auto"/>
      <w:sz w:val="24"/>
      <w:szCs w:val="24"/>
      <w:lang w:val="ru-RU"/>
    </w:rPr>
  </w:style>
  <w:style w:type="character" w:customStyle="1" w:styleId="RTFNum131">
    <w:name w:val="RTF_Num 13 1"/>
    <w:rsid w:val="009427C6"/>
    <w:rPr>
      <w:rFonts w:ascii="Times New Roman" w:eastAsia="Times New Roman" w:hAnsi="Times New Roman" w:cs="Times New Roman"/>
      <w:color w:val="auto"/>
      <w:sz w:val="24"/>
      <w:szCs w:val="24"/>
      <w:lang w:val="ru-RU"/>
    </w:rPr>
  </w:style>
  <w:style w:type="character" w:customStyle="1" w:styleId="RTFNum132">
    <w:name w:val="RTF_Num 13 2"/>
    <w:rsid w:val="009427C6"/>
    <w:rPr>
      <w:rFonts w:ascii="Times New Roman" w:eastAsia="Times New Roman" w:hAnsi="Times New Roman" w:cs="Times New Roman"/>
      <w:color w:val="auto"/>
      <w:sz w:val="24"/>
      <w:szCs w:val="24"/>
      <w:lang w:val="ru-RU"/>
    </w:rPr>
  </w:style>
  <w:style w:type="character" w:customStyle="1" w:styleId="RTFNum133">
    <w:name w:val="RTF_Num 13 3"/>
    <w:rsid w:val="009427C6"/>
    <w:rPr>
      <w:rFonts w:ascii="Times New Roman" w:eastAsia="Times New Roman" w:hAnsi="Times New Roman" w:cs="Times New Roman"/>
      <w:color w:val="auto"/>
      <w:sz w:val="24"/>
      <w:szCs w:val="24"/>
      <w:lang w:val="ru-RU"/>
    </w:rPr>
  </w:style>
  <w:style w:type="character" w:customStyle="1" w:styleId="RTFNum134">
    <w:name w:val="RTF_Num 13 4"/>
    <w:rsid w:val="009427C6"/>
    <w:rPr>
      <w:rFonts w:ascii="Times New Roman" w:eastAsia="Times New Roman" w:hAnsi="Times New Roman" w:cs="Times New Roman"/>
      <w:color w:val="auto"/>
      <w:sz w:val="24"/>
      <w:szCs w:val="24"/>
      <w:lang w:val="ru-RU"/>
    </w:rPr>
  </w:style>
  <w:style w:type="character" w:customStyle="1" w:styleId="RTFNum135">
    <w:name w:val="RTF_Num 13 5"/>
    <w:rsid w:val="009427C6"/>
    <w:rPr>
      <w:rFonts w:ascii="Times New Roman" w:eastAsia="Times New Roman" w:hAnsi="Times New Roman" w:cs="Times New Roman"/>
      <w:color w:val="auto"/>
      <w:sz w:val="24"/>
      <w:szCs w:val="24"/>
      <w:lang w:val="ru-RU"/>
    </w:rPr>
  </w:style>
  <w:style w:type="character" w:customStyle="1" w:styleId="RTFNum136">
    <w:name w:val="RTF_Num 13 6"/>
    <w:rsid w:val="009427C6"/>
    <w:rPr>
      <w:rFonts w:ascii="Times New Roman" w:eastAsia="Times New Roman" w:hAnsi="Times New Roman" w:cs="Times New Roman"/>
      <w:color w:val="auto"/>
      <w:sz w:val="24"/>
      <w:szCs w:val="24"/>
      <w:lang w:val="ru-RU"/>
    </w:rPr>
  </w:style>
  <w:style w:type="character" w:customStyle="1" w:styleId="RTFNum137">
    <w:name w:val="RTF_Num 13 7"/>
    <w:rsid w:val="009427C6"/>
    <w:rPr>
      <w:rFonts w:ascii="Times New Roman" w:eastAsia="Times New Roman" w:hAnsi="Times New Roman" w:cs="Times New Roman"/>
      <w:color w:val="auto"/>
      <w:sz w:val="24"/>
      <w:szCs w:val="24"/>
      <w:lang w:val="ru-RU"/>
    </w:rPr>
  </w:style>
  <w:style w:type="character" w:customStyle="1" w:styleId="RTFNum138">
    <w:name w:val="RTF_Num 13 8"/>
    <w:rsid w:val="009427C6"/>
    <w:rPr>
      <w:rFonts w:ascii="Times New Roman" w:eastAsia="Times New Roman" w:hAnsi="Times New Roman" w:cs="Times New Roman"/>
      <w:color w:val="auto"/>
      <w:sz w:val="24"/>
      <w:szCs w:val="24"/>
      <w:lang w:val="ru-RU"/>
    </w:rPr>
  </w:style>
  <w:style w:type="character" w:customStyle="1" w:styleId="RTFNum139">
    <w:name w:val="RTF_Num 13 9"/>
    <w:rsid w:val="009427C6"/>
    <w:rPr>
      <w:rFonts w:ascii="Times New Roman" w:eastAsia="Times New Roman" w:hAnsi="Times New Roman" w:cs="Times New Roman"/>
      <w:color w:val="auto"/>
      <w:sz w:val="24"/>
      <w:szCs w:val="24"/>
      <w:lang w:val="ru-RU"/>
    </w:rPr>
  </w:style>
  <w:style w:type="character" w:customStyle="1" w:styleId="RTFNum141">
    <w:name w:val="RTF_Num 14 1"/>
    <w:rsid w:val="009427C6"/>
    <w:rPr>
      <w:rFonts w:ascii="Times New Roman" w:eastAsia="Times New Roman" w:hAnsi="Times New Roman" w:cs="Times New Roman"/>
      <w:color w:val="auto"/>
      <w:sz w:val="24"/>
      <w:szCs w:val="24"/>
      <w:lang w:val="ru-RU"/>
    </w:rPr>
  </w:style>
  <w:style w:type="character" w:customStyle="1" w:styleId="RTFNum142">
    <w:name w:val="RTF_Num 14 2"/>
    <w:rsid w:val="009427C6"/>
    <w:rPr>
      <w:rFonts w:ascii="Times New Roman" w:eastAsia="Times New Roman" w:hAnsi="Times New Roman" w:cs="Times New Roman"/>
      <w:color w:val="auto"/>
      <w:sz w:val="24"/>
      <w:szCs w:val="24"/>
      <w:lang w:val="ru-RU"/>
    </w:rPr>
  </w:style>
  <w:style w:type="character" w:customStyle="1" w:styleId="RTFNum143">
    <w:name w:val="RTF_Num 14 3"/>
    <w:rsid w:val="009427C6"/>
    <w:rPr>
      <w:rFonts w:ascii="Times New Roman" w:eastAsia="Times New Roman" w:hAnsi="Times New Roman" w:cs="Times New Roman"/>
      <w:color w:val="auto"/>
      <w:sz w:val="24"/>
      <w:szCs w:val="24"/>
      <w:lang w:val="ru-RU"/>
    </w:rPr>
  </w:style>
  <w:style w:type="character" w:customStyle="1" w:styleId="RTFNum144">
    <w:name w:val="RTF_Num 14 4"/>
    <w:rsid w:val="009427C6"/>
    <w:rPr>
      <w:rFonts w:ascii="Times New Roman" w:eastAsia="Times New Roman" w:hAnsi="Times New Roman" w:cs="Times New Roman"/>
      <w:color w:val="auto"/>
      <w:sz w:val="24"/>
      <w:szCs w:val="24"/>
      <w:lang w:val="ru-RU"/>
    </w:rPr>
  </w:style>
  <w:style w:type="character" w:customStyle="1" w:styleId="RTFNum145">
    <w:name w:val="RTF_Num 14 5"/>
    <w:rsid w:val="009427C6"/>
    <w:rPr>
      <w:rFonts w:ascii="Times New Roman" w:eastAsia="Times New Roman" w:hAnsi="Times New Roman" w:cs="Times New Roman"/>
      <w:color w:val="auto"/>
      <w:sz w:val="24"/>
      <w:szCs w:val="24"/>
      <w:lang w:val="ru-RU"/>
    </w:rPr>
  </w:style>
  <w:style w:type="character" w:customStyle="1" w:styleId="RTFNum146">
    <w:name w:val="RTF_Num 14 6"/>
    <w:rsid w:val="009427C6"/>
    <w:rPr>
      <w:rFonts w:ascii="Times New Roman" w:eastAsia="Times New Roman" w:hAnsi="Times New Roman" w:cs="Times New Roman"/>
      <w:color w:val="auto"/>
      <w:sz w:val="24"/>
      <w:szCs w:val="24"/>
      <w:lang w:val="ru-RU"/>
    </w:rPr>
  </w:style>
  <w:style w:type="character" w:customStyle="1" w:styleId="RTFNum147">
    <w:name w:val="RTF_Num 14 7"/>
    <w:rsid w:val="009427C6"/>
    <w:rPr>
      <w:rFonts w:ascii="Times New Roman" w:eastAsia="Times New Roman" w:hAnsi="Times New Roman" w:cs="Times New Roman"/>
      <w:color w:val="auto"/>
      <w:sz w:val="24"/>
      <w:szCs w:val="24"/>
      <w:lang w:val="ru-RU"/>
    </w:rPr>
  </w:style>
  <w:style w:type="character" w:customStyle="1" w:styleId="RTFNum148">
    <w:name w:val="RTF_Num 14 8"/>
    <w:rsid w:val="009427C6"/>
    <w:rPr>
      <w:rFonts w:ascii="Times New Roman" w:eastAsia="Times New Roman" w:hAnsi="Times New Roman" w:cs="Times New Roman"/>
      <w:color w:val="auto"/>
      <w:sz w:val="24"/>
      <w:szCs w:val="24"/>
      <w:lang w:val="ru-RU"/>
    </w:rPr>
  </w:style>
  <w:style w:type="character" w:customStyle="1" w:styleId="RTFNum149">
    <w:name w:val="RTF_Num 14 9"/>
    <w:rsid w:val="009427C6"/>
    <w:rPr>
      <w:rFonts w:ascii="Times New Roman" w:eastAsia="Times New Roman" w:hAnsi="Times New Roman" w:cs="Times New Roman"/>
      <w:color w:val="auto"/>
      <w:sz w:val="24"/>
      <w:szCs w:val="24"/>
      <w:lang w:val="ru-RU"/>
    </w:rPr>
  </w:style>
  <w:style w:type="character" w:customStyle="1" w:styleId="RTFNum151">
    <w:name w:val="RTF_Num 15 1"/>
    <w:rsid w:val="009427C6"/>
    <w:rPr>
      <w:rFonts w:ascii="Times New Roman" w:eastAsia="Times New Roman" w:hAnsi="Times New Roman" w:cs="Times New Roman"/>
      <w:color w:val="auto"/>
      <w:sz w:val="24"/>
      <w:szCs w:val="24"/>
      <w:lang w:val="ru-RU"/>
    </w:rPr>
  </w:style>
  <w:style w:type="character" w:customStyle="1" w:styleId="RTFNum152">
    <w:name w:val="RTF_Num 15 2"/>
    <w:rsid w:val="009427C6"/>
    <w:rPr>
      <w:rFonts w:ascii="Times New Roman" w:eastAsia="Times New Roman" w:hAnsi="Times New Roman" w:cs="Times New Roman"/>
      <w:color w:val="auto"/>
      <w:sz w:val="24"/>
      <w:szCs w:val="24"/>
      <w:lang w:val="ru-RU"/>
    </w:rPr>
  </w:style>
  <w:style w:type="character" w:customStyle="1" w:styleId="RTFNum153">
    <w:name w:val="RTF_Num 15 3"/>
    <w:rsid w:val="009427C6"/>
    <w:rPr>
      <w:rFonts w:ascii="Times New Roman" w:eastAsia="Times New Roman" w:hAnsi="Times New Roman" w:cs="Times New Roman"/>
      <w:color w:val="auto"/>
      <w:sz w:val="24"/>
      <w:szCs w:val="24"/>
      <w:lang w:val="ru-RU"/>
    </w:rPr>
  </w:style>
  <w:style w:type="character" w:customStyle="1" w:styleId="RTFNum154">
    <w:name w:val="RTF_Num 15 4"/>
    <w:rsid w:val="009427C6"/>
    <w:rPr>
      <w:rFonts w:ascii="Times New Roman" w:eastAsia="Times New Roman" w:hAnsi="Times New Roman" w:cs="Times New Roman"/>
      <w:color w:val="auto"/>
      <w:sz w:val="24"/>
      <w:szCs w:val="24"/>
      <w:lang w:val="ru-RU"/>
    </w:rPr>
  </w:style>
  <w:style w:type="character" w:customStyle="1" w:styleId="RTFNum155">
    <w:name w:val="RTF_Num 15 5"/>
    <w:rsid w:val="009427C6"/>
    <w:rPr>
      <w:rFonts w:ascii="Times New Roman" w:eastAsia="Times New Roman" w:hAnsi="Times New Roman" w:cs="Times New Roman"/>
      <w:color w:val="auto"/>
      <w:sz w:val="24"/>
      <w:szCs w:val="24"/>
      <w:lang w:val="ru-RU"/>
    </w:rPr>
  </w:style>
  <w:style w:type="character" w:customStyle="1" w:styleId="RTFNum156">
    <w:name w:val="RTF_Num 15 6"/>
    <w:rsid w:val="009427C6"/>
    <w:rPr>
      <w:rFonts w:ascii="Times New Roman" w:eastAsia="Times New Roman" w:hAnsi="Times New Roman" w:cs="Times New Roman"/>
      <w:color w:val="auto"/>
      <w:sz w:val="24"/>
      <w:szCs w:val="24"/>
      <w:lang w:val="ru-RU"/>
    </w:rPr>
  </w:style>
  <w:style w:type="character" w:customStyle="1" w:styleId="RTFNum157">
    <w:name w:val="RTF_Num 15 7"/>
    <w:rsid w:val="009427C6"/>
    <w:rPr>
      <w:rFonts w:ascii="Times New Roman" w:eastAsia="Times New Roman" w:hAnsi="Times New Roman" w:cs="Times New Roman"/>
      <w:color w:val="auto"/>
      <w:sz w:val="24"/>
      <w:szCs w:val="24"/>
      <w:lang w:val="ru-RU"/>
    </w:rPr>
  </w:style>
  <w:style w:type="character" w:customStyle="1" w:styleId="RTFNum158">
    <w:name w:val="RTF_Num 15 8"/>
    <w:rsid w:val="009427C6"/>
    <w:rPr>
      <w:rFonts w:ascii="Times New Roman" w:eastAsia="Times New Roman" w:hAnsi="Times New Roman" w:cs="Times New Roman"/>
      <w:color w:val="auto"/>
      <w:sz w:val="24"/>
      <w:szCs w:val="24"/>
      <w:lang w:val="ru-RU"/>
    </w:rPr>
  </w:style>
  <w:style w:type="character" w:customStyle="1" w:styleId="RTFNum159">
    <w:name w:val="RTF_Num 15 9"/>
    <w:rsid w:val="009427C6"/>
    <w:rPr>
      <w:rFonts w:ascii="Times New Roman" w:eastAsia="Times New Roman" w:hAnsi="Times New Roman" w:cs="Times New Roman"/>
      <w:color w:val="auto"/>
      <w:sz w:val="24"/>
      <w:szCs w:val="24"/>
      <w:lang w:val="ru-RU"/>
    </w:rPr>
  </w:style>
  <w:style w:type="character" w:customStyle="1" w:styleId="RTFNum161">
    <w:name w:val="RTF_Num 16 1"/>
    <w:rsid w:val="009427C6"/>
    <w:rPr>
      <w:rFonts w:ascii="Times New Roman" w:eastAsia="Times New Roman" w:hAnsi="Times New Roman" w:cs="Times New Roman"/>
      <w:color w:val="auto"/>
      <w:sz w:val="24"/>
      <w:szCs w:val="24"/>
      <w:lang w:val="ru-RU"/>
    </w:rPr>
  </w:style>
  <w:style w:type="character" w:customStyle="1" w:styleId="RTFNum162">
    <w:name w:val="RTF_Num 16 2"/>
    <w:rsid w:val="009427C6"/>
    <w:rPr>
      <w:rFonts w:ascii="Times New Roman" w:eastAsia="Times New Roman" w:hAnsi="Times New Roman" w:cs="Times New Roman"/>
      <w:color w:val="auto"/>
      <w:sz w:val="24"/>
      <w:szCs w:val="24"/>
      <w:lang w:val="ru-RU"/>
    </w:rPr>
  </w:style>
  <w:style w:type="character" w:customStyle="1" w:styleId="RTFNum163">
    <w:name w:val="RTF_Num 16 3"/>
    <w:rsid w:val="009427C6"/>
    <w:rPr>
      <w:rFonts w:ascii="Times New Roman" w:eastAsia="Times New Roman" w:hAnsi="Times New Roman" w:cs="Times New Roman"/>
      <w:color w:val="auto"/>
      <w:sz w:val="24"/>
      <w:szCs w:val="24"/>
      <w:lang w:val="ru-RU"/>
    </w:rPr>
  </w:style>
  <w:style w:type="character" w:customStyle="1" w:styleId="RTFNum164">
    <w:name w:val="RTF_Num 16 4"/>
    <w:rsid w:val="009427C6"/>
    <w:rPr>
      <w:rFonts w:ascii="Times New Roman" w:eastAsia="Times New Roman" w:hAnsi="Times New Roman" w:cs="Times New Roman"/>
      <w:color w:val="auto"/>
      <w:sz w:val="24"/>
      <w:szCs w:val="24"/>
      <w:lang w:val="ru-RU"/>
    </w:rPr>
  </w:style>
  <w:style w:type="character" w:customStyle="1" w:styleId="RTFNum165">
    <w:name w:val="RTF_Num 16 5"/>
    <w:rsid w:val="009427C6"/>
    <w:rPr>
      <w:rFonts w:ascii="Times New Roman" w:eastAsia="Times New Roman" w:hAnsi="Times New Roman" w:cs="Times New Roman"/>
      <w:color w:val="auto"/>
      <w:sz w:val="24"/>
      <w:szCs w:val="24"/>
      <w:lang w:val="ru-RU"/>
    </w:rPr>
  </w:style>
  <w:style w:type="character" w:customStyle="1" w:styleId="RTFNum166">
    <w:name w:val="RTF_Num 16 6"/>
    <w:rsid w:val="009427C6"/>
    <w:rPr>
      <w:rFonts w:ascii="Times New Roman" w:eastAsia="Times New Roman" w:hAnsi="Times New Roman" w:cs="Times New Roman"/>
      <w:color w:val="auto"/>
      <w:sz w:val="24"/>
      <w:szCs w:val="24"/>
      <w:lang w:val="ru-RU"/>
    </w:rPr>
  </w:style>
  <w:style w:type="character" w:customStyle="1" w:styleId="RTFNum167">
    <w:name w:val="RTF_Num 16 7"/>
    <w:rsid w:val="009427C6"/>
    <w:rPr>
      <w:rFonts w:ascii="Times New Roman" w:eastAsia="Times New Roman" w:hAnsi="Times New Roman" w:cs="Times New Roman"/>
      <w:color w:val="auto"/>
      <w:sz w:val="24"/>
      <w:szCs w:val="24"/>
      <w:lang w:val="ru-RU"/>
    </w:rPr>
  </w:style>
  <w:style w:type="character" w:customStyle="1" w:styleId="RTFNum168">
    <w:name w:val="RTF_Num 16 8"/>
    <w:rsid w:val="009427C6"/>
    <w:rPr>
      <w:rFonts w:ascii="Times New Roman" w:eastAsia="Times New Roman" w:hAnsi="Times New Roman" w:cs="Times New Roman"/>
      <w:color w:val="auto"/>
      <w:sz w:val="24"/>
      <w:szCs w:val="24"/>
      <w:lang w:val="ru-RU"/>
    </w:rPr>
  </w:style>
  <w:style w:type="character" w:customStyle="1" w:styleId="RTFNum169">
    <w:name w:val="RTF_Num 16 9"/>
    <w:rsid w:val="009427C6"/>
    <w:rPr>
      <w:rFonts w:ascii="Times New Roman" w:eastAsia="Times New Roman" w:hAnsi="Times New Roman" w:cs="Times New Roman"/>
      <w:color w:val="auto"/>
      <w:sz w:val="24"/>
      <w:szCs w:val="24"/>
      <w:lang w:val="ru-RU"/>
    </w:rPr>
  </w:style>
  <w:style w:type="character" w:customStyle="1" w:styleId="RTFNum171">
    <w:name w:val="RTF_Num 17 1"/>
    <w:rsid w:val="009427C6"/>
    <w:rPr>
      <w:color w:val="auto"/>
      <w:sz w:val="24"/>
      <w:szCs w:val="24"/>
      <w:lang w:val="ru-RU"/>
    </w:rPr>
  </w:style>
  <w:style w:type="character" w:customStyle="1" w:styleId="RTFNum172">
    <w:name w:val="RTF_Num 17 2"/>
    <w:rsid w:val="009427C6"/>
    <w:rPr>
      <w:rFonts w:ascii="Courier New" w:eastAsia="Times New Roman" w:hAnsi="Courier New" w:cs="Courier New"/>
      <w:color w:val="auto"/>
      <w:sz w:val="24"/>
      <w:szCs w:val="24"/>
      <w:lang w:val="ru-RU"/>
    </w:rPr>
  </w:style>
  <w:style w:type="character" w:customStyle="1" w:styleId="RTFNum173">
    <w:name w:val="RTF_Num 17 3"/>
    <w:rsid w:val="009427C6"/>
    <w:rPr>
      <w:rFonts w:ascii="Wingdings" w:eastAsia="Times New Roman" w:hAnsi="Wingdings" w:cs="Wingdings"/>
      <w:color w:val="auto"/>
      <w:sz w:val="24"/>
      <w:szCs w:val="24"/>
      <w:lang w:val="ru-RU"/>
    </w:rPr>
  </w:style>
  <w:style w:type="character" w:customStyle="1" w:styleId="RTFNum174">
    <w:name w:val="RTF_Num 17 4"/>
    <w:rsid w:val="009427C6"/>
    <w:rPr>
      <w:rFonts w:ascii="Symbol" w:eastAsia="Times New Roman" w:hAnsi="Symbol" w:cs="Symbol"/>
      <w:color w:val="auto"/>
      <w:sz w:val="24"/>
      <w:szCs w:val="24"/>
      <w:lang w:val="ru-RU"/>
    </w:rPr>
  </w:style>
  <w:style w:type="character" w:customStyle="1" w:styleId="RTFNum175">
    <w:name w:val="RTF_Num 17 5"/>
    <w:rsid w:val="009427C6"/>
    <w:rPr>
      <w:rFonts w:ascii="Courier New" w:eastAsia="Times New Roman" w:hAnsi="Courier New" w:cs="Courier New"/>
      <w:color w:val="auto"/>
      <w:sz w:val="24"/>
      <w:szCs w:val="24"/>
      <w:lang w:val="ru-RU"/>
    </w:rPr>
  </w:style>
  <w:style w:type="character" w:customStyle="1" w:styleId="RTFNum176">
    <w:name w:val="RTF_Num 17 6"/>
    <w:rsid w:val="009427C6"/>
    <w:rPr>
      <w:rFonts w:ascii="Wingdings" w:eastAsia="Times New Roman" w:hAnsi="Wingdings" w:cs="Wingdings"/>
      <w:color w:val="auto"/>
      <w:sz w:val="24"/>
      <w:szCs w:val="24"/>
      <w:lang w:val="ru-RU"/>
    </w:rPr>
  </w:style>
  <w:style w:type="character" w:customStyle="1" w:styleId="RTFNum177">
    <w:name w:val="RTF_Num 17 7"/>
    <w:rsid w:val="009427C6"/>
    <w:rPr>
      <w:rFonts w:ascii="Symbol" w:eastAsia="Times New Roman" w:hAnsi="Symbol" w:cs="Symbol"/>
      <w:color w:val="auto"/>
      <w:sz w:val="24"/>
      <w:szCs w:val="24"/>
      <w:lang w:val="ru-RU"/>
    </w:rPr>
  </w:style>
  <w:style w:type="character" w:customStyle="1" w:styleId="RTFNum178">
    <w:name w:val="RTF_Num 17 8"/>
    <w:rsid w:val="009427C6"/>
    <w:rPr>
      <w:rFonts w:ascii="Courier New" w:eastAsia="Times New Roman" w:hAnsi="Courier New" w:cs="Courier New"/>
      <w:color w:val="auto"/>
      <w:sz w:val="24"/>
      <w:szCs w:val="24"/>
      <w:lang w:val="ru-RU"/>
    </w:rPr>
  </w:style>
  <w:style w:type="character" w:customStyle="1" w:styleId="RTFNum179">
    <w:name w:val="RTF_Num 17 9"/>
    <w:rsid w:val="009427C6"/>
    <w:rPr>
      <w:rFonts w:ascii="Wingdings" w:eastAsia="Times New Roman" w:hAnsi="Wingdings" w:cs="Wingdings"/>
      <w:color w:val="auto"/>
      <w:sz w:val="24"/>
      <w:szCs w:val="24"/>
      <w:lang w:val="ru-RU"/>
    </w:rPr>
  </w:style>
  <w:style w:type="character" w:customStyle="1" w:styleId="RTFNum181">
    <w:name w:val="RTF_Num 18 1"/>
    <w:rsid w:val="009427C6"/>
    <w:rPr>
      <w:rFonts w:ascii="Times New Roman" w:eastAsia="Times New Roman" w:hAnsi="Times New Roman" w:cs="Times New Roman"/>
      <w:color w:val="auto"/>
      <w:sz w:val="24"/>
      <w:szCs w:val="24"/>
      <w:lang w:val="ru-RU"/>
    </w:rPr>
  </w:style>
  <w:style w:type="character" w:customStyle="1" w:styleId="RTFNum182">
    <w:name w:val="RTF_Num 18 2"/>
    <w:rsid w:val="009427C6"/>
    <w:rPr>
      <w:rFonts w:ascii="Times New Roman" w:eastAsia="Times New Roman" w:hAnsi="Times New Roman" w:cs="Times New Roman"/>
      <w:color w:val="auto"/>
      <w:sz w:val="24"/>
      <w:szCs w:val="24"/>
      <w:lang w:val="ru-RU"/>
    </w:rPr>
  </w:style>
  <w:style w:type="character" w:customStyle="1" w:styleId="RTFNum183">
    <w:name w:val="RTF_Num 18 3"/>
    <w:rsid w:val="009427C6"/>
    <w:rPr>
      <w:rFonts w:ascii="Times New Roman" w:eastAsia="Times New Roman" w:hAnsi="Times New Roman" w:cs="Times New Roman"/>
      <w:color w:val="auto"/>
      <w:sz w:val="24"/>
      <w:szCs w:val="24"/>
      <w:lang w:val="ru-RU"/>
    </w:rPr>
  </w:style>
  <w:style w:type="character" w:customStyle="1" w:styleId="RTFNum184">
    <w:name w:val="RTF_Num 18 4"/>
    <w:rsid w:val="009427C6"/>
    <w:rPr>
      <w:rFonts w:ascii="Times New Roman" w:eastAsia="Times New Roman" w:hAnsi="Times New Roman" w:cs="Times New Roman"/>
      <w:color w:val="auto"/>
      <w:sz w:val="24"/>
      <w:szCs w:val="24"/>
      <w:lang w:val="ru-RU"/>
    </w:rPr>
  </w:style>
  <w:style w:type="character" w:customStyle="1" w:styleId="RTFNum185">
    <w:name w:val="RTF_Num 18 5"/>
    <w:rsid w:val="009427C6"/>
    <w:rPr>
      <w:rFonts w:ascii="Times New Roman" w:eastAsia="Times New Roman" w:hAnsi="Times New Roman" w:cs="Times New Roman"/>
      <w:color w:val="auto"/>
      <w:sz w:val="24"/>
      <w:szCs w:val="24"/>
      <w:lang w:val="ru-RU"/>
    </w:rPr>
  </w:style>
  <w:style w:type="character" w:customStyle="1" w:styleId="RTFNum186">
    <w:name w:val="RTF_Num 18 6"/>
    <w:rsid w:val="009427C6"/>
    <w:rPr>
      <w:rFonts w:ascii="Times New Roman" w:eastAsia="Times New Roman" w:hAnsi="Times New Roman" w:cs="Times New Roman"/>
      <w:color w:val="auto"/>
      <w:sz w:val="24"/>
      <w:szCs w:val="24"/>
      <w:lang w:val="ru-RU"/>
    </w:rPr>
  </w:style>
  <w:style w:type="character" w:customStyle="1" w:styleId="RTFNum187">
    <w:name w:val="RTF_Num 18 7"/>
    <w:rsid w:val="009427C6"/>
    <w:rPr>
      <w:rFonts w:ascii="Times New Roman" w:eastAsia="Times New Roman" w:hAnsi="Times New Roman" w:cs="Times New Roman"/>
      <w:color w:val="auto"/>
      <w:sz w:val="24"/>
      <w:szCs w:val="24"/>
      <w:lang w:val="ru-RU"/>
    </w:rPr>
  </w:style>
  <w:style w:type="character" w:customStyle="1" w:styleId="RTFNum188">
    <w:name w:val="RTF_Num 18 8"/>
    <w:rsid w:val="009427C6"/>
    <w:rPr>
      <w:rFonts w:ascii="Times New Roman" w:eastAsia="Times New Roman" w:hAnsi="Times New Roman" w:cs="Times New Roman"/>
      <w:color w:val="auto"/>
      <w:sz w:val="24"/>
      <w:szCs w:val="24"/>
      <w:lang w:val="ru-RU"/>
    </w:rPr>
  </w:style>
  <w:style w:type="character" w:customStyle="1" w:styleId="RTFNum189">
    <w:name w:val="RTF_Num 18 9"/>
    <w:rsid w:val="009427C6"/>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9427C6"/>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9427C6"/>
    <w:rPr>
      <w:rFonts w:cs="Times New Roman"/>
    </w:rPr>
  </w:style>
  <w:style w:type="character" w:customStyle="1" w:styleId="af8">
    <w:name w:val="Заголовок Знак"/>
    <w:basedOn w:val="a0"/>
    <w:link w:val="af6"/>
    <w:rsid w:val="009427C6"/>
    <w:rPr>
      <w:rFonts w:ascii="Arial" w:eastAsia="MS Mincho" w:hAnsi="Arial" w:cs="Times New Roman"/>
      <w:sz w:val="28"/>
      <w:szCs w:val="28"/>
    </w:rPr>
  </w:style>
  <w:style w:type="paragraph" w:styleId="af7">
    <w:name w:val="Subtitle"/>
    <w:basedOn w:val="15"/>
    <w:next w:val="a3"/>
    <w:link w:val="af9"/>
    <w:qFormat/>
    <w:rsid w:val="009427C6"/>
    <w:pPr>
      <w:jc w:val="center"/>
    </w:pPr>
    <w:rPr>
      <w:rFonts w:cs="Times New Roman"/>
      <w:i/>
      <w:iCs/>
    </w:rPr>
  </w:style>
  <w:style w:type="character" w:customStyle="1" w:styleId="af9">
    <w:name w:val="Подзаголовок Знак"/>
    <w:basedOn w:val="a0"/>
    <w:link w:val="af7"/>
    <w:rsid w:val="009427C6"/>
    <w:rPr>
      <w:rFonts w:ascii="Arial" w:eastAsia="MS Mincho" w:hAnsi="Arial" w:cs="Times New Roman"/>
      <w:i/>
      <w:iCs/>
      <w:sz w:val="28"/>
      <w:szCs w:val="28"/>
    </w:rPr>
  </w:style>
  <w:style w:type="paragraph" w:styleId="afa">
    <w:name w:val="List"/>
    <w:basedOn w:val="a3"/>
    <w:uiPriority w:val="99"/>
    <w:rsid w:val="009427C6"/>
    <w:pPr>
      <w:widowControl w:val="0"/>
      <w:spacing w:after="120"/>
    </w:pPr>
    <w:rPr>
      <w:sz w:val="24"/>
      <w:szCs w:val="24"/>
    </w:rPr>
  </w:style>
  <w:style w:type="paragraph" w:customStyle="1" w:styleId="afb">
    <w:name w:val="Содержимое таблицы"/>
    <w:basedOn w:val="a"/>
    <w:uiPriority w:val="99"/>
    <w:rsid w:val="009427C6"/>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9427C6"/>
    <w:pPr>
      <w:jc w:val="center"/>
    </w:pPr>
    <w:rPr>
      <w:b/>
      <w:bCs/>
    </w:rPr>
  </w:style>
  <w:style w:type="paragraph" w:customStyle="1" w:styleId="16">
    <w:name w:val="Название1"/>
    <w:basedOn w:val="a"/>
    <w:uiPriority w:val="99"/>
    <w:rsid w:val="009427C6"/>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9427C6"/>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9427C6"/>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9427C6"/>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9427C6"/>
    <w:rPr>
      <w:rFonts w:ascii="Times New Roman" w:eastAsia="Times New Roman" w:hAnsi="Times New Roman" w:cs="Times New Roman"/>
      <w:sz w:val="24"/>
      <w:szCs w:val="24"/>
    </w:rPr>
  </w:style>
  <w:style w:type="paragraph" w:styleId="34">
    <w:name w:val="Body Text Indent 3"/>
    <w:basedOn w:val="a"/>
    <w:link w:val="35"/>
    <w:uiPriority w:val="99"/>
    <w:rsid w:val="009427C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9427C6"/>
    <w:rPr>
      <w:rFonts w:ascii="Times New Roman" w:eastAsia="Times New Roman" w:hAnsi="Times New Roman" w:cs="Times New Roman"/>
      <w:sz w:val="16"/>
      <w:szCs w:val="16"/>
    </w:rPr>
  </w:style>
  <w:style w:type="paragraph" w:customStyle="1" w:styleId="WW-footer">
    <w:name w:val="WW-footer"/>
    <w:basedOn w:val="a"/>
    <w:uiPriority w:val="99"/>
    <w:rsid w:val="009427C6"/>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9427C6"/>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9427C6"/>
    <w:pPr>
      <w:jc w:val="center"/>
    </w:pPr>
    <w:rPr>
      <w:b/>
      <w:bCs/>
    </w:rPr>
  </w:style>
  <w:style w:type="paragraph" w:customStyle="1" w:styleId="aff">
    <w:name w:val="Стиль"/>
    <w:basedOn w:val="a"/>
    <w:next w:val="afe"/>
    <w:uiPriority w:val="99"/>
    <w:rsid w:val="009427C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9427C6"/>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9427C6"/>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9427C6"/>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9427C6"/>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9427C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9427C6"/>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9427C6"/>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9427C6"/>
    <w:rPr>
      <w:b/>
      <w:bCs/>
    </w:rPr>
  </w:style>
  <w:style w:type="character" w:customStyle="1" w:styleId="Absatz-Standardschriftart">
    <w:name w:val="Absatz-Standardschriftart"/>
    <w:rsid w:val="009427C6"/>
  </w:style>
  <w:style w:type="character" w:customStyle="1" w:styleId="WW-Absatz-Standardschriftart">
    <w:name w:val="WW-Absatz-Standardschriftart"/>
    <w:rsid w:val="009427C6"/>
  </w:style>
  <w:style w:type="character" w:customStyle="1" w:styleId="WW-Absatz-Standardschriftart1">
    <w:name w:val="WW-Absatz-Standardschriftart1"/>
    <w:rsid w:val="009427C6"/>
  </w:style>
  <w:style w:type="character" w:customStyle="1" w:styleId="26">
    <w:name w:val="Основной шрифт абзаца2"/>
    <w:rsid w:val="009427C6"/>
  </w:style>
  <w:style w:type="character" w:customStyle="1" w:styleId="WW-Absatz-Standardschriftart11">
    <w:name w:val="WW-Absatz-Standardschriftart11"/>
    <w:rsid w:val="009427C6"/>
  </w:style>
  <w:style w:type="character" w:customStyle="1" w:styleId="WW-Absatz-Standardschriftart111">
    <w:name w:val="WW-Absatz-Standardschriftart111"/>
    <w:rsid w:val="009427C6"/>
  </w:style>
  <w:style w:type="character" w:customStyle="1" w:styleId="WW-Absatz-Standardschriftart1111">
    <w:name w:val="WW-Absatz-Standardschriftart1111"/>
    <w:rsid w:val="009427C6"/>
  </w:style>
  <w:style w:type="character" w:customStyle="1" w:styleId="WW-Absatz-Standardschriftart11111">
    <w:name w:val="WW-Absatz-Standardschriftart11111"/>
    <w:rsid w:val="009427C6"/>
  </w:style>
  <w:style w:type="character" w:customStyle="1" w:styleId="WW-Absatz-Standardschriftart111111">
    <w:name w:val="WW-Absatz-Standardschriftart111111"/>
    <w:rsid w:val="009427C6"/>
  </w:style>
  <w:style w:type="character" w:customStyle="1" w:styleId="WW-Absatz-Standardschriftart1111111">
    <w:name w:val="WW-Absatz-Standardschriftart1111111"/>
    <w:rsid w:val="009427C6"/>
  </w:style>
  <w:style w:type="character" w:customStyle="1" w:styleId="WW8Num1z0">
    <w:name w:val="WW8Num1z0"/>
    <w:rsid w:val="009427C6"/>
    <w:rPr>
      <w:rFonts w:ascii="Times New Roman" w:eastAsia="Times New Roman" w:hAnsi="Times New Roman" w:cs="Times New Roman"/>
    </w:rPr>
  </w:style>
  <w:style w:type="character" w:customStyle="1" w:styleId="WW8Num1z1">
    <w:name w:val="WW8Num1z1"/>
    <w:rsid w:val="009427C6"/>
    <w:rPr>
      <w:rFonts w:ascii="Courier New" w:hAnsi="Courier New" w:cs="Courier New"/>
    </w:rPr>
  </w:style>
  <w:style w:type="character" w:customStyle="1" w:styleId="WW8Num1z2">
    <w:name w:val="WW8Num1z2"/>
    <w:rsid w:val="009427C6"/>
    <w:rPr>
      <w:rFonts w:ascii="Wingdings" w:hAnsi="Wingdings" w:cs="Wingdings"/>
    </w:rPr>
  </w:style>
  <w:style w:type="character" w:customStyle="1" w:styleId="WW8Num1z3">
    <w:name w:val="WW8Num1z3"/>
    <w:rsid w:val="009427C6"/>
    <w:rPr>
      <w:rFonts w:ascii="Symbol" w:hAnsi="Symbol" w:cs="Symbol"/>
    </w:rPr>
  </w:style>
  <w:style w:type="character" w:customStyle="1" w:styleId="WW8Num2z0">
    <w:name w:val="WW8Num2z0"/>
    <w:rsid w:val="009427C6"/>
    <w:rPr>
      <w:rFonts w:ascii="Times New Roman" w:eastAsia="Times New Roman" w:hAnsi="Times New Roman" w:cs="Times New Roman"/>
    </w:rPr>
  </w:style>
  <w:style w:type="character" w:customStyle="1" w:styleId="WW8Num2z1">
    <w:name w:val="WW8Num2z1"/>
    <w:rsid w:val="009427C6"/>
    <w:rPr>
      <w:rFonts w:ascii="Courier New" w:hAnsi="Courier New" w:cs="Courier New"/>
    </w:rPr>
  </w:style>
  <w:style w:type="character" w:customStyle="1" w:styleId="WW8Num2z2">
    <w:name w:val="WW8Num2z2"/>
    <w:rsid w:val="009427C6"/>
    <w:rPr>
      <w:rFonts w:ascii="Wingdings" w:hAnsi="Wingdings" w:cs="Wingdings"/>
    </w:rPr>
  </w:style>
  <w:style w:type="character" w:customStyle="1" w:styleId="WW8Num2z3">
    <w:name w:val="WW8Num2z3"/>
    <w:rsid w:val="009427C6"/>
    <w:rPr>
      <w:rFonts w:ascii="Symbol" w:hAnsi="Symbol" w:cs="Symbol"/>
    </w:rPr>
  </w:style>
  <w:style w:type="character" w:customStyle="1" w:styleId="19">
    <w:name w:val="Основной шрифт абзаца1"/>
    <w:rsid w:val="009427C6"/>
  </w:style>
  <w:style w:type="paragraph" w:customStyle="1" w:styleId="27">
    <w:name w:val="Название2"/>
    <w:basedOn w:val="a"/>
    <w:uiPriority w:val="99"/>
    <w:rsid w:val="009427C6"/>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9427C6"/>
    <w:rPr>
      <w:b/>
      <w:bCs/>
      <w:sz w:val="20"/>
      <w:lang w:eastAsia="ar-SA"/>
    </w:rPr>
  </w:style>
  <w:style w:type="paragraph" w:customStyle="1" w:styleId="28">
    <w:name w:val="Указатель2"/>
    <w:basedOn w:val="a"/>
    <w:uiPriority w:val="99"/>
    <w:rsid w:val="009427C6"/>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9427C6"/>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9427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9427C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9427C6"/>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9427C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9427C6"/>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9427C6"/>
    <w:rPr>
      <w:rFonts w:ascii="Times New Roman" w:eastAsia="Times New Roman" w:hAnsi="Times New Roman" w:cs="Times New Roman"/>
      <w:sz w:val="20"/>
      <w:szCs w:val="20"/>
      <w:lang w:eastAsia="ru-RU"/>
    </w:rPr>
  </w:style>
  <w:style w:type="character" w:styleId="affa">
    <w:name w:val="footnote reference"/>
    <w:basedOn w:val="a0"/>
    <w:rsid w:val="009427C6"/>
    <w:rPr>
      <w:vertAlign w:val="superscript"/>
    </w:rPr>
  </w:style>
  <w:style w:type="paragraph" w:customStyle="1" w:styleId="140">
    <w:name w:val="Обычный + 14 пт"/>
    <w:aliases w:val="уплотненный на  0,2 пт"/>
    <w:basedOn w:val="a"/>
    <w:rsid w:val="009427C6"/>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9427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Кугей</cp:lastModifiedBy>
  <cp:revision>14</cp:revision>
  <cp:lastPrinted>2022-11-15T13:12:00Z</cp:lastPrinted>
  <dcterms:created xsi:type="dcterms:W3CDTF">2018-11-01T08:50:00Z</dcterms:created>
  <dcterms:modified xsi:type="dcterms:W3CDTF">2023-01-31T10:50:00Z</dcterms:modified>
</cp:coreProperties>
</file>