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E9" w:rsidRPr="009B2317" w:rsidRDefault="002C35E9" w:rsidP="002C35E9">
      <w:pPr>
        <w:jc w:val="center"/>
        <w:rPr>
          <w:b/>
          <w:sz w:val="28"/>
          <w:szCs w:val="28"/>
        </w:rPr>
      </w:pPr>
      <w:r w:rsidRPr="009B2317">
        <w:rPr>
          <w:b/>
          <w:sz w:val="28"/>
          <w:szCs w:val="28"/>
        </w:rPr>
        <w:t>РОСТОВСКАЯ ОБЛАСТЬ</w:t>
      </w:r>
    </w:p>
    <w:p w:rsidR="002C35E9" w:rsidRPr="009B2317" w:rsidRDefault="002C35E9" w:rsidP="002C35E9">
      <w:pPr>
        <w:jc w:val="center"/>
        <w:rPr>
          <w:b/>
          <w:sz w:val="28"/>
          <w:szCs w:val="28"/>
        </w:rPr>
      </w:pPr>
      <w:r w:rsidRPr="009B2317">
        <w:rPr>
          <w:b/>
          <w:sz w:val="28"/>
          <w:szCs w:val="28"/>
        </w:rPr>
        <w:t>АЗОВСКИЙ РАЙОН</w:t>
      </w:r>
    </w:p>
    <w:p w:rsidR="002C35E9" w:rsidRPr="009B2317" w:rsidRDefault="002C35E9" w:rsidP="002C35E9">
      <w:pPr>
        <w:jc w:val="center"/>
        <w:rPr>
          <w:sz w:val="28"/>
          <w:szCs w:val="28"/>
        </w:rPr>
      </w:pPr>
      <w:r w:rsidRPr="009B2317">
        <w:rPr>
          <w:b/>
          <w:sz w:val="28"/>
          <w:szCs w:val="28"/>
        </w:rPr>
        <w:t>АДМИНИСТРАЦИЯ КУГЕЙСКОГО СЕЛЬСКОГО ПОСЕЛЕНИЯ</w:t>
      </w:r>
      <w:r w:rsidRPr="009B2317">
        <w:rPr>
          <w:sz w:val="28"/>
          <w:szCs w:val="28"/>
        </w:rPr>
        <w:br/>
      </w:r>
    </w:p>
    <w:p w:rsidR="002C35E9" w:rsidRPr="009B2317" w:rsidRDefault="002C35E9" w:rsidP="002C35E9">
      <w:pPr>
        <w:widowControl w:val="0"/>
        <w:autoSpaceDE w:val="0"/>
        <w:autoSpaceDN w:val="0"/>
        <w:adjustRightInd w:val="0"/>
        <w:jc w:val="center"/>
        <w:rPr>
          <w:b/>
          <w:bCs/>
          <w:sz w:val="28"/>
          <w:szCs w:val="28"/>
        </w:rPr>
      </w:pPr>
      <w:r w:rsidRPr="009B2317">
        <w:rPr>
          <w:b/>
          <w:bCs/>
          <w:sz w:val="28"/>
          <w:szCs w:val="28"/>
        </w:rPr>
        <w:t>ПОСТАНОВЛЕНИЕ</w:t>
      </w:r>
    </w:p>
    <w:p w:rsidR="002C35E9" w:rsidRPr="009B2317" w:rsidRDefault="00602EED" w:rsidP="002C35E9">
      <w:pPr>
        <w:widowControl w:val="0"/>
        <w:autoSpaceDE w:val="0"/>
        <w:autoSpaceDN w:val="0"/>
        <w:adjustRightInd w:val="0"/>
        <w:rPr>
          <w:sz w:val="28"/>
          <w:szCs w:val="28"/>
        </w:rPr>
      </w:pPr>
      <w:r>
        <w:rPr>
          <w:sz w:val="28"/>
          <w:szCs w:val="28"/>
        </w:rPr>
        <w:t>__</w:t>
      </w:r>
      <w:r w:rsidR="002C35E9" w:rsidRPr="009B2317">
        <w:rPr>
          <w:sz w:val="28"/>
          <w:szCs w:val="28"/>
        </w:rPr>
        <w:t>.11.202</w:t>
      </w:r>
      <w:r w:rsidR="00265F63">
        <w:rPr>
          <w:sz w:val="28"/>
          <w:szCs w:val="28"/>
        </w:rPr>
        <w:t>1</w:t>
      </w:r>
      <w:r w:rsidR="002C35E9" w:rsidRPr="009B2317">
        <w:rPr>
          <w:sz w:val="28"/>
          <w:szCs w:val="28"/>
        </w:rPr>
        <w:t xml:space="preserve">                                    № </w:t>
      </w:r>
      <w:r>
        <w:rPr>
          <w:sz w:val="28"/>
          <w:szCs w:val="28"/>
        </w:rPr>
        <w:t>__</w:t>
      </w:r>
      <w:r w:rsidR="002C35E9" w:rsidRPr="009B2317">
        <w:rPr>
          <w:sz w:val="28"/>
          <w:szCs w:val="28"/>
        </w:rPr>
        <w:t xml:space="preserve">                                                   с. Кугей</w:t>
      </w:r>
    </w:p>
    <w:tbl>
      <w:tblPr>
        <w:tblW w:w="5000" w:type="pct"/>
        <w:tblCellSpacing w:w="0" w:type="dxa"/>
        <w:tblCellMar>
          <w:left w:w="0" w:type="dxa"/>
          <w:right w:w="0" w:type="dxa"/>
        </w:tblCellMar>
        <w:tblLook w:val="04A0"/>
      </w:tblPr>
      <w:tblGrid>
        <w:gridCol w:w="9751"/>
      </w:tblGrid>
      <w:tr w:rsidR="002C35E9" w:rsidRPr="009B2317" w:rsidTr="00D13EDA">
        <w:trPr>
          <w:trHeight w:val="1200"/>
          <w:tblCellSpacing w:w="0" w:type="dxa"/>
        </w:trPr>
        <w:tc>
          <w:tcPr>
            <w:tcW w:w="9355" w:type="dxa"/>
            <w:hideMark/>
          </w:tcPr>
          <w:p w:rsidR="002C35E9" w:rsidRPr="009B2317" w:rsidRDefault="002C35E9" w:rsidP="00D13EDA">
            <w:pPr>
              <w:textAlignment w:val="top"/>
              <w:rPr>
                <w:sz w:val="28"/>
                <w:szCs w:val="28"/>
              </w:rPr>
            </w:pPr>
          </w:p>
          <w:p w:rsidR="002C35E9" w:rsidRPr="009B2317" w:rsidRDefault="002C35E9" w:rsidP="00D13EDA">
            <w:pPr>
              <w:textAlignment w:val="top"/>
              <w:rPr>
                <w:sz w:val="28"/>
                <w:szCs w:val="28"/>
              </w:rPr>
            </w:pPr>
            <w:r w:rsidRPr="009B2317">
              <w:rPr>
                <w:sz w:val="28"/>
                <w:szCs w:val="28"/>
              </w:rPr>
              <w:t xml:space="preserve">О внесении изменений в постановление </w:t>
            </w:r>
          </w:p>
          <w:p w:rsidR="002C35E9" w:rsidRPr="009B2317" w:rsidRDefault="002C35E9" w:rsidP="002C35E9">
            <w:pPr>
              <w:textAlignment w:val="top"/>
              <w:rPr>
                <w:sz w:val="28"/>
                <w:szCs w:val="28"/>
              </w:rPr>
            </w:pPr>
            <w:r w:rsidRPr="009B2317">
              <w:rPr>
                <w:sz w:val="28"/>
                <w:szCs w:val="28"/>
              </w:rPr>
              <w:t>«Об  утверждении  муниципальной</w:t>
            </w:r>
            <w:r w:rsidRPr="009B2317">
              <w:rPr>
                <w:sz w:val="28"/>
                <w:szCs w:val="28"/>
              </w:rPr>
              <w:br/>
              <w:t>программы «</w:t>
            </w:r>
            <w:r>
              <w:rPr>
                <w:sz w:val="28"/>
                <w:szCs w:val="28"/>
              </w:rPr>
              <w:t>Доступная среда</w:t>
            </w:r>
            <w:r w:rsidRPr="009B2317">
              <w:rPr>
                <w:sz w:val="28"/>
                <w:szCs w:val="28"/>
              </w:rPr>
              <w:t>» на 2019 - 2030 г.»</w:t>
            </w:r>
          </w:p>
        </w:tc>
      </w:tr>
    </w:tbl>
    <w:p w:rsidR="002C35E9" w:rsidRPr="009B2317" w:rsidRDefault="002C35E9" w:rsidP="002C35E9">
      <w:pPr>
        <w:widowControl w:val="0"/>
        <w:autoSpaceDE w:val="0"/>
        <w:autoSpaceDN w:val="0"/>
        <w:adjustRightInd w:val="0"/>
        <w:ind w:firstLine="709"/>
        <w:jc w:val="both"/>
        <w:rPr>
          <w:sz w:val="28"/>
          <w:szCs w:val="28"/>
        </w:rPr>
      </w:pPr>
      <w:r w:rsidRPr="009B2317">
        <w:rPr>
          <w:sz w:val="28"/>
          <w:szCs w:val="28"/>
        </w:rPr>
        <w:t>               </w:t>
      </w:r>
    </w:p>
    <w:p w:rsidR="002C35E9" w:rsidRPr="009B2317" w:rsidRDefault="002C35E9" w:rsidP="002C35E9">
      <w:pPr>
        <w:suppressAutoHyphens/>
        <w:autoSpaceDE w:val="0"/>
        <w:autoSpaceDN w:val="0"/>
        <w:adjustRightInd w:val="0"/>
        <w:ind w:firstLine="567"/>
        <w:jc w:val="both"/>
        <w:rPr>
          <w:kern w:val="2"/>
          <w:sz w:val="28"/>
          <w:szCs w:val="28"/>
        </w:rPr>
      </w:pPr>
      <w:r w:rsidRPr="009B2317">
        <w:rPr>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2C35E9" w:rsidRPr="009B2317" w:rsidRDefault="002C35E9" w:rsidP="002C35E9">
      <w:pPr>
        <w:suppressAutoHyphens/>
        <w:autoSpaceDE w:val="0"/>
        <w:autoSpaceDN w:val="0"/>
        <w:adjustRightInd w:val="0"/>
        <w:ind w:firstLine="567"/>
        <w:jc w:val="both"/>
        <w:rPr>
          <w:kern w:val="2"/>
          <w:sz w:val="28"/>
          <w:szCs w:val="28"/>
        </w:rPr>
      </w:pPr>
    </w:p>
    <w:p w:rsidR="002C35E9" w:rsidRPr="009B2317" w:rsidRDefault="002C35E9" w:rsidP="002C35E9">
      <w:pPr>
        <w:suppressAutoHyphens/>
        <w:autoSpaceDE w:val="0"/>
        <w:autoSpaceDN w:val="0"/>
        <w:adjustRightInd w:val="0"/>
        <w:ind w:firstLine="567"/>
        <w:jc w:val="center"/>
        <w:rPr>
          <w:kern w:val="2"/>
          <w:sz w:val="28"/>
          <w:szCs w:val="28"/>
        </w:rPr>
      </w:pPr>
      <w:r w:rsidRPr="009B2317">
        <w:rPr>
          <w:spacing w:val="60"/>
          <w:kern w:val="2"/>
          <w:sz w:val="28"/>
          <w:szCs w:val="28"/>
        </w:rPr>
        <w:t>ПОСТАНОВЛЯЕТ:</w:t>
      </w:r>
    </w:p>
    <w:p w:rsidR="002C35E9" w:rsidRPr="009B2317" w:rsidRDefault="002C35E9" w:rsidP="002C35E9">
      <w:pPr>
        <w:suppressAutoHyphens/>
        <w:autoSpaceDE w:val="0"/>
        <w:autoSpaceDN w:val="0"/>
        <w:adjustRightInd w:val="0"/>
        <w:ind w:firstLine="709"/>
        <w:jc w:val="both"/>
        <w:rPr>
          <w:kern w:val="2"/>
          <w:sz w:val="28"/>
          <w:szCs w:val="28"/>
        </w:rPr>
      </w:pPr>
    </w:p>
    <w:p w:rsidR="002C35E9" w:rsidRPr="009B2317" w:rsidRDefault="002C35E9" w:rsidP="002C35E9">
      <w:pPr>
        <w:textAlignment w:val="top"/>
        <w:rPr>
          <w:kern w:val="2"/>
          <w:sz w:val="28"/>
          <w:szCs w:val="28"/>
        </w:rPr>
      </w:pPr>
      <w:r w:rsidRPr="009B2317">
        <w:rPr>
          <w:kern w:val="2"/>
          <w:sz w:val="28"/>
          <w:szCs w:val="28"/>
        </w:rPr>
        <w:t>1.  В постановление Администрации Кугейского сельского поселения от 12.11.2018г. № 1</w:t>
      </w:r>
      <w:r>
        <w:rPr>
          <w:kern w:val="2"/>
          <w:sz w:val="28"/>
          <w:szCs w:val="28"/>
        </w:rPr>
        <w:t>13</w:t>
      </w:r>
      <w:r w:rsidRPr="009B2317">
        <w:rPr>
          <w:kern w:val="2"/>
          <w:sz w:val="28"/>
          <w:szCs w:val="28"/>
        </w:rPr>
        <w:t xml:space="preserve"> «</w:t>
      </w:r>
      <w:r>
        <w:rPr>
          <w:sz w:val="28"/>
          <w:szCs w:val="28"/>
        </w:rPr>
        <w:t>Доступная среда</w:t>
      </w:r>
      <w:r w:rsidRPr="009B2317">
        <w:rPr>
          <w:sz w:val="28"/>
          <w:szCs w:val="28"/>
        </w:rPr>
        <w:t>» на 2019 - 2030 г</w:t>
      </w:r>
      <w:r w:rsidRPr="009B2317">
        <w:rPr>
          <w:bCs/>
          <w:kern w:val="2"/>
          <w:sz w:val="28"/>
          <w:szCs w:val="28"/>
        </w:rPr>
        <w:t xml:space="preserve">» </w:t>
      </w:r>
      <w:r w:rsidRPr="009B2317">
        <w:rPr>
          <w:kern w:val="2"/>
          <w:sz w:val="28"/>
          <w:szCs w:val="28"/>
        </w:rPr>
        <w:t>внести следующие изменения:</w:t>
      </w:r>
    </w:p>
    <w:p w:rsidR="002C35E9" w:rsidRPr="009B2317" w:rsidRDefault="002C35E9" w:rsidP="002C35E9">
      <w:pPr>
        <w:suppressAutoHyphens/>
        <w:autoSpaceDE w:val="0"/>
        <w:autoSpaceDN w:val="0"/>
        <w:adjustRightInd w:val="0"/>
        <w:ind w:firstLine="709"/>
        <w:jc w:val="both"/>
        <w:rPr>
          <w:kern w:val="2"/>
          <w:sz w:val="28"/>
          <w:szCs w:val="28"/>
        </w:rPr>
      </w:pPr>
      <w:r w:rsidRPr="009B2317">
        <w:rPr>
          <w:kern w:val="2"/>
          <w:sz w:val="28"/>
          <w:szCs w:val="28"/>
        </w:rPr>
        <w:t>1.1. В приложении № 1 к постановлению администрации Кугейского сельского поселения от 12.11.2018г. № 1</w:t>
      </w:r>
      <w:r>
        <w:rPr>
          <w:kern w:val="2"/>
          <w:sz w:val="28"/>
          <w:szCs w:val="28"/>
        </w:rPr>
        <w:t>13</w:t>
      </w:r>
      <w:r w:rsidRPr="009B2317">
        <w:rPr>
          <w:kern w:val="2"/>
          <w:sz w:val="28"/>
          <w:szCs w:val="28"/>
        </w:rPr>
        <w:t xml:space="preserve"> пункт «Ресурсное обеспечение муниципальной программы» изложить в новой редакции:</w:t>
      </w:r>
    </w:p>
    <w:p w:rsidR="002C35E9" w:rsidRPr="009B2317" w:rsidRDefault="002C35E9" w:rsidP="002C35E9">
      <w:pPr>
        <w:suppressAutoHyphens/>
        <w:rPr>
          <w:kern w:val="2"/>
          <w:sz w:val="28"/>
          <w:szCs w:val="28"/>
        </w:rPr>
      </w:pPr>
    </w:p>
    <w:tbl>
      <w:tblPr>
        <w:tblW w:w="10000" w:type="dxa"/>
        <w:tblInd w:w="5" w:type="dxa"/>
        <w:tblLayout w:type="fixed"/>
        <w:tblCellMar>
          <w:left w:w="0" w:type="dxa"/>
          <w:right w:w="0" w:type="dxa"/>
        </w:tblCellMar>
        <w:tblLook w:val="0000"/>
      </w:tblPr>
      <w:tblGrid>
        <w:gridCol w:w="2122"/>
        <w:gridCol w:w="7878"/>
      </w:tblGrid>
      <w:tr w:rsidR="002C35E9" w:rsidRPr="009B2317" w:rsidTr="00D13EDA">
        <w:tc>
          <w:tcPr>
            <w:tcW w:w="2122" w:type="dxa"/>
            <w:shd w:val="clear" w:color="auto" w:fill="auto"/>
          </w:tcPr>
          <w:p w:rsidR="002C35E9" w:rsidRPr="009B2317" w:rsidRDefault="002C35E9" w:rsidP="00D13EDA">
            <w:pPr>
              <w:snapToGrid w:val="0"/>
              <w:ind w:left="142" w:right="82"/>
              <w:rPr>
                <w:sz w:val="28"/>
                <w:szCs w:val="28"/>
              </w:rPr>
            </w:pPr>
            <w:r w:rsidRPr="009B2317">
              <w:rPr>
                <w:sz w:val="28"/>
                <w:szCs w:val="28"/>
              </w:rPr>
              <w:t>Ресурсное обеспечение муниципальной программы</w:t>
            </w:r>
          </w:p>
        </w:tc>
        <w:tc>
          <w:tcPr>
            <w:tcW w:w="7878" w:type="dxa"/>
            <w:shd w:val="clear" w:color="auto" w:fill="auto"/>
          </w:tcPr>
          <w:p w:rsidR="002C35E9" w:rsidRPr="009B2317" w:rsidRDefault="002C35E9" w:rsidP="00D13EDA">
            <w:pPr>
              <w:spacing w:before="30" w:after="30" w:line="285" w:lineRule="atLeast"/>
              <w:rPr>
                <w:color w:val="333333"/>
                <w:sz w:val="28"/>
                <w:szCs w:val="28"/>
              </w:rPr>
            </w:pPr>
            <w:r w:rsidRPr="009B2317">
              <w:rPr>
                <w:sz w:val="28"/>
                <w:szCs w:val="28"/>
              </w:rPr>
              <w:t xml:space="preserve">Общий объём бюджетных ассигнований на реализацию муниципальной программы из средств бюджета сельского поселения составляет – </w:t>
            </w:r>
            <w:r w:rsidR="006959D6">
              <w:rPr>
                <w:sz w:val="28"/>
                <w:szCs w:val="28"/>
              </w:rPr>
              <w:t>39</w:t>
            </w:r>
            <w:r w:rsidRPr="009B2317">
              <w:rPr>
                <w:sz w:val="28"/>
                <w:szCs w:val="28"/>
              </w:rPr>
              <w:t>,0</w:t>
            </w:r>
            <w:r w:rsidRPr="009B2317">
              <w:rPr>
                <w:color w:val="333333"/>
                <w:sz w:val="28"/>
                <w:szCs w:val="28"/>
              </w:rPr>
              <w:t xml:space="preserve"> тыс. рублей, в том числе:</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2019 году – </w:t>
            </w:r>
            <w:r>
              <w:rPr>
                <w:rFonts w:eastAsia="Calibri"/>
                <w:kern w:val="2"/>
                <w:sz w:val="28"/>
                <w:szCs w:val="28"/>
              </w:rPr>
              <w:t xml:space="preserve">2,5 </w:t>
            </w:r>
            <w:r w:rsidRPr="00865186">
              <w:rPr>
                <w:rFonts w:eastAsia="Calibri"/>
                <w:kern w:val="2"/>
                <w:sz w:val="28"/>
                <w:szCs w:val="28"/>
              </w:rPr>
              <w:t xml:space="preserve"> 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2020 году – </w:t>
            </w:r>
            <w:r>
              <w:rPr>
                <w:rFonts w:eastAsia="Calibri"/>
                <w:kern w:val="2"/>
                <w:sz w:val="28"/>
                <w:szCs w:val="28"/>
              </w:rPr>
              <w:t xml:space="preserve">2,5 </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2021 году – </w:t>
            </w:r>
            <w:r>
              <w:rPr>
                <w:rFonts w:eastAsia="Calibri"/>
                <w:kern w:val="2"/>
                <w:sz w:val="28"/>
                <w:szCs w:val="28"/>
              </w:rPr>
              <w:t>1,0</w:t>
            </w:r>
            <w:r w:rsidRPr="00865186">
              <w:rPr>
                <w:rFonts w:eastAsia="Calibri"/>
                <w:kern w:val="2"/>
                <w:sz w:val="28"/>
                <w:szCs w:val="28"/>
              </w:rPr>
              <w:t xml:space="preserve"> 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2022 году – </w:t>
            </w:r>
            <w:r>
              <w:rPr>
                <w:rFonts w:eastAsia="Calibri"/>
                <w:kern w:val="2"/>
                <w:sz w:val="28"/>
                <w:szCs w:val="28"/>
              </w:rPr>
              <w:t>1,0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2023 году – </w:t>
            </w:r>
            <w:r>
              <w:rPr>
                <w:rFonts w:eastAsia="Calibri"/>
                <w:kern w:val="2"/>
                <w:sz w:val="28"/>
                <w:szCs w:val="28"/>
              </w:rPr>
              <w:t>1,0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2024 году – </w:t>
            </w:r>
            <w:r w:rsidR="006959D6">
              <w:rPr>
                <w:rFonts w:eastAsia="Calibri"/>
                <w:kern w:val="2"/>
                <w:sz w:val="28"/>
                <w:szCs w:val="28"/>
              </w:rPr>
              <w:t>1</w:t>
            </w:r>
            <w:r>
              <w:rPr>
                <w:rFonts w:eastAsia="Calibri"/>
                <w:kern w:val="2"/>
                <w:sz w:val="28"/>
                <w:szCs w:val="28"/>
              </w:rPr>
              <w:t>,0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2025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2026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2027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2028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2029 году – </w:t>
            </w:r>
            <w:r>
              <w:rPr>
                <w:rFonts w:eastAsia="Calibri"/>
                <w:kern w:val="2"/>
                <w:sz w:val="28"/>
                <w:szCs w:val="28"/>
              </w:rPr>
              <w:t>5,0</w:t>
            </w:r>
            <w:r w:rsidRPr="00865186">
              <w:rPr>
                <w:rFonts w:eastAsia="Calibri"/>
                <w:kern w:val="2"/>
                <w:sz w:val="28"/>
                <w:szCs w:val="28"/>
              </w:rPr>
              <w:t>тыс. рублей;</w:t>
            </w:r>
          </w:p>
          <w:p w:rsidR="002C35E9" w:rsidRPr="009B2317" w:rsidRDefault="002C35E9" w:rsidP="002C35E9">
            <w:pPr>
              <w:ind w:left="60" w:right="219"/>
              <w:jc w:val="both"/>
              <w:rPr>
                <w:sz w:val="28"/>
                <w:szCs w:val="28"/>
              </w:rPr>
            </w:pPr>
            <w:r w:rsidRPr="00865186">
              <w:rPr>
                <w:rFonts w:eastAsia="Calibri"/>
                <w:kern w:val="2"/>
                <w:sz w:val="28"/>
                <w:szCs w:val="28"/>
              </w:rPr>
              <w:t>в 2030 году –</w:t>
            </w:r>
            <w:r>
              <w:rPr>
                <w:rFonts w:eastAsia="Calibri"/>
                <w:kern w:val="2"/>
                <w:sz w:val="28"/>
                <w:szCs w:val="28"/>
              </w:rPr>
              <w:t>5,0  тыс. рублей</w:t>
            </w:r>
          </w:p>
        </w:tc>
      </w:tr>
    </w:tbl>
    <w:p w:rsidR="002C35E9" w:rsidRPr="009B2317" w:rsidRDefault="002C35E9" w:rsidP="002C35E9">
      <w:pPr>
        <w:jc w:val="both"/>
        <w:rPr>
          <w:sz w:val="28"/>
          <w:szCs w:val="28"/>
        </w:rPr>
      </w:pPr>
    </w:p>
    <w:p w:rsidR="002C35E9" w:rsidRPr="009B2317" w:rsidRDefault="002C35E9" w:rsidP="002C35E9">
      <w:pPr>
        <w:jc w:val="both"/>
        <w:rPr>
          <w:sz w:val="28"/>
          <w:szCs w:val="28"/>
        </w:rPr>
      </w:pPr>
      <w:r w:rsidRPr="009B2317">
        <w:rPr>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rsidR="002C35E9" w:rsidRPr="009B2317" w:rsidRDefault="002C35E9" w:rsidP="002C35E9">
      <w:pPr>
        <w:ind w:firstLine="567"/>
        <w:jc w:val="both"/>
        <w:rPr>
          <w:sz w:val="28"/>
          <w:szCs w:val="28"/>
        </w:rPr>
      </w:pPr>
    </w:p>
    <w:p w:rsidR="002C35E9" w:rsidRPr="009B2317" w:rsidRDefault="002C35E9" w:rsidP="00693061">
      <w:pPr>
        <w:jc w:val="both"/>
        <w:rPr>
          <w:sz w:val="28"/>
          <w:szCs w:val="28"/>
        </w:rPr>
      </w:pPr>
      <w:r w:rsidRPr="009B2317">
        <w:rPr>
          <w:sz w:val="28"/>
          <w:szCs w:val="28"/>
        </w:rPr>
        <w:t>3. Контроль за исполнением настоящего постановления оставляю за собой.</w:t>
      </w:r>
    </w:p>
    <w:p w:rsidR="002C35E9" w:rsidRPr="009B2317" w:rsidRDefault="002C35E9" w:rsidP="002C35E9">
      <w:pPr>
        <w:ind w:firstLine="567"/>
        <w:jc w:val="both"/>
        <w:rPr>
          <w:sz w:val="28"/>
          <w:szCs w:val="28"/>
        </w:rPr>
      </w:pPr>
    </w:p>
    <w:p w:rsidR="006959D6" w:rsidRPr="005C1C29" w:rsidRDefault="006959D6" w:rsidP="006959D6">
      <w:pPr>
        <w:rPr>
          <w:sz w:val="28"/>
          <w:szCs w:val="28"/>
        </w:rPr>
      </w:pPr>
      <w:bookmarkStart w:id="0" w:name="_GoBack"/>
      <w:bookmarkEnd w:id="0"/>
      <w:r>
        <w:rPr>
          <w:sz w:val="28"/>
          <w:szCs w:val="28"/>
        </w:rPr>
        <w:t xml:space="preserve">  И.О.</w:t>
      </w:r>
      <w:r w:rsidRPr="005C1C29">
        <w:rPr>
          <w:sz w:val="28"/>
          <w:szCs w:val="28"/>
        </w:rPr>
        <w:t>Глав</w:t>
      </w:r>
      <w:r>
        <w:rPr>
          <w:sz w:val="28"/>
          <w:szCs w:val="28"/>
        </w:rPr>
        <w:t xml:space="preserve">ы </w:t>
      </w:r>
      <w:r w:rsidRPr="005C1C29">
        <w:rPr>
          <w:sz w:val="28"/>
          <w:szCs w:val="28"/>
        </w:rPr>
        <w:t xml:space="preserve"> Администрации </w:t>
      </w:r>
    </w:p>
    <w:p w:rsidR="006959D6" w:rsidRPr="005C1C29" w:rsidRDefault="006959D6" w:rsidP="006959D6">
      <w:pPr>
        <w:tabs>
          <w:tab w:val="left" w:pos="7260"/>
        </w:tabs>
        <w:rPr>
          <w:sz w:val="28"/>
          <w:szCs w:val="28"/>
        </w:rPr>
      </w:pPr>
      <w:r w:rsidRPr="005C1C29">
        <w:rPr>
          <w:sz w:val="28"/>
          <w:szCs w:val="28"/>
        </w:rPr>
        <w:t>Кугейского сельского поселения</w:t>
      </w:r>
      <w:r>
        <w:rPr>
          <w:sz w:val="28"/>
          <w:szCs w:val="28"/>
        </w:rPr>
        <w:t xml:space="preserve">                                               Н</w:t>
      </w:r>
      <w:r w:rsidRPr="005C1C29">
        <w:rPr>
          <w:sz w:val="28"/>
          <w:szCs w:val="28"/>
        </w:rPr>
        <w:t>.</w:t>
      </w:r>
      <w:r>
        <w:rPr>
          <w:sz w:val="28"/>
          <w:szCs w:val="28"/>
        </w:rPr>
        <w:t>Э</w:t>
      </w:r>
      <w:r w:rsidRPr="005C1C29">
        <w:rPr>
          <w:sz w:val="28"/>
          <w:szCs w:val="28"/>
        </w:rPr>
        <w:t>.</w:t>
      </w:r>
      <w:r>
        <w:rPr>
          <w:sz w:val="28"/>
          <w:szCs w:val="28"/>
        </w:rPr>
        <w:t>Мещерякова</w:t>
      </w:r>
    </w:p>
    <w:p w:rsidR="002C35E9" w:rsidRDefault="002C35E9" w:rsidP="008604F0">
      <w:pPr>
        <w:pStyle w:val="140"/>
        <w:ind w:left="0" w:firstLine="0"/>
        <w:jc w:val="center"/>
        <w:rPr>
          <w:b/>
        </w:rPr>
      </w:pPr>
    </w:p>
    <w:sectPr w:rsidR="002C35E9" w:rsidSect="002C35E9">
      <w:footerReference w:type="even" r:id="rId8"/>
      <w:footerReference w:type="default" r:id="rId9"/>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F45" w:rsidRDefault="00021F45" w:rsidP="00A32694">
      <w:r>
        <w:separator/>
      </w:r>
    </w:p>
  </w:endnote>
  <w:endnote w:type="continuationSeparator" w:id="1">
    <w:p w:rsidR="00021F45" w:rsidRDefault="00021F45" w:rsidP="00A32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A0002AEF"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A5" w:rsidRDefault="00FF69CB" w:rsidP="00A30D83">
    <w:pPr>
      <w:pStyle w:val="a7"/>
      <w:framePr w:wrap="around" w:vAnchor="text" w:hAnchor="margin" w:xAlign="right" w:y="1"/>
      <w:rPr>
        <w:rStyle w:val="ab"/>
      </w:rPr>
    </w:pPr>
    <w:r>
      <w:rPr>
        <w:rStyle w:val="ab"/>
      </w:rPr>
      <w:fldChar w:fldCharType="begin"/>
    </w:r>
    <w:r w:rsidR="00B51BA5">
      <w:rPr>
        <w:rStyle w:val="ab"/>
      </w:rPr>
      <w:instrText xml:space="preserve">PAGE  </w:instrText>
    </w:r>
    <w:r>
      <w:rPr>
        <w:rStyle w:val="ab"/>
      </w:rPr>
      <w:fldChar w:fldCharType="end"/>
    </w:r>
  </w:p>
  <w:p w:rsidR="00B51BA5" w:rsidRDefault="00B51BA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A5" w:rsidRPr="00CE0A5B" w:rsidRDefault="00B51BA5" w:rsidP="00A30D83">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F45" w:rsidRDefault="00021F45" w:rsidP="00A32694">
      <w:r>
        <w:separator/>
      </w:r>
    </w:p>
  </w:footnote>
  <w:footnote w:type="continuationSeparator" w:id="1">
    <w:p w:rsidR="00021F45" w:rsidRDefault="00021F45" w:rsidP="00A32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5">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3"/>
  </w:num>
  <w:num w:numId="3">
    <w:abstractNumId w:val="22"/>
  </w:num>
  <w:num w:numId="4">
    <w:abstractNumId w:val="21"/>
  </w:num>
  <w:num w:numId="5">
    <w:abstractNumId w:val="29"/>
  </w:num>
  <w:num w:numId="6">
    <w:abstractNumId w:val="9"/>
  </w:num>
  <w:num w:numId="7">
    <w:abstractNumId w:val="19"/>
  </w:num>
  <w:num w:numId="8">
    <w:abstractNumId w:val="18"/>
  </w:num>
  <w:num w:numId="9">
    <w:abstractNumId w:val="7"/>
  </w:num>
  <w:num w:numId="10">
    <w:abstractNumId w:val="27"/>
  </w:num>
  <w:num w:numId="11">
    <w:abstractNumId w:val="16"/>
  </w:num>
  <w:num w:numId="12">
    <w:abstractNumId w:val="11"/>
  </w:num>
  <w:num w:numId="13">
    <w:abstractNumId w:val="5"/>
  </w:num>
  <w:num w:numId="14">
    <w:abstractNumId w:val="24"/>
  </w:num>
  <w:num w:numId="15">
    <w:abstractNumId w:val="32"/>
  </w:num>
  <w:num w:numId="16">
    <w:abstractNumId w:val="17"/>
  </w:num>
  <w:num w:numId="17">
    <w:abstractNumId w:val="0"/>
  </w:num>
  <w:num w:numId="18">
    <w:abstractNumId w:val="1"/>
  </w:num>
  <w:num w:numId="19">
    <w:abstractNumId w:val="2"/>
  </w:num>
  <w:num w:numId="20">
    <w:abstractNumId w:val="15"/>
  </w:num>
  <w:num w:numId="21">
    <w:abstractNumId w:val="10"/>
  </w:num>
  <w:num w:numId="22">
    <w:abstractNumId w:val="25"/>
  </w:num>
  <w:num w:numId="23">
    <w:abstractNumId w:val="23"/>
  </w:num>
  <w:num w:numId="24">
    <w:abstractNumId w:val="3"/>
  </w:num>
  <w:num w:numId="25">
    <w:abstractNumId w:val="14"/>
  </w:num>
  <w:num w:numId="26">
    <w:abstractNumId w:val="8"/>
  </w:num>
  <w:num w:numId="27">
    <w:abstractNumId w:val="20"/>
  </w:num>
  <w:num w:numId="28">
    <w:abstractNumId w:val="28"/>
  </w:num>
  <w:num w:numId="29">
    <w:abstractNumId w:val="12"/>
  </w:num>
  <w:num w:numId="30">
    <w:abstractNumId w:val="30"/>
  </w:num>
  <w:num w:numId="31">
    <w:abstractNumId w:val="31"/>
  </w:num>
  <w:num w:numId="32">
    <w:abstractNumId w:val="13"/>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0"/>
    <w:footnote w:id="1"/>
  </w:footnotePr>
  <w:endnotePr>
    <w:endnote w:id="0"/>
    <w:endnote w:id="1"/>
  </w:endnotePr>
  <w:compat/>
  <w:rsids>
    <w:rsidRoot w:val="00A32694"/>
    <w:rsid w:val="00021F45"/>
    <w:rsid w:val="000A4A2A"/>
    <w:rsid w:val="000E183D"/>
    <w:rsid w:val="00143796"/>
    <w:rsid w:val="0018178D"/>
    <w:rsid w:val="001A65F0"/>
    <w:rsid w:val="001B6CD5"/>
    <w:rsid w:val="001C04A5"/>
    <w:rsid w:val="001E22DF"/>
    <w:rsid w:val="00260A68"/>
    <w:rsid w:val="00265F63"/>
    <w:rsid w:val="002A35FF"/>
    <w:rsid w:val="002C35E9"/>
    <w:rsid w:val="002C6B71"/>
    <w:rsid w:val="00310EA3"/>
    <w:rsid w:val="00325F8E"/>
    <w:rsid w:val="003E388C"/>
    <w:rsid w:val="003F18A6"/>
    <w:rsid w:val="00404CA6"/>
    <w:rsid w:val="00413855"/>
    <w:rsid w:val="004B7E6D"/>
    <w:rsid w:val="004D7A35"/>
    <w:rsid w:val="0054217B"/>
    <w:rsid w:val="005B4620"/>
    <w:rsid w:val="00600897"/>
    <w:rsid w:val="00602EED"/>
    <w:rsid w:val="00671E41"/>
    <w:rsid w:val="00672CAB"/>
    <w:rsid w:val="00693061"/>
    <w:rsid w:val="006959D6"/>
    <w:rsid w:val="006C1D07"/>
    <w:rsid w:val="00701C37"/>
    <w:rsid w:val="00776778"/>
    <w:rsid w:val="007D6F9E"/>
    <w:rsid w:val="008201B0"/>
    <w:rsid w:val="008604F0"/>
    <w:rsid w:val="008F6847"/>
    <w:rsid w:val="00924FF5"/>
    <w:rsid w:val="00950565"/>
    <w:rsid w:val="009D752C"/>
    <w:rsid w:val="00A30D83"/>
    <w:rsid w:val="00A32694"/>
    <w:rsid w:val="00AB32EA"/>
    <w:rsid w:val="00AC078A"/>
    <w:rsid w:val="00AD1B58"/>
    <w:rsid w:val="00B51BA5"/>
    <w:rsid w:val="00B8645D"/>
    <w:rsid w:val="00BC4915"/>
    <w:rsid w:val="00BF0284"/>
    <w:rsid w:val="00C74BA8"/>
    <w:rsid w:val="00CA366A"/>
    <w:rsid w:val="00D62D31"/>
    <w:rsid w:val="00DC6668"/>
    <w:rsid w:val="00E50F3C"/>
    <w:rsid w:val="00F026AA"/>
    <w:rsid w:val="00F95719"/>
    <w:rsid w:val="00FF6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2694"/>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32694"/>
    <w:pPr>
      <w:keepNext/>
      <w:ind w:left="709"/>
      <w:outlineLvl w:val="1"/>
    </w:pPr>
    <w:rPr>
      <w:sz w:val="28"/>
    </w:rPr>
  </w:style>
  <w:style w:type="paragraph" w:styleId="3">
    <w:name w:val="heading 3"/>
    <w:basedOn w:val="a"/>
    <w:next w:val="a"/>
    <w:link w:val="30"/>
    <w:unhideWhenUsed/>
    <w:qFormat/>
    <w:rsid w:val="00A32694"/>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A32694"/>
    <w:pPr>
      <w:keepNext/>
      <w:spacing w:before="240" w:after="60" w:line="276" w:lineRule="auto"/>
      <w:outlineLvl w:val="3"/>
    </w:pPr>
    <w:rPr>
      <w:rFonts w:ascii="Calibri" w:hAnsi="Calibri"/>
      <w:b/>
      <w:bCs/>
      <w:sz w:val="28"/>
      <w:szCs w:val="28"/>
      <w:lang w:eastAsia="en-US"/>
    </w:rPr>
  </w:style>
  <w:style w:type="paragraph" w:styleId="5">
    <w:name w:val="heading 5"/>
    <w:basedOn w:val="a"/>
    <w:link w:val="50"/>
    <w:qFormat/>
    <w:rsid w:val="00A32694"/>
    <w:pPr>
      <w:keepNext/>
      <w:widowControl w:val="0"/>
      <w:spacing w:before="100" w:after="100"/>
      <w:jc w:val="both"/>
      <w:outlineLvl w:val="4"/>
    </w:pPr>
    <w:rPr>
      <w:rFonts w:ascii="Arial Unicode MS"/>
      <w:b/>
      <w:bCs/>
      <w:i/>
      <w:iCs/>
      <w:sz w:val="28"/>
      <w:szCs w:val="28"/>
    </w:rPr>
  </w:style>
  <w:style w:type="paragraph" w:styleId="6">
    <w:name w:val="heading 6"/>
    <w:basedOn w:val="a"/>
    <w:link w:val="60"/>
    <w:qFormat/>
    <w:rsid w:val="00A32694"/>
    <w:pPr>
      <w:keepNext/>
      <w:widowControl w:val="0"/>
      <w:spacing w:before="100" w:after="100"/>
      <w:outlineLvl w:val="5"/>
    </w:pPr>
    <w:rPr>
      <w:rFonts w:ascii="Arial Unicode MS"/>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69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32694"/>
    <w:rPr>
      <w:rFonts w:ascii="Times New Roman" w:eastAsia="Times New Roman" w:hAnsi="Times New Roman" w:cs="Times New Roman"/>
      <w:sz w:val="28"/>
      <w:szCs w:val="20"/>
    </w:rPr>
  </w:style>
  <w:style w:type="character" w:customStyle="1" w:styleId="30">
    <w:name w:val="Заголовок 3 Знак"/>
    <w:basedOn w:val="a0"/>
    <w:link w:val="3"/>
    <w:rsid w:val="00A32694"/>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A32694"/>
    <w:rPr>
      <w:rFonts w:ascii="Calibri" w:eastAsia="Times New Roman" w:hAnsi="Calibri" w:cs="Times New Roman"/>
      <w:b/>
      <w:bCs/>
      <w:sz w:val="28"/>
      <w:szCs w:val="28"/>
    </w:rPr>
  </w:style>
  <w:style w:type="character" w:customStyle="1" w:styleId="50">
    <w:name w:val="Заголовок 5 Знак"/>
    <w:basedOn w:val="a0"/>
    <w:link w:val="5"/>
    <w:rsid w:val="00A32694"/>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A32694"/>
    <w:rPr>
      <w:rFonts w:ascii="Arial Unicode MS" w:eastAsia="Times New Roman" w:hAnsi="Times New Roman" w:cs="Times New Roman"/>
      <w:b/>
      <w:bCs/>
      <w:sz w:val="15"/>
      <w:szCs w:val="15"/>
    </w:rPr>
  </w:style>
  <w:style w:type="paragraph" w:styleId="a3">
    <w:name w:val="Body Text"/>
    <w:basedOn w:val="a"/>
    <w:link w:val="a4"/>
    <w:uiPriority w:val="99"/>
    <w:rsid w:val="00A32694"/>
    <w:rPr>
      <w:sz w:val="28"/>
    </w:rPr>
  </w:style>
  <w:style w:type="character" w:customStyle="1" w:styleId="a4">
    <w:name w:val="Основной текст Знак"/>
    <w:basedOn w:val="a0"/>
    <w:link w:val="a3"/>
    <w:uiPriority w:val="99"/>
    <w:rsid w:val="00A32694"/>
    <w:rPr>
      <w:rFonts w:ascii="Times New Roman" w:eastAsia="Times New Roman" w:hAnsi="Times New Roman" w:cs="Times New Roman"/>
      <w:sz w:val="28"/>
      <w:szCs w:val="20"/>
      <w:lang w:eastAsia="ru-RU"/>
    </w:rPr>
  </w:style>
  <w:style w:type="paragraph" w:styleId="a5">
    <w:name w:val="Body Text Indent"/>
    <w:basedOn w:val="a"/>
    <w:link w:val="a6"/>
    <w:uiPriority w:val="99"/>
    <w:rsid w:val="00A32694"/>
    <w:pPr>
      <w:ind w:firstLine="709"/>
      <w:jc w:val="both"/>
    </w:pPr>
    <w:rPr>
      <w:sz w:val="28"/>
    </w:rPr>
  </w:style>
  <w:style w:type="character" w:customStyle="1" w:styleId="a6">
    <w:name w:val="Основной текст с отступом Знак"/>
    <w:basedOn w:val="a0"/>
    <w:link w:val="a5"/>
    <w:uiPriority w:val="99"/>
    <w:rsid w:val="00A32694"/>
    <w:rPr>
      <w:rFonts w:ascii="Times New Roman" w:eastAsia="Times New Roman" w:hAnsi="Times New Roman" w:cs="Times New Roman"/>
      <w:sz w:val="28"/>
      <w:szCs w:val="20"/>
      <w:lang w:eastAsia="ru-RU"/>
    </w:rPr>
  </w:style>
  <w:style w:type="paragraph" w:customStyle="1" w:styleId="Postan">
    <w:name w:val="Postan"/>
    <w:basedOn w:val="a"/>
    <w:uiPriority w:val="99"/>
    <w:rsid w:val="00A32694"/>
    <w:pPr>
      <w:jc w:val="center"/>
    </w:pPr>
    <w:rPr>
      <w:sz w:val="28"/>
    </w:rPr>
  </w:style>
  <w:style w:type="paragraph" w:styleId="a7">
    <w:name w:val="footer"/>
    <w:basedOn w:val="a"/>
    <w:link w:val="a8"/>
    <w:uiPriority w:val="99"/>
    <w:rsid w:val="00A32694"/>
    <w:pPr>
      <w:tabs>
        <w:tab w:val="center" w:pos="4153"/>
        <w:tab w:val="right" w:pos="8306"/>
      </w:tabs>
    </w:pPr>
  </w:style>
  <w:style w:type="character" w:customStyle="1" w:styleId="a8">
    <w:name w:val="Нижний колонтитул Знак"/>
    <w:basedOn w:val="a0"/>
    <w:link w:val="a7"/>
    <w:uiPriority w:val="99"/>
    <w:rsid w:val="00A32694"/>
    <w:rPr>
      <w:rFonts w:ascii="Times New Roman" w:eastAsia="Times New Roman" w:hAnsi="Times New Roman" w:cs="Times New Roman"/>
      <w:sz w:val="20"/>
      <w:szCs w:val="20"/>
      <w:lang w:eastAsia="ru-RU"/>
    </w:rPr>
  </w:style>
  <w:style w:type="paragraph" w:styleId="a9">
    <w:name w:val="header"/>
    <w:basedOn w:val="a"/>
    <w:link w:val="aa"/>
    <w:uiPriority w:val="99"/>
    <w:rsid w:val="00A32694"/>
    <w:pPr>
      <w:tabs>
        <w:tab w:val="center" w:pos="4153"/>
        <w:tab w:val="right" w:pos="8306"/>
      </w:tabs>
    </w:pPr>
  </w:style>
  <w:style w:type="character" w:customStyle="1" w:styleId="aa">
    <w:name w:val="Верхний колонтитул Знак"/>
    <w:basedOn w:val="a0"/>
    <w:link w:val="a9"/>
    <w:uiPriority w:val="99"/>
    <w:rsid w:val="00A32694"/>
    <w:rPr>
      <w:rFonts w:ascii="Times New Roman" w:eastAsia="Times New Roman" w:hAnsi="Times New Roman" w:cs="Times New Roman"/>
      <w:sz w:val="20"/>
      <w:szCs w:val="20"/>
      <w:lang w:eastAsia="ru-RU"/>
    </w:rPr>
  </w:style>
  <w:style w:type="character" w:styleId="ab">
    <w:name w:val="page number"/>
    <w:basedOn w:val="a0"/>
    <w:rsid w:val="00A32694"/>
  </w:style>
  <w:style w:type="paragraph" w:styleId="ac">
    <w:name w:val="Balloon Text"/>
    <w:basedOn w:val="a"/>
    <w:link w:val="ad"/>
    <w:uiPriority w:val="99"/>
    <w:rsid w:val="00A32694"/>
    <w:rPr>
      <w:rFonts w:ascii="Tahoma" w:hAnsi="Tahoma" w:cs="Tahoma"/>
      <w:sz w:val="16"/>
      <w:szCs w:val="16"/>
    </w:rPr>
  </w:style>
  <w:style w:type="character" w:customStyle="1" w:styleId="ad">
    <w:name w:val="Текст выноски Знак"/>
    <w:basedOn w:val="a0"/>
    <w:link w:val="ac"/>
    <w:uiPriority w:val="99"/>
    <w:rsid w:val="00A32694"/>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A32694"/>
  </w:style>
  <w:style w:type="character" w:styleId="ae">
    <w:name w:val="Hyperlink"/>
    <w:uiPriority w:val="99"/>
    <w:unhideWhenUsed/>
    <w:rsid w:val="00A32694"/>
    <w:rPr>
      <w:color w:val="0000FF"/>
      <w:u w:val="single"/>
    </w:rPr>
  </w:style>
  <w:style w:type="character" w:styleId="af">
    <w:name w:val="FollowedHyperlink"/>
    <w:uiPriority w:val="99"/>
    <w:unhideWhenUsed/>
    <w:rsid w:val="00A32694"/>
    <w:rPr>
      <w:color w:val="800080"/>
      <w:u w:val="single"/>
    </w:rPr>
  </w:style>
  <w:style w:type="paragraph" w:styleId="31">
    <w:name w:val="Body Text 3"/>
    <w:basedOn w:val="a"/>
    <w:link w:val="32"/>
    <w:uiPriority w:val="99"/>
    <w:unhideWhenUsed/>
    <w:rsid w:val="00A32694"/>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A32694"/>
    <w:rPr>
      <w:rFonts w:ascii="Calibri" w:eastAsia="Calibri" w:hAnsi="Calibri" w:cs="Times New Roman"/>
      <w:sz w:val="16"/>
      <w:szCs w:val="16"/>
    </w:rPr>
  </w:style>
  <w:style w:type="character" w:customStyle="1" w:styleId="af0">
    <w:name w:val="Без интервала Знак"/>
    <w:link w:val="af1"/>
    <w:uiPriority w:val="1"/>
    <w:locked/>
    <w:rsid w:val="00A32694"/>
  </w:style>
  <w:style w:type="paragraph" w:styleId="af1">
    <w:name w:val="No Spacing"/>
    <w:link w:val="af0"/>
    <w:uiPriority w:val="1"/>
    <w:qFormat/>
    <w:rsid w:val="00A32694"/>
    <w:pPr>
      <w:spacing w:after="0" w:line="240" w:lineRule="auto"/>
    </w:pPr>
  </w:style>
  <w:style w:type="paragraph" w:styleId="af2">
    <w:name w:val="List Paragraph"/>
    <w:basedOn w:val="a"/>
    <w:uiPriority w:val="34"/>
    <w:qFormat/>
    <w:rsid w:val="00A3269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32694"/>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32694"/>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3269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3269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3269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32694"/>
    <w:rPr>
      <w:i/>
      <w:iCs/>
      <w:color w:val="808080"/>
    </w:rPr>
  </w:style>
  <w:style w:type="numbering" w:customStyle="1" w:styleId="110">
    <w:name w:val="Нет списка11"/>
    <w:next w:val="a2"/>
    <w:uiPriority w:val="99"/>
    <w:semiHidden/>
    <w:unhideWhenUsed/>
    <w:rsid w:val="00A32694"/>
  </w:style>
  <w:style w:type="table" w:styleId="af4">
    <w:name w:val="Table Grid"/>
    <w:basedOn w:val="a1"/>
    <w:uiPriority w:val="59"/>
    <w:rsid w:val="00A326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32694"/>
  </w:style>
  <w:style w:type="numbering" w:customStyle="1" w:styleId="33">
    <w:name w:val="Нет списка3"/>
    <w:next w:val="a2"/>
    <w:uiPriority w:val="99"/>
    <w:semiHidden/>
    <w:unhideWhenUsed/>
    <w:rsid w:val="00A32694"/>
  </w:style>
  <w:style w:type="paragraph" w:styleId="22">
    <w:name w:val="Body Text 2"/>
    <w:basedOn w:val="a"/>
    <w:link w:val="23"/>
    <w:uiPriority w:val="99"/>
    <w:rsid w:val="00A32694"/>
    <w:pPr>
      <w:jc w:val="both"/>
    </w:pPr>
    <w:rPr>
      <w:sz w:val="26"/>
    </w:rPr>
  </w:style>
  <w:style w:type="character" w:customStyle="1" w:styleId="23">
    <w:name w:val="Основной текст 2 Знак"/>
    <w:basedOn w:val="a0"/>
    <w:link w:val="22"/>
    <w:uiPriority w:val="99"/>
    <w:rsid w:val="00A32694"/>
    <w:rPr>
      <w:rFonts w:ascii="Times New Roman" w:eastAsia="Times New Roman" w:hAnsi="Times New Roman" w:cs="Times New Roman"/>
      <w:sz w:val="26"/>
      <w:szCs w:val="20"/>
    </w:rPr>
  </w:style>
  <w:style w:type="paragraph" w:customStyle="1" w:styleId="af5">
    <w:name w:val="Отчетный"/>
    <w:basedOn w:val="a"/>
    <w:uiPriority w:val="99"/>
    <w:rsid w:val="00A32694"/>
    <w:pPr>
      <w:spacing w:after="120" w:line="360" w:lineRule="auto"/>
      <w:ind w:firstLine="720"/>
      <w:jc w:val="both"/>
    </w:pPr>
    <w:rPr>
      <w:sz w:val="26"/>
    </w:rPr>
  </w:style>
  <w:style w:type="numbering" w:customStyle="1" w:styleId="41">
    <w:name w:val="Нет списка4"/>
    <w:next w:val="a2"/>
    <w:uiPriority w:val="99"/>
    <w:semiHidden/>
    <w:unhideWhenUsed/>
    <w:rsid w:val="00A32694"/>
  </w:style>
  <w:style w:type="paragraph" w:customStyle="1" w:styleId="12">
    <w:name w:val="Абзац списка1"/>
    <w:basedOn w:val="a"/>
    <w:uiPriority w:val="99"/>
    <w:rsid w:val="00A32694"/>
    <w:pPr>
      <w:widowControl w:val="0"/>
      <w:ind w:left="720"/>
      <w:contextualSpacing/>
    </w:pPr>
    <w:rPr>
      <w:sz w:val="24"/>
      <w:szCs w:val="24"/>
    </w:rPr>
  </w:style>
  <w:style w:type="paragraph" w:customStyle="1" w:styleId="xl65">
    <w:name w:val="xl6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32694"/>
    <w:pPr>
      <w:spacing w:before="100" w:beforeAutospacing="1" w:after="100" w:afterAutospacing="1"/>
    </w:pPr>
    <w:rPr>
      <w:b/>
      <w:bCs/>
      <w:sz w:val="28"/>
      <w:szCs w:val="28"/>
    </w:rPr>
  </w:style>
  <w:style w:type="paragraph" w:customStyle="1" w:styleId="xl78">
    <w:name w:val="xl78"/>
    <w:basedOn w:val="a"/>
    <w:uiPriority w:val="99"/>
    <w:rsid w:val="00A32694"/>
    <w:pPr>
      <w:spacing w:before="100" w:beforeAutospacing="1" w:after="100" w:afterAutospacing="1"/>
    </w:pPr>
    <w:rPr>
      <w:sz w:val="28"/>
      <w:szCs w:val="28"/>
    </w:rPr>
  </w:style>
  <w:style w:type="paragraph" w:customStyle="1" w:styleId="xl79">
    <w:name w:val="xl7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32694"/>
    <w:pPr>
      <w:spacing w:before="100" w:beforeAutospacing="1" w:after="100" w:afterAutospacing="1"/>
      <w:jc w:val="center"/>
    </w:pPr>
    <w:rPr>
      <w:sz w:val="28"/>
      <w:szCs w:val="28"/>
    </w:rPr>
  </w:style>
  <w:style w:type="paragraph" w:customStyle="1" w:styleId="xl82">
    <w:name w:val="xl82"/>
    <w:basedOn w:val="a"/>
    <w:uiPriority w:val="99"/>
    <w:rsid w:val="00A3269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32694"/>
    <w:pPr>
      <w:spacing w:before="100" w:beforeAutospacing="1" w:after="100" w:afterAutospacing="1"/>
    </w:pPr>
    <w:rPr>
      <w:sz w:val="28"/>
      <w:szCs w:val="28"/>
    </w:rPr>
  </w:style>
  <w:style w:type="paragraph" w:customStyle="1" w:styleId="xl94">
    <w:name w:val="xl9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32694"/>
    <w:pPr>
      <w:spacing w:before="100" w:beforeAutospacing="1" w:after="100" w:afterAutospacing="1"/>
    </w:pPr>
    <w:rPr>
      <w:sz w:val="28"/>
      <w:szCs w:val="28"/>
    </w:rPr>
  </w:style>
  <w:style w:type="paragraph" w:customStyle="1" w:styleId="xl108">
    <w:name w:val="xl108"/>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3269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3269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3269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32694"/>
    <w:pPr>
      <w:spacing w:before="100" w:beforeAutospacing="1" w:after="100" w:afterAutospacing="1"/>
    </w:pPr>
    <w:rPr>
      <w:rFonts w:ascii="Tahoma" w:hAnsi="Tahoma"/>
      <w:lang w:val="en-US" w:eastAsia="en-US"/>
    </w:rPr>
  </w:style>
  <w:style w:type="paragraph" w:customStyle="1" w:styleId="font5">
    <w:name w:val="font5"/>
    <w:basedOn w:val="a"/>
    <w:uiPriority w:val="99"/>
    <w:rsid w:val="00A32694"/>
    <w:pPr>
      <w:spacing w:before="100" w:beforeAutospacing="1" w:after="100" w:afterAutospacing="1"/>
    </w:pPr>
    <w:rPr>
      <w:sz w:val="28"/>
      <w:szCs w:val="28"/>
    </w:rPr>
  </w:style>
  <w:style w:type="paragraph" w:customStyle="1" w:styleId="font6">
    <w:name w:val="font6"/>
    <w:basedOn w:val="a"/>
    <w:uiPriority w:val="99"/>
    <w:rsid w:val="00A32694"/>
    <w:pPr>
      <w:spacing w:before="100" w:beforeAutospacing="1" w:after="100" w:afterAutospacing="1"/>
    </w:pPr>
    <w:rPr>
      <w:sz w:val="28"/>
      <w:szCs w:val="28"/>
    </w:rPr>
  </w:style>
  <w:style w:type="paragraph" w:customStyle="1" w:styleId="xl155">
    <w:name w:val="xl15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3269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326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32694"/>
  </w:style>
  <w:style w:type="paragraph" w:customStyle="1" w:styleId="Web">
    <w:name w:val="Обычный (Web)"/>
    <w:basedOn w:val="a"/>
    <w:uiPriority w:val="99"/>
    <w:rsid w:val="00A32694"/>
    <w:pPr>
      <w:widowControl w:val="0"/>
    </w:pPr>
    <w:rPr>
      <w:sz w:val="24"/>
      <w:szCs w:val="24"/>
      <w:lang w:eastAsia="ar-SA"/>
    </w:rPr>
  </w:style>
  <w:style w:type="paragraph" w:customStyle="1" w:styleId="CM12">
    <w:name w:val="CM12"/>
    <w:basedOn w:val="a"/>
    <w:next w:val="a"/>
    <w:uiPriority w:val="99"/>
    <w:rsid w:val="00A32694"/>
    <w:pPr>
      <w:widowControl w:val="0"/>
      <w:autoSpaceDE w:val="0"/>
      <w:autoSpaceDN w:val="0"/>
      <w:adjustRightInd w:val="0"/>
    </w:pPr>
    <w:rPr>
      <w:sz w:val="24"/>
      <w:szCs w:val="24"/>
    </w:rPr>
  </w:style>
  <w:style w:type="character" w:customStyle="1" w:styleId="RTFNum21">
    <w:name w:val="RTF_Num 2 1"/>
    <w:rsid w:val="00A32694"/>
    <w:rPr>
      <w:rFonts w:ascii="Times New Roman" w:eastAsia="Times New Roman" w:hAnsi="Times New Roman" w:cs="Times New Roman"/>
      <w:color w:val="auto"/>
      <w:sz w:val="24"/>
      <w:szCs w:val="24"/>
      <w:lang w:val="ru-RU"/>
    </w:rPr>
  </w:style>
  <w:style w:type="character" w:customStyle="1" w:styleId="RTFNum22">
    <w:name w:val="RTF_Num 2 2"/>
    <w:rsid w:val="00A32694"/>
    <w:rPr>
      <w:rFonts w:ascii="Times New Roman" w:eastAsia="Times New Roman" w:hAnsi="Times New Roman" w:cs="Times New Roman"/>
      <w:color w:val="auto"/>
      <w:sz w:val="24"/>
      <w:szCs w:val="24"/>
      <w:lang w:val="ru-RU"/>
    </w:rPr>
  </w:style>
  <w:style w:type="character" w:customStyle="1" w:styleId="RTFNum23">
    <w:name w:val="RTF_Num 2 3"/>
    <w:rsid w:val="00A32694"/>
    <w:rPr>
      <w:rFonts w:ascii="Times New Roman" w:eastAsia="Times New Roman" w:hAnsi="Times New Roman" w:cs="Times New Roman"/>
      <w:color w:val="auto"/>
      <w:sz w:val="24"/>
      <w:szCs w:val="24"/>
      <w:lang w:val="ru-RU"/>
    </w:rPr>
  </w:style>
  <w:style w:type="character" w:customStyle="1" w:styleId="RTFNum24">
    <w:name w:val="RTF_Num 2 4"/>
    <w:rsid w:val="00A32694"/>
    <w:rPr>
      <w:rFonts w:ascii="Times New Roman" w:eastAsia="Times New Roman" w:hAnsi="Times New Roman" w:cs="Times New Roman"/>
      <w:color w:val="auto"/>
      <w:sz w:val="24"/>
      <w:szCs w:val="24"/>
      <w:lang w:val="ru-RU"/>
    </w:rPr>
  </w:style>
  <w:style w:type="character" w:customStyle="1" w:styleId="RTFNum25">
    <w:name w:val="RTF_Num 2 5"/>
    <w:rsid w:val="00A32694"/>
    <w:rPr>
      <w:rFonts w:ascii="Times New Roman" w:eastAsia="Times New Roman" w:hAnsi="Times New Roman" w:cs="Times New Roman"/>
      <w:color w:val="auto"/>
      <w:sz w:val="24"/>
      <w:szCs w:val="24"/>
      <w:lang w:val="ru-RU"/>
    </w:rPr>
  </w:style>
  <w:style w:type="character" w:customStyle="1" w:styleId="RTFNum26">
    <w:name w:val="RTF_Num 2 6"/>
    <w:rsid w:val="00A32694"/>
    <w:rPr>
      <w:rFonts w:ascii="Times New Roman" w:eastAsia="Times New Roman" w:hAnsi="Times New Roman" w:cs="Times New Roman"/>
      <w:color w:val="auto"/>
      <w:sz w:val="24"/>
      <w:szCs w:val="24"/>
      <w:lang w:val="ru-RU"/>
    </w:rPr>
  </w:style>
  <w:style w:type="character" w:customStyle="1" w:styleId="RTFNum27">
    <w:name w:val="RTF_Num 2 7"/>
    <w:rsid w:val="00A32694"/>
    <w:rPr>
      <w:rFonts w:ascii="Times New Roman" w:eastAsia="Times New Roman" w:hAnsi="Times New Roman" w:cs="Times New Roman"/>
      <w:color w:val="auto"/>
      <w:sz w:val="24"/>
      <w:szCs w:val="24"/>
      <w:lang w:val="ru-RU"/>
    </w:rPr>
  </w:style>
  <w:style w:type="character" w:customStyle="1" w:styleId="RTFNum28">
    <w:name w:val="RTF_Num 2 8"/>
    <w:rsid w:val="00A32694"/>
    <w:rPr>
      <w:rFonts w:ascii="Times New Roman" w:eastAsia="Times New Roman" w:hAnsi="Times New Roman" w:cs="Times New Roman"/>
      <w:color w:val="auto"/>
      <w:sz w:val="24"/>
      <w:szCs w:val="24"/>
      <w:lang w:val="ru-RU"/>
    </w:rPr>
  </w:style>
  <w:style w:type="character" w:customStyle="1" w:styleId="RTFNum29">
    <w:name w:val="RTF_Num 2 9"/>
    <w:rsid w:val="00A32694"/>
    <w:rPr>
      <w:rFonts w:ascii="Times New Roman" w:eastAsia="Times New Roman" w:hAnsi="Times New Roman" w:cs="Times New Roman"/>
      <w:color w:val="auto"/>
      <w:sz w:val="24"/>
      <w:szCs w:val="24"/>
      <w:lang w:val="ru-RU"/>
    </w:rPr>
  </w:style>
  <w:style w:type="character" w:customStyle="1" w:styleId="RTFNum31">
    <w:name w:val="RTF_Num 3 1"/>
    <w:rsid w:val="00A32694"/>
    <w:rPr>
      <w:rFonts w:eastAsia="Times New Roman"/>
      <w:color w:val="000000"/>
      <w:sz w:val="24"/>
      <w:szCs w:val="24"/>
      <w:lang w:val="ru-RU"/>
    </w:rPr>
  </w:style>
  <w:style w:type="character" w:customStyle="1" w:styleId="RTFNum32">
    <w:name w:val="RTF_Num 3 2"/>
    <w:rsid w:val="00A32694"/>
    <w:rPr>
      <w:rFonts w:ascii="Courier New" w:eastAsia="Times New Roman" w:hAnsi="Courier New" w:cs="Courier New"/>
      <w:color w:val="auto"/>
      <w:sz w:val="24"/>
      <w:szCs w:val="24"/>
      <w:lang w:val="ru-RU"/>
    </w:rPr>
  </w:style>
  <w:style w:type="character" w:customStyle="1" w:styleId="RTFNum33">
    <w:name w:val="RTF_Num 3 3"/>
    <w:rsid w:val="00A32694"/>
    <w:rPr>
      <w:rFonts w:ascii="Wingdings" w:eastAsia="Times New Roman" w:hAnsi="Wingdings" w:cs="Wingdings"/>
      <w:color w:val="auto"/>
      <w:sz w:val="24"/>
      <w:szCs w:val="24"/>
      <w:lang w:val="ru-RU"/>
    </w:rPr>
  </w:style>
  <w:style w:type="character" w:customStyle="1" w:styleId="RTFNum34">
    <w:name w:val="RTF_Num 3 4"/>
    <w:rsid w:val="00A32694"/>
    <w:rPr>
      <w:rFonts w:ascii="Symbol" w:eastAsia="Times New Roman" w:hAnsi="Symbol" w:cs="Symbol"/>
      <w:color w:val="auto"/>
      <w:sz w:val="24"/>
      <w:szCs w:val="24"/>
      <w:lang w:val="ru-RU"/>
    </w:rPr>
  </w:style>
  <w:style w:type="character" w:customStyle="1" w:styleId="RTFNum35">
    <w:name w:val="RTF_Num 3 5"/>
    <w:rsid w:val="00A32694"/>
    <w:rPr>
      <w:rFonts w:ascii="Courier New" w:eastAsia="Times New Roman" w:hAnsi="Courier New" w:cs="Courier New"/>
      <w:color w:val="auto"/>
      <w:sz w:val="24"/>
      <w:szCs w:val="24"/>
      <w:lang w:val="ru-RU"/>
    </w:rPr>
  </w:style>
  <w:style w:type="character" w:customStyle="1" w:styleId="RTFNum36">
    <w:name w:val="RTF_Num 3 6"/>
    <w:rsid w:val="00A32694"/>
    <w:rPr>
      <w:rFonts w:ascii="Wingdings" w:eastAsia="Times New Roman" w:hAnsi="Wingdings" w:cs="Wingdings"/>
      <w:color w:val="auto"/>
      <w:sz w:val="24"/>
      <w:szCs w:val="24"/>
      <w:lang w:val="ru-RU"/>
    </w:rPr>
  </w:style>
  <w:style w:type="character" w:customStyle="1" w:styleId="RTFNum37">
    <w:name w:val="RTF_Num 3 7"/>
    <w:rsid w:val="00A32694"/>
    <w:rPr>
      <w:rFonts w:ascii="Symbol" w:eastAsia="Times New Roman" w:hAnsi="Symbol" w:cs="Symbol"/>
      <w:color w:val="auto"/>
      <w:sz w:val="24"/>
      <w:szCs w:val="24"/>
      <w:lang w:val="ru-RU"/>
    </w:rPr>
  </w:style>
  <w:style w:type="character" w:customStyle="1" w:styleId="RTFNum38">
    <w:name w:val="RTF_Num 3 8"/>
    <w:rsid w:val="00A32694"/>
    <w:rPr>
      <w:rFonts w:ascii="Courier New" w:eastAsia="Times New Roman" w:hAnsi="Courier New" w:cs="Courier New"/>
      <w:color w:val="auto"/>
      <w:sz w:val="24"/>
      <w:szCs w:val="24"/>
      <w:lang w:val="ru-RU"/>
    </w:rPr>
  </w:style>
  <w:style w:type="character" w:customStyle="1" w:styleId="RTFNum39">
    <w:name w:val="RTF_Num 3 9"/>
    <w:rsid w:val="00A32694"/>
    <w:rPr>
      <w:rFonts w:ascii="Wingdings" w:eastAsia="Times New Roman" w:hAnsi="Wingdings" w:cs="Wingdings"/>
      <w:color w:val="auto"/>
      <w:sz w:val="24"/>
      <w:szCs w:val="24"/>
      <w:lang w:val="ru-RU"/>
    </w:rPr>
  </w:style>
  <w:style w:type="character" w:customStyle="1" w:styleId="RTFNum41">
    <w:name w:val="RTF_Num 4 1"/>
    <w:rsid w:val="00A32694"/>
    <w:rPr>
      <w:rFonts w:ascii="Times New Roman" w:eastAsia="Times New Roman" w:hAnsi="Times New Roman" w:cs="Times New Roman"/>
      <w:color w:val="auto"/>
      <w:sz w:val="24"/>
      <w:szCs w:val="24"/>
      <w:lang w:val="ru-RU"/>
    </w:rPr>
  </w:style>
  <w:style w:type="character" w:customStyle="1" w:styleId="RTFNum42">
    <w:name w:val="RTF_Num 4 2"/>
    <w:rsid w:val="00A32694"/>
    <w:rPr>
      <w:rFonts w:ascii="Times New Roman" w:eastAsia="Times New Roman" w:hAnsi="Times New Roman" w:cs="Times New Roman"/>
      <w:color w:val="auto"/>
      <w:sz w:val="24"/>
      <w:szCs w:val="24"/>
      <w:lang w:val="ru-RU"/>
    </w:rPr>
  </w:style>
  <w:style w:type="character" w:customStyle="1" w:styleId="RTFNum43">
    <w:name w:val="RTF_Num 4 3"/>
    <w:rsid w:val="00A32694"/>
    <w:rPr>
      <w:rFonts w:ascii="Times New Roman" w:eastAsia="Times New Roman" w:hAnsi="Times New Roman" w:cs="Times New Roman"/>
      <w:color w:val="auto"/>
      <w:sz w:val="24"/>
      <w:szCs w:val="24"/>
      <w:lang w:val="ru-RU"/>
    </w:rPr>
  </w:style>
  <w:style w:type="character" w:customStyle="1" w:styleId="RTFNum44">
    <w:name w:val="RTF_Num 4 4"/>
    <w:rsid w:val="00A32694"/>
    <w:rPr>
      <w:rFonts w:ascii="Times New Roman" w:eastAsia="Times New Roman" w:hAnsi="Times New Roman" w:cs="Times New Roman"/>
      <w:color w:val="auto"/>
      <w:sz w:val="24"/>
      <w:szCs w:val="24"/>
      <w:lang w:val="ru-RU"/>
    </w:rPr>
  </w:style>
  <w:style w:type="character" w:customStyle="1" w:styleId="RTFNum45">
    <w:name w:val="RTF_Num 4 5"/>
    <w:rsid w:val="00A32694"/>
    <w:rPr>
      <w:rFonts w:ascii="Times New Roman" w:eastAsia="Times New Roman" w:hAnsi="Times New Roman" w:cs="Times New Roman"/>
      <w:color w:val="auto"/>
      <w:sz w:val="24"/>
      <w:szCs w:val="24"/>
      <w:lang w:val="ru-RU"/>
    </w:rPr>
  </w:style>
  <w:style w:type="character" w:customStyle="1" w:styleId="RTFNum46">
    <w:name w:val="RTF_Num 4 6"/>
    <w:rsid w:val="00A32694"/>
    <w:rPr>
      <w:rFonts w:ascii="Times New Roman" w:eastAsia="Times New Roman" w:hAnsi="Times New Roman" w:cs="Times New Roman"/>
      <w:color w:val="auto"/>
      <w:sz w:val="24"/>
      <w:szCs w:val="24"/>
      <w:lang w:val="ru-RU"/>
    </w:rPr>
  </w:style>
  <w:style w:type="character" w:customStyle="1" w:styleId="RTFNum47">
    <w:name w:val="RTF_Num 4 7"/>
    <w:rsid w:val="00A32694"/>
    <w:rPr>
      <w:rFonts w:ascii="Times New Roman" w:eastAsia="Times New Roman" w:hAnsi="Times New Roman" w:cs="Times New Roman"/>
      <w:color w:val="auto"/>
      <w:sz w:val="24"/>
      <w:szCs w:val="24"/>
      <w:lang w:val="ru-RU"/>
    </w:rPr>
  </w:style>
  <w:style w:type="character" w:customStyle="1" w:styleId="RTFNum48">
    <w:name w:val="RTF_Num 4 8"/>
    <w:rsid w:val="00A32694"/>
    <w:rPr>
      <w:rFonts w:ascii="Times New Roman" w:eastAsia="Times New Roman" w:hAnsi="Times New Roman" w:cs="Times New Roman"/>
      <w:color w:val="auto"/>
      <w:sz w:val="24"/>
      <w:szCs w:val="24"/>
      <w:lang w:val="ru-RU"/>
    </w:rPr>
  </w:style>
  <w:style w:type="character" w:customStyle="1" w:styleId="RTFNum49">
    <w:name w:val="RTF_Num 4 9"/>
    <w:rsid w:val="00A32694"/>
    <w:rPr>
      <w:rFonts w:ascii="Times New Roman" w:eastAsia="Times New Roman" w:hAnsi="Times New Roman" w:cs="Times New Roman"/>
      <w:color w:val="auto"/>
      <w:sz w:val="24"/>
      <w:szCs w:val="24"/>
      <w:lang w:val="ru-RU"/>
    </w:rPr>
  </w:style>
  <w:style w:type="character" w:customStyle="1" w:styleId="RTFNum51">
    <w:name w:val="RTF_Num 5 1"/>
    <w:rsid w:val="00A32694"/>
    <w:rPr>
      <w:color w:val="auto"/>
      <w:sz w:val="24"/>
      <w:szCs w:val="24"/>
      <w:lang w:val="ru-RU"/>
    </w:rPr>
  </w:style>
  <w:style w:type="character" w:customStyle="1" w:styleId="RTFNum52">
    <w:name w:val="RTF_Num 5 2"/>
    <w:rsid w:val="00A32694"/>
    <w:rPr>
      <w:rFonts w:ascii="Courier New" w:eastAsia="Times New Roman" w:hAnsi="Courier New" w:cs="Courier New"/>
      <w:color w:val="auto"/>
      <w:sz w:val="24"/>
      <w:szCs w:val="24"/>
      <w:lang w:val="ru-RU"/>
    </w:rPr>
  </w:style>
  <w:style w:type="character" w:customStyle="1" w:styleId="RTFNum53">
    <w:name w:val="RTF_Num 5 3"/>
    <w:rsid w:val="00A32694"/>
    <w:rPr>
      <w:rFonts w:ascii="Wingdings" w:eastAsia="Times New Roman" w:hAnsi="Wingdings" w:cs="Wingdings"/>
      <w:color w:val="auto"/>
      <w:sz w:val="24"/>
      <w:szCs w:val="24"/>
      <w:lang w:val="ru-RU"/>
    </w:rPr>
  </w:style>
  <w:style w:type="character" w:customStyle="1" w:styleId="RTFNum54">
    <w:name w:val="RTF_Num 5 4"/>
    <w:rsid w:val="00A32694"/>
    <w:rPr>
      <w:rFonts w:ascii="Symbol" w:eastAsia="Times New Roman" w:hAnsi="Symbol" w:cs="Symbol"/>
      <w:color w:val="auto"/>
      <w:sz w:val="24"/>
      <w:szCs w:val="24"/>
      <w:lang w:val="ru-RU"/>
    </w:rPr>
  </w:style>
  <w:style w:type="character" w:customStyle="1" w:styleId="RTFNum55">
    <w:name w:val="RTF_Num 5 5"/>
    <w:rsid w:val="00A32694"/>
    <w:rPr>
      <w:rFonts w:ascii="Courier New" w:eastAsia="Times New Roman" w:hAnsi="Courier New" w:cs="Courier New"/>
      <w:color w:val="auto"/>
      <w:sz w:val="24"/>
      <w:szCs w:val="24"/>
      <w:lang w:val="ru-RU"/>
    </w:rPr>
  </w:style>
  <w:style w:type="character" w:customStyle="1" w:styleId="RTFNum56">
    <w:name w:val="RTF_Num 5 6"/>
    <w:rsid w:val="00A32694"/>
    <w:rPr>
      <w:rFonts w:ascii="Wingdings" w:eastAsia="Times New Roman" w:hAnsi="Wingdings" w:cs="Wingdings"/>
      <w:color w:val="auto"/>
      <w:sz w:val="24"/>
      <w:szCs w:val="24"/>
      <w:lang w:val="ru-RU"/>
    </w:rPr>
  </w:style>
  <w:style w:type="character" w:customStyle="1" w:styleId="RTFNum57">
    <w:name w:val="RTF_Num 5 7"/>
    <w:rsid w:val="00A32694"/>
    <w:rPr>
      <w:rFonts w:ascii="Symbol" w:eastAsia="Times New Roman" w:hAnsi="Symbol" w:cs="Symbol"/>
      <w:color w:val="auto"/>
      <w:sz w:val="24"/>
      <w:szCs w:val="24"/>
      <w:lang w:val="ru-RU"/>
    </w:rPr>
  </w:style>
  <w:style w:type="character" w:customStyle="1" w:styleId="RTFNum58">
    <w:name w:val="RTF_Num 5 8"/>
    <w:rsid w:val="00A32694"/>
    <w:rPr>
      <w:rFonts w:ascii="Courier New" w:eastAsia="Times New Roman" w:hAnsi="Courier New" w:cs="Courier New"/>
      <w:color w:val="auto"/>
      <w:sz w:val="24"/>
      <w:szCs w:val="24"/>
      <w:lang w:val="ru-RU"/>
    </w:rPr>
  </w:style>
  <w:style w:type="character" w:customStyle="1" w:styleId="RTFNum59">
    <w:name w:val="RTF_Num 5 9"/>
    <w:rsid w:val="00A32694"/>
    <w:rPr>
      <w:rFonts w:ascii="Wingdings" w:eastAsia="Times New Roman" w:hAnsi="Wingdings" w:cs="Wingdings"/>
      <w:color w:val="auto"/>
      <w:sz w:val="24"/>
      <w:szCs w:val="24"/>
      <w:lang w:val="ru-RU"/>
    </w:rPr>
  </w:style>
  <w:style w:type="character" w:customStyle="1" w:styleId="RTFNum61">
    <w:name w:val="RTF_Num 6 1"/>
    <w:rsid w:val="00A32694"/>
    <w:rPr>
      <w:rFonts w:ascii="Times New Roman" w:eastAsia="Times New Roman" w:hAnsi="Times New Roman" w:cs="Times New Roman"/>
      <w:color w:val="auto"/>
      <w:sz w:val="24"/>
      <w:szCs w:val="24"/>
      <w:lang w:val="ru-RU"/>
    </w:rPr>
  </w:style>
  <w:style w:type="character" w:customStyle="1" w:styleId="RTFNum62">
    <w:name w:val="RTF_Num 6 2"/>
    <w:rsid w:val="00A32694"/>
    <w:rPr>
      <w:rFonts w:ascii="Times New Roman" w:eastAsia="Times New Roman" w:hAnsi="Times New Roman" w:cs="Times New Roman"/>
      <w:color w:val="auto"/>
      <w:sz w:val="24"/>
      <w:szCs w:val="24"/>
      <w:lang w:val="ru-RU"/>
    </w:rPr>
  </w:style>
  <w:style w:type="character" w:customStyle="1" w:styleId="RTFNum63">
    <w:name w:val="RTF_Num 6 3"/>
    <w:rsid w:val="00A32694"/>
    <w:rPr>
      <w:rFonts w:ascii="Times New Roman" w:eastAsia="Times New Roman" w:hAnsi="Times New Roman" w:cs="Times New Roman"/>
      <w:color w:val="auto"/>
      <w:sz w:val="24"/>
      <w:szCs w:val="24"/>
      <w:lang w:val="ru-RU"/>
    </w:rPr>
  </w:style>
  <w:style w:type="character" w:customStyle="1" w:styleId="RTFNum64">
    <w:name w:val="RTF_Num 6 4"/>
    <w:rsid w:val="00A32694"/>
    <w:rPr>
      <w:rFonts w:ascii="Times New Roman" w:eastAsia="Times New Roman" w:hAnsi="Times New Roman" w:cs="Times New Roman"/>
      <w:color w:val="auto"/>
      <w:sz w:val="24"/>
      <w:szCs w:val="24"/>
      <w:lang w:val="ru-RU"/>
    </w:rPr>
  </w:style>
  <w:style w:type="character" w:customStyle="1" w:styleId="RTFNum65">
    <w:name w:val="RTF_Num 6 5"/>
    <w:rsid w:val="00A32694"/>
    <w:rPr>
      <w:rFonts w:ascii="Times New Roman" w:eastAsia="Times New Roman" w:hAnsi="Times New Roman" w:cs="Times New Roman"/>
      <w:color w:val="auto"/>
      <w:sz w:val="24"/>
      <w:szCs w:val="24"/>
      <w:lang w:val="ru-RU"/>
    </w:rPr>
  </w:style>
  <w:style w:type="character" w:customStyle="1" w:styleId="RTFNum66">
    <w:name w:val="RTF_Num 6 6"/>
    <w:rsid w:val="00A32694"/>
    <w:rPr>
      <w:rFonts w:ascii="Times New Roman" w:eastAsia="Times New Roman" w:hAnsi="Times New Roman" w:cs="Times New Roman"/>
      <w:color w:val="auto"/>
      <w:sz w:val="24"/>
      <w:szCs w:val="24"/>
      <w:lang w:val="ru-RU"/>
    </w:rPr>
  </w:style>
  <w:style w:type="character" w:customStyle="1" w:styleId="RTFNum67">
    <w:name w:val="RTF_Num 6 7"/>
    <w:rsid w:val="00A32694"/>
    <w:rPr>
      <w:rFonts w:ascii="Times New Roman" w:eastAsia="Times New Roman" w:hAnsi="Times New Roman" w:cs="Times New Roman"/>
      <w:color w:val="auto"/>
      <w:sz w:val="24"/>
      <w:szCs w:val="24"/>
      <w:lang w:val="ru-RU"/>
    </w:rPr>
  </w:style>
  <w:style w:type="character" w:customStyle="1" w:styleId="RTFNum68">
    <w:name w:val="RTF_Num 6 8"/>
    <w:rsid w:val="00A32694"/>
    <w:rPr>
      <w:rFonts w:ascii="Times New Roman" w:eastAsia="Times New Roman" w:hAnsi="Times New Roman" w:cs="Times New Roman"/>
      <w:color w:val="auto"/>
      <w:sz w:val="24"/>
      <w:szCs w:val="24"/>
      <w:lang w:val="ru-RU"/>
    </w:rPr>
  </w:style>
  <w:style w:type="character" w:customStyle="1" w:styleId="RTFNum69">
    <w:name w:val="RTF_Num 6 9"/>
    <w:rsid w:val="00A32694"/>
    <w:rPr>
      <w:rFonts w:ascii="Times New Roman" w:eastAsia="Times New Roman" w:hAnsi="Times New Roman" w:cs="Times New Roman"/>
      <w:color w:val="auto"/>
      <w:sz w:val="24"/>
      <w:szCs w:val="24"/>
      <w:lang w:val="ru-RU"/>
    </w:rPr>
  </w:style>
  <w:style w:type="character" w:customStyle="1" w:styleId="RTFNum71">
    <w:name w:val="RTF_Num 7 1"/>
    <w:rsid w:val="00A32694"/>
    <w:rPr>
      <w:rFonts w:ascii="Times New Roman" w:eastAsia="Times New Roman" w:hAnsi="Times New Roman" w:cs="Times New Roman"/>
      <w:color w:val="auto"/>
      <w:sz w:val="24"/>
      <w:szCs w:val="24"/>
      <w:lang w:val="ru-RU"/>
    </w:rPr>
  </w:style>
  <w:style w:type="character" w:customStyle="1" w:styleId="RTFNum72">
    <w:name w:val="RTF_Num 7 2"/>
    <w:rsid w:val="00A32694"/>
    <w:rPr>
      <w:rFonts w:ascii="Times New Roman" w:eastAsia="Times New Roman" w:hAnsi="Times New Roman" w:cs="Times New Roman"/>
      <w:color w:val="auto"/>
      <w:sz w:val="24"/>
      <w:szCs w:val="24"/>
      <w:lang w:val="ru-RU"/>
    </w:rPr>
  </w:style>
  <w:style w:type="character" w:customStyle="1" w:styleId="RTFNum73">
    <w:name w:val="RTF_Num 7 3"/>
    <w:rsid w:val="00A32694"/>
    <w:rPr>
      <w:rFonts w:ascii="Times New Roman" w:eastAsia="Times New Roman" w:hAnsi="Times New Roman" w:cs="Times New Roman"/>
      <w:color w:val="auto"/>
      <w:sz w:val="24"/>
      <w:szCs w:val="24"/>
      <w:lang w:val="ru-RU"/>
    </w:rPr>
  </w:style>
  <w:style w:type="character" w:customStyle="1" w:styleId="RTFNum74">
    <w:name w:val="RTF_Num 7 4"/>
    <w:rsid w:val="00A32694"/>
    <w:rPr>
      <w:rFonts w:ascii="Times New Roman" w:eastAsia="Times New Roman" w:hAnsi="Times New Roman" w:cs="Times New Roman"/>
      <w:color w:val="auto"/>
      <w:sz w:val="24"/>
      <w:szCs w:val="24"/>
      <w:lang w:val="ru-RU"/>
    </w:rPr>
  </w:style>
  <w:style w:type="character" w:customStyle="1" w:styleId="RTFNum75">
    <w:name w:val="RTF_Num 7 5"/>
    <w:rsid w:val="00A32694"/>
    <w:rPr>
      <w:rFonts w:ascii="Times New Roman" w:eastAsia="Times New Roman" w:hAnsi="Times New Roman" w:cs="Times New Roman"/>
      <w:color w:val="auto"/>
      <w:sz w:val="24"/>
      <w:szCs w:val="24"/>
      <w:lang w:val="ru-RU"/>
    </w:rPr>
  </w:style>
  <w:style w:type="character" w:customStyle="1" w:styleId="RTFNum76">
    <w:name w:val="RTF_Num 7 6"/>
    <w:rsid w:val="00A32694"/>
    <w:rPr>
      <w:rFonts w:ascii="Times New Roman" w:eastAsia="Times New Roman" w:hAnsi="Times New Roman" w:cs="Times New Roman"/>
      <w:color w:val="auto"/>
      <w:sz w:val="24"/>
      <w:szCs w:val="24"/>
      <w:lang w:val="ru-RU"/>
    </w:rPr>
  </w:style>
  <w:style w:type="character" w:customStyle="1" w:styleId="RTFNum77">
    <w:name w:val="RTF_Num 7 7"/>
    <w:rsid w:val="00A32694"/>
    <w:rPr>
      <w:rFonts w:ascii="Times New Roman" w:eastAsia="Times New Roman" w:hAnsi="Times New Roman" w:cs="Times New Roman"/>
      <w:color w:val="auto"/>
      <w:sz w:val="24"/>
      <w:szCs w:val="24"/>
      <w:lang w:val="ru-RU"/>
    </w:rPr>
  </w:style>
  <w:style w:type="character" w:customStyle="1" w:styleId="RTFNum78">
    <w:name w:val="RTF_Num 7 8"/>
    <w:rsid w:val="00A32694"/>
    <w:rPr>
      <w:rFonts w:ascii="Times New Roman" w:eastAsia="Times New Roman" w:hAnsi="Times New Roman" w:cs="Times New Roman"/>
      <w:color w:val="auto"/>
      <w:sz w:val="24"/>
      <w:szCs w:val="24"/>
      <w:lang w:val="ru-RU"/>
    </w:rPr>
  </w:style>
  <w:style w:type="character" w:customStyle="1" w:styleId="RTFNum79">
    <w:name w:val="RTF_Num 7 9"/>
    <w:rsid w:val="00A32694"/>
    <w:rPr>
      <w:rFonts w:ascii="Times New Roman" w:eastAsia="Times New Roman" w:hAnsi="Times New Roman" w:cs="Times New Roman"/>
      <w:color w:val="auto"/>
      <w:sz w:val="24"/>
      <w:szCs w:val="24"/>
      <w:lang w:val="ru-RU"/>
    </w:rPr>
  </w:style>
  <w:style w:type="character" w:customStyle="1" w:styleId="RTFNum81">
    <w:name w:val="RTF_Num 8 1"/>
    <w:rsid w:val="00A32694"/>
    <w:rPr>
      <w:rFonts w:ascii="Times New Roman" w:eastAsia="Times New Roman" w:hAnsi="Times New Roman" w:cs="Times New Roman"/>
      <w:color w:val="auto"/>
      <w:sz w:val="24"/>
      <w:szCs w:val="24"/>
      <w:lang w:val="ru-RU"/>
    </w:rPr>
  </w:style>
  <w:style w:type="character" w:customStyle="1" w:styleId="RTFNum82">
    <w:name w:val="RTF_Num 8 2"/>
    <w:rsid w:val="00A32694"/>
    <w:rPr>
      <w:rFonts w:ascii="Times New Roman" w:eastAsia="Times New Roman" w:hAnsi="Times New Roman" w:cs="Times New Roman"/>
      <w:color w:val="auto"/>
      <w:sz w:val="24"/>
      <w:szCs w:val="24"/>
      <w:lang w:val="ru-RU"/>
    </w:rPr>
  </w:style>
  <w:style w:type="character" w:customStyle="1" w:styleId="RTFNum83">
    <w:name w:val="RTF_Num 8 3"/>
    <w:rsid w:val="00A32694"/>
    <w:rPr>
      <w:rFonts w:ascii="Times New Roman" w:eastAsia="Times New Roman" w:hAnsi="Times New Roman" w:cs="Times New Roman"/>
      <w:color w:val="auto"/>
      <w:sz w:val="24"/>
      <w:szCs w:val="24"/>
      <w:lang w:val="ru-RU"/>
    </w:rPr>
  </w:style>
  <w:style w:type="character" w:customStyle="1" w:styleId="RTFNum84">
    <w:name w:val="RTF_Num 8 4"/>
    <w:rsid w:val="00A32694"/>
    <w:rPr>
      <w:rFonts w:ascii="Times New Roman" w:eastAsia="Times New Roman" w:hAnsi="Times New Roman" w:cs="Times New Roman"/>
      <w:color w:val="auto"/>
      <w:sz w:val="24"/>
      <w:szCs w:val="24"/>
      <w:lang w:val="ru-RU"/>
    </w:rPr>
  </w:style>
  <w:style w:type="character" w:customStyle="1" w:styleId="RTFNum85">
    <w:name w:val="RTF_Num 8 5"/>
    <w:rsid w:val="00A32694"/>
    <w:rPr>
      <w:rFonts w:ascii="Times New Roman" w:eastAsia="Times New Roman" w:hAnsi="Times New Roman" w:cs="Times New Roman"/>
      <w:color w:val="auto"/>
      <w:sz w:val="24"/>
      <w:szCs w:val="24"/>
      <w:lang w:val="ru-RU"/>
    </w:rPr>
  </w:style>
  <w:style w:type="character" w:customStyle="1" w:styleId="RTFNum86">
    <w:name w:val="RTF_Num 8 6"/>
    <w:rsid w:val="00A32694"/>
    <w:rPr>
      <w:rFonts w:ascii="Times New Roman" w:eastAsia="Times New Roman" w:hAnsi="Times New Roman" w:cs="Times New Roman"/>
      <w:color w:val="auto"/>
      <w:sz w:val="24"/>
      <w:szCs w:val="24"/>
      <w:lang w:val="ru-RU"/>
    </w:rPr>
  </w:style>
  <w:style w:type="character" w:customStyle="1" w:styleId="RTFNum87">
    <w:name w:val="RTF_Num 8 7"/>
    <w:rsid w:val="00A32694"/>
    <w:rPr>
      <w:rFonts w:ascii="Times New Roman" w:eastAsia="Times New Roman" w:hAnsi="Times New Roman" w:cs="Times New Roman"/>
      <w:color w:val="auto"/>
      <w:sz w:val="24"/>
      <w:szCs w:val="24"/>
      <w:lang w:val="ru-RU"/>
    </w:rPr>
  </w:style>
  <w:style w:type="character" w:customStyle="1" w:styleId="RTFNum88">
    <w:name w:val="RTF_Num 8 8"/>
    <w:rsid w:val="00A32694"/>
    <w:rPr>
      <w:rFonts w:ascii="Times New Roman" w:eastAsia="Times New Roman" w:hAnsi="Times New Roman" w:cs="Times New Roman"/>
      <w:color w:val="auto"/>
      <w:sz w:val="24"/>
      <w:szCs w:val="24"/>
      <w:lang w:val="ru-RU"/>
    </w:rPr>
  </w:style>
  <w:style w:type="character" w:customStyle="1" w:styleId="RTFNum89">
    <w:name w:val="RTF_Num 8 9"/>
    <w:rsid w:val="00A32694"/>
    <w:rPr>
      <w:rFonts w:ascii="Times New Roman" w:eastAsia="Times New Roman" w:hAnsi="Times New Roman" w:cs="Times New Roman"/>
      <w:color w:val="auto"/>
      <w:sz w:val="24"/>
      <w:szCs w:val="24"/>
      <w:lang w:val="ru-RU"/>
    </w:rPr>
  </w:style>
  <w:style w:type="character" w:customStyle="1" w:styleId="RTFNum91">
    <w:name w:val="RTF_Num 9 1"/>
    <w:rsid w:val="00A32694"/>
    <w:rPr>
      <w:rFonts w:ascii="Times New Roman" w:eastAsia="Times New Roman" w:hAnsi="Times New Roman" w:cs="Times New Roman"/>
      <w:color w:val="auto"/>
      <w:sz w:val="24"/>
      <w:szCs w:val="24"/>
      <w:lang w:val="ru-RU"/>
    </w:rPr>
  </w:style>
  <w:style w:type="character" w:customStyle="1" w:styleId="RTFNum92">
    <w:name w:val="RTF_Num 9 2"/>
    <w:rsid w:val="00A32694"/>
    <w:rPr>
      <w:rFonts w:ascii="Times New Roman" w:eastAsia="Times New Roman" w:hAnsi="Times New Roman" w:cs="Times New Roman"/>
      <w:color w:val="auto"/>
      <w:sz w:val="24"/>
      <w:szCs w:val="24"/>
      <w:lang w:val="ru-RU"/>
    </w:rPr>
  </w:style>
  <w:style w:type="character" w:customStyle="1" w:styleId="RTFNum93">
    <w:name w:val="RTF_Num 9 3"/>
    <w:rsid w:val="00A32694"/>
    <w:rPr>
      <w:rFonts w:ascii="Times New Roman" w:eastAsia="Times New Roman" w:hAnsi="Times New Roman" w:cs="Times New Roman"/>
      <w:color w:val="auto"/>
      <w:sz w:val="24"/>
      <w:szCs w:val="24"/>
      <w:lang w:val="ru-RU"/>
    </w:rPr>
  </w:style>
  <w:style w:type="character" w:customStyle="1" w:styleId="RTFNum94">
    <w:name w:val="RTF_Num 9 4"/>
    <w:rsid w:val="00A32694"/>
    <w:rPr>
      <w:rFonts w:ascii="Times New Roman" w:eastAsia="Times New Roman" w:hAnsi="Times New Roman" w:cs="Times New Roman"/>
      <w:color w:val="auto"/>
      <w:sz w:val="24"/>
      <w:szCs w:val="24"/>
      <w:lang w:val="ru-RU"/>
    </w:rPr>
  </w:style>
  <w:style w:type="character" w:customStyle="1" w:styleId="RTFNum95">
    <w:name w:val="RTF_Num 9 5"/>
    <w:rsid w:val="00A32694"/>
    <w:rPr>
      <w:rFonts w:ascii="Times New Roman" w:eastAsia="Times New Roman" w:hAnsi="Times New Roman" w:cs="Times New Roman"/>
      <w:color w:val="auto"/>
      <w:sz w:val="24"/>
      <w:szCs w:val="24"/>
      <w:lang w:val="ru-RU"/>
    </w:rPr>
  </w:style>
  <w:style w:type="character" w:customStyle="1" w:styleId="RTFNum96">
    <w:name w:val="RTF_Num 9 6"/>
    <w:rsid w:val="00A32694"/>
    <w:rPr>
      <w:rFonts w:ascii="Times New Roman" w:eastAsia="Times New Roman" w:hAnsi="Times New Roman" w:cs="Times New Roman"/>
      <w:color w:val="auto"/>
      <w:sz w:val="24"/>
      <w:szCs w:val="24"/>
      <w:lang w:val="ru-RU"/>
    </w:rPr>
  </w:style>
  <w:style w:type="character" w:customStyle="1" w:styleId="RTFNum97">
    <w:name w:val="RTF_Num 9 7"/>
    <w:rsid w:val="00A32694"/>
    <w:rPr>
      <w:rFonts w:ascii="Times New Roman" w:eastAsia="Times New Roman" w:hAnsi="Times New Roman" w:cs="Times New Roman"/>
      <w:color w:val="auto"/>
      <w:sz w:val="24"/>
      <w:szCs w:val="24"/>
      <w:lang w:val="ru-RU"/>
    </w:rPr>
  </w:style>
  <w:style w:type="character" w:customStyle="1" w:styleId="RTFNum98">
    <w:name w:val="RTF_Num 9 8"/>
    <w:rsid w:val="00A32694"/>
    <w:rPr>
      <w:rFonts w:ascii="Times New Roman" w:eastAsia="Times New Roman" w:hAnsi="Times New Roman" w:cs="Times New Roman"/>
      <w:color w:val="auto"/>
      <w:sz w:val="24"/>
      <w:szCs w:val="24"/>
      <w:lang w:val="ru-RU"/>
    </w:rPr>
  </w:style>
  <w:style w:type="character" w:customStyle="1" w:styleId="RTFNum99">
    <w:name w:val="RTF_Num 9 9"/>
    <w:rsid w:val="00A32694"/>
    <w:rPr>
      <w:rFonts w:ascii="Times New Roman" w:eastAsia="Times New Roman" w:hAnsi="Times New Roman" w:cs="Times New Roman"/>
      <w:color w:val="auto"/>
      <w:sz w:val="24"/>
      <w:szCs w:val="24"/>
      <w:lang w:val="ru-RU"/>
    </w:rPr>
  </w:style>
  <w:style w:type="character" w:customStyle="1" w:styleId="RTFNum101">
    <w:name w:val="RTF_Num 10 1"/>
    <w:rsid w:val="00A32694"/>
    <w:rPr>
      <w:rFonts w:ascii="Times New Roman" w:eastAsia="Times New Roman" w:hAnsi="Times New Roman" w:cs="Times New Roman"/>
      <w:color w:val="auto"/>
      <w:sz w:val="24"/>
      <w:szCs w:val="24"/>
      <w:lang w:val="ru-RU"/>
    </w:rPr>
  </w:style>
  <w:style w:type="character" w:customStyle="1" w:styleId="RTFNum102">
    <w:name w:val="RTF_Num 10 2"/>
    <w:rsid w:val="00A32694"/>
    <w:rPr>
      <w:rFonts w:ascii="Times New Roman" w:eastAsia="Times New Roman" w:hAnsi="Times New Roman" w:cs="Times New Roman"/>
      <w:color w:val="auto"/>
      <w:sz w:val="24"/>
      <w:szCs w:val="24"/>
      <w:lang w:val="ru-RU"/>
    </w:rPr>
  </w:style>
  <w:style w:type="character" w:customStyle="1" w:styleId="RTFNum103">
    <w:name w:val="RTF_Num 10 3"/>
    <w:rsid w:val="00A32694"/>
    <w:rPr>
      <w:rFonts w:ascii="Times New Roman" w:eastAsia="Times New Roman" w:hAnsi="Times New Roman" w:cs="Times New Roman"/>
      <w:color w:val="auto"/>
      <w:sz w:val="24"/>
      <w:szCs w:val="24"/>
      <w:lang w:val="ru-RU"/>
    </w:rPr>
  </w:style>
  <w:style w:type="character" w:customStyle="1" w:styleId="RTFNum104">
    <w:name w:val="RTF_Num 10 4"/>
    <w:rsid w:val="00A32694"/>
    <w:rPr>
      <w:rFonts w:ascii="Times New Roman" w:eastAsia="Times New Roman" w:hAnsi="Times New Roman" w:cs="Times New Roman"/>
      <w:color w:val="auto"/>
      <w:sz w:val="24"/>
      <w:szCs w:val="24"/>
      <w:lang w:val="ru-RU"/>
    </w:rPr>
  </w:style>
  <w:style w:type="character" w:customStyle="1" w:styleId="RTFNum105">
    <w:name w:val="RTF_Num 10 5"/>
    <w:rsid w:val="00A32694"/>
    <w:rPr>
      <w:rFonts w:ascii="Times New Roman" w:eastAsia="Times New Roman" w:hAnsi="Times New Roman" w:cs="Times New Roman"/>
      <w:color w:val="auto"/>
      <w:sz w:val="24"/>
      <w:szCs w:val="24"/>
      <w:lang w:val="ru-RU"/>
    </w:rPr>
  </w:style>
  <w:style w:type="character" w:customStyle="1" w:styleId="RTFNum106">
    <w:name w:val="RTF_Num 10 6"/>
    <w:rsid w:val="00A32694"/>
    <w:rPr>
      <w:rFonts w:ascii="Times New Roman" w:eastAsia="Times New Roman" w:hAnsi="Times New Roman" w:cs="Times New Roman"/>
      <w:color w:val="auto"/>
      <w:sz w:val="24"/>
      <w:szCs w:val="24"/>
      <w:lang w:val="ru-RU"/>
    </w:rPr>
  </w:style>
  <w:style w:type="character" w:customStyle="1" w:styleId="RTFNum107">
    <w:name w:val="RTF_Num 10 7"/>
    <w:rsid w:val="00A32694"/>
    <w:rPr>
      <w:rFonts w:ascii="Times New Roman" w:eastAsia="Times New Roman" w:hAnsi="Times New Roman" w:cs="Times New Roman"/>
      <w:color w:val="auto"/>
      <w:sz w:val="24"/>
      <w:szCs w:val="24"/>
      <w:lang w:val="ru-RU"/>
    </w:rPr>
  </w:style>
  <w:style w:type="character" w:customStyle="1" w:styleId="RTFNum108">
    <w:name w:val="RTF_Num 10 8"/>
    <w:rsid w:val="00A32694"/>
    <w:rPr>
      <w:rFonts w:ascii="Times New Roman" w:eastAsia="Times New Roman" w:hAnsi="Times New Roman" w:cs="Times New Roman"/>
      <w:color w:val="auto"/>
      <w:sz w:val="24"/>
      <w:szCs w:val="24"/>
      <w:lang w:val="ru-RU"/>
    </w:rPr>
  </w:style>
  <w:style w:type="character" w:customStyle="1" w:styleId="RTFNum109">
    <w:name w:val="RTF_Num 10 9"/>
    <w:rsid w:val="00A32694"/>
    <w:rPr>
      <w:rFonts w:ascii="Times New Roman" w:eastAsia="Times New Roman" w:hAnsi="Times New Roman" w:cs="Times New Roman"/>
      <w:color w:val="auto"/>
      <w:sz w:val="24"/>
      <w:szCs w:val="24"/>
      <w:lang w:val="ru-RU"/>
    </w:rPr>
  </w:style>
  <w:style w:type="character" w:customStyle="1" w:styleId="RTFNum111">
    <w:name w:val="RTF_Num 11 1"/>
    <w:rsid w:val="00A32694"/>
    <w:rPr>
      <w:rFonts w:eastAsia="Times New Roman"/>
      <w:color w:val="auto"/>
      <w:sz w:val="24"/>
      <w:szCs w:val="24"/>
      <w:lang w:val="ru-RU"/>
    </w:rPr>
  </w:style>
  <w:style w:type="character" w:customStyle="1" w:styleId="RTFNum112">
    <w:name w:val="RTF_Num 11 2"/>
    <w:rsid w:val="00A32694"/>
    <w:rPr>
      <w:rFonts w:ascii="Courier New" w:eastAsia="Times New Roman" w:hAnsi="Courier New" w:cs="Courier New"/>
      <w:color w:val="auto"/>
      <w:sz w:val="24"/>
      <w:szCs w:val="24"/>
      <w:lang w:val="ru-RU"/>
    </w:rPr>
  </w:style>
  <w:style w:type="character" w:customStyle="1" w:styleId="RTFNum113">
    <w:name w:val="RTF_Num 11 3"/>
    <w:rsid w:val="00A32694"/>
    <w:rPr>
      <w:rFonts w:ascii="Wingdings" w:eastAsia="Times New Roman" w:hAnsi="Wingdings" w:cs="Wingdings"/>
      <w:color w:val="auto"/>
      <w:sz w:val="24"/>
      <w:szCs w:val="24"/>
      <w:lang w:val="ru-RU"/>
    </w:rPr>
  </w:style>
  <w:style w:type="character" w:customStyle="1" w:styleId="RTFNum114">
    <w:name w:val="RTF_Num 11 4"/>
    <w:rsid w:val="00A32694"/>
    <w:rPr>
      <w:rFonts w:ascii="Symbol" w:eastAsia="Times New Roman" w:hAnsi="Symbol" w:cs="Symbol"/>
      <w:color w:val="auto"/>
      <w:sz w:val="24"/>
      <w:szCs w:val="24"/>
      <w:lang w:val="ru-RU"/>
    </w:rPr>
  </w:style>
  <w:style w:type="character" w:customStyle="1" w:styleId="RTFNum115">
    <w:name w:val="RTF_Num 11 5"/>
    <w:rsid w:val="00A32694"/>
    <w:rPr>
      <w:rFonts w:ascii="Courier New" w:eastAsia="Times New Roman" w:hAnsi="Courier New" w:cs="Courier New"/>
      <w:color w:val="auto"/>
      <w:sz w:val="24"/>
      <w:szCs w:val="24"/>
      <w:lang w:val="ru-RU"/>
    </w:rPr>
  </w:style>
  <w:style w:type="character" w:customStyle="1" w:styleId="RTFNum116">
    <w:name w:val="RTF_Num 11 6"/>
    <w:rsid w:val="00A32694"/>
    <w:rPr>
      <w:rFonts w:ascii="Wingdings" w:eastAsia="Times New Roman" w:hAnsi="Wingdings" w:cs="Wingdings"/>
      <w:color w:val="auto"/>
      <w:sz w:val="24"/>
      <w:szCs w:val="24"/>
      <w:lang w:val="ru-RU"/>
    </w:rPr>
  </w:style>
  <w:style w:type="character" w:customStyle="1" w:styleId="RTFNum117">
    <w:name w:val="RTF_Num 11 7"/>
    <w:rsid w:val="00A32694"/>
    <w:rPr>
      <w:rFonts w:ascii="Symbol" w:eastAsia="Times New Roman" w:hAnsi="Symbol" w:cs="Symbol"/>
      <w:color w:val="auto"/>
      <w:sz w:val="24"/>
      <w:szCs w:val="24"/>
      <w:lang w:val="ru-RU"/>
    </w:rPr>
  </w:style>
  <w:style w:type="character" w:customStyle="1" w:styleId="RTFNum118">
    <w:name w:val="RTF_Num 11 8"/>
    <w:rsid w:val="00A32694"/>
    <w:rPr>
      <w:rFonts w:ascii="Courier New" w:eastAsia="Times New Roman" w:hAnsi="Courier New" w:cs="Courier New"/>
      <w:color w:val="auto"/>
      <w:sz w:val="24"/>
      <w:szCs w:val="24"/>
      <w:lang w:val="ru-RU"/>
    </w:rPr>
  </w:style>
  <w:style w:type="character" w:customStyle="1" w:styleId="RTFNum119">
    <w:name w:val="RTF_Num 11 9"/>
    <w:rsid w:val="00A32694"/>
    <w:rPr>
      <w:rFonts w:ascii="Wingdings" w:eastAsia="Times New Roman" w:hAnsi="Wingdings" w:cs="Wingdings"/>
      <w:color w:val="auto"/>
      <w:sz w:val="24"/>
      <w:szCs w:val="24"/>
      <w:lang w:val="ru-RU"/>
    </w:rPr>
  </w:style>
  <w:style w:type="character" w:customStyle="1" w:styleId="RTFNum121">
    <w:name w:val="RTF_Num 12 1"/>
    <w:rsid w:val="00A32694"/>
    <w:rPr>
      <w:rFonts w:ascii="Times New Roman" w:eastAsia="Times New Roman" w:hAnsi="Times New Roman" w:cs="Times New Roman"/>
      <w:color w:val="auto"/>
      <w:sz w:val="24"/>
      <w:szCs w:val="24"/>
      <w:lang w:val="ru-RU"/>
    </w:rPr>
  </w:style>
  <w:style w:type="character" w:customStyle="1" w:styleId="RTFNum122">
    <w:name w:val="RTF_Num 12 2"/>
    <w:rsid w:val="00A32694"/>
    <w:rPr>
      <w:rFonts w:ascii="Times New Roman" w:eastAsia="Times New Roman" w:hAnsi="Times New Roman" w:cs="Times New Roman"/>
      <w:color w:val="auto"/>
      <w:sz w:val="24"/>
      <w:szCs w:val="24"/>
      <w:lang w:val="ru-RU"/>
    </w:rPr>
  </w:style>
  <w:style w:type="character" w:customStyle="1" w:styleId="RTFNum123">
    <w:name w:val="RTF_Num 12 3"/>
    <w:rsid w:val="00A32694"/>
    <w:rPr>
      <w:rFonts w:ascii="Times New Roman" w:eastAsia="Times New Roman" w:hAnsi="Times New Roman" w:cs="Times New Roman"/>
      <w:color w:val="auto"/>
      <w:sz w:val="24"/>
      <w:szCs w:val="24"/>
      <w:lang w:val="ru-RU"/>
    </w:rPr>
  </w:style>
  <w:style w:type="character" w:customStyle="1" w:styleId="RTFNum124">
    <w:name w:val="RTF_Num 12 4"/>
    <w:rsid w:val="00A32694"/>
    <w:rPr>
      <w:rFonts w:ascii="Times New Roman" w:eastAsia="Times New Roman" w:hAnsi="Times New Roman" w:cs="Times New Roman"/>
      <w:color w:val="auto"/>
      <w:sz w:val="24"/>
      <w:szCs w:val="24"/>
      <w:lang w:val="ru-RU"/>
    </w:rPr>
  </w:style>
  <w:style w:type="character" w:customStyle="1" w:styleId="RTFNum125">
    <w:name w:val="RTF_Num 12 5"/>
    <w:rsid w:val="00A32694"/>
    <w:rPr>
      <w:rFonts w:ascii="Times New Roman" w:eastAsia="Times New Roman" w:hAnsi="Times New Roman" w:cs="Times New Roman"/>
      <w:color w:val="auto"/>
      <w:sz w:val="24"/>
      <w:szCs w:val="24"/>
      <w:lang w:val="ru-RU"/>
    </w:rPr>
  </w:style>
  <w:style w:type="character" w:customStyle="1" w:styleId="RTFNum126">
    <w:name w:val="RTF_Num 12 6"/>
    <w:rsid w:val="00A32694"/>
    <w:rPr>
      <w:rFonts w:ascii="Times New Roman" w:eastAsia="Times New Roman" w:hAnsi="Times New Roman" w:cs="Times New Roman"/>
      <w:color w:val="auto"/>
      <w:sz w:val="24"/>
      <w:szCs w:val="24"/>
      <w:lang w:val="ru-RU"/>
    </w:rPr>
  </w:style>
  <w:style w:type="character" w:customStyle="1" w:styleId="RTFNum127">
    <w:name w:val="RTF_Num 12 7"/>
    <w:rsid w:val="00A32694"/>
    <w:rPr>
      <w:rFonts w:ascii="Times New Roman" w:eastAsia="Times New Roman" w:hAnsi="Times New Roman" w:cs="Times New Roman"/>
      <w:color w:val="auto"/>
      <w:sz w:val="24"/>
      <w:szCs w:val="24"/>
      <w:lang w:val="ru-RU"/>
    </w:rPr>
  </w:style>
  <w:style w:type="character" w:customStyle="1" w:styleId="RTFNum128">
    <w:name w:val="RTF_Num 12 8"/>
    <w:rsid w:val="00A32694"/>
    <w:rPr>
      <w:rFonts w:ascii="Times New Roman" w:eastAsia="Times New Roman" w:hAnsi="Times New Roman" w:cs="Times New Roman"/>
      <w:color w:val="auto"/>
      <w:sz w:val="24"/>
      <w:szCs w:val="24"/>
      <w:lang w:val="ru-RU"/>
    </w:rPr>
  </w:style>
  <w:style w:type="character" w:customStyle="1" w:styleId="RTFNum129">
    <w:name w:val="RTF_Num 12 9"/>
    <w:rsid w:val="00A32694"/>
    <w:rPr>
      <w:rFonts w:ascii="Times New Roman" w:eastAsia="Times New Roman" w:hAnsi="Times New Roman" w:cs="Times New Roman"/>
      <w:color w:val="auto"/>
      <w:sz w:val="24"/>
      <w:szCs w:val="24"/>
      <w:lang w:val="ru-RU"/>
    </w:rPr>
  </w:style>
  <w:style w:type="character" w:customStyle="1" w:styleId="RTFNum131">
    <w:name w:val="RTF_Num 13 1"/>
    <w:rsid w:val="00A32694"/>
    <w:rPr>
      <w:rFonts w:ascii="Times New Roman" w:eastAsia="Times New Roman" w:hAnsi="Times New Roman" w:cs="Times New Roman"/>
      <w:color w:val="auto"/>
      <w:sz w:val="24"/>
      <w:szCs w:val="24"/>
      <w:lang w:val="ru-RU"/>
    </w:rPr>
  </w:style>
  <w:style w:type="character" w:customStyle="1" w:styleId="RTFNum132">
    <w:name w:val="RTF_Num 13 2"/>
    <w:rsid w:val="00A32694"/>
    <w:rPr>
      <w:rFonts w:ascii="Times New Roman" w:eastAsia="Times New Roman" w:hAnsi="Times New Roman" w:cs="Times New Roman"/>
      <w:color w:val="auto"/>
      <w:sz w:val="24"/>
      <w:szCs w:val="24"/>
      <w:lang w:val="ru-RU"/>
    </w:rPr>
  </w:style>
  <w:style w:type="character" w:customStyle="1" w:styleId="RTFNum133">
    <w:name w:val="RTF_Num 13 3"/>
    <w:rsid w:val="00A32694"/>
    <w:rPr>
      <w:rFonts w:ascii="Times New Roman" w:eastAsia="Times New Roman" w:hAnsi="Times New Roman" w:cs="Times New Roman"/>
      <w:color w:val="auto"/>
      <w:sz w:val="24"/>
      <w:szCs w:val="24"/>
      <w:lang w:val="ru-RU"/>
    </w:rPr>
  </w:style>
  <w:style w:type="character" w:customStyle="1" w:styleId="RTFNum134">
    <w:name w:val="RTF_Num 13 4"/>
    <w:rsid w:val="00A32694"/>
    <w:rPr>
      <w:rFonts w:ascii="Times New Roman" w:eastAsia="Times New Roman" w:hAnsi="Times New Roman" w:cs="Times New Roman"/>
      <w:color w:val="auto"/>
      <w:sz w:val="24"/>
      <w:szCs w:val="24"/>
      <w:lang w:val="ru-RU"/>
    </w:rPr>
  </w:style>
  <w:style w:type="character" w:customStyle="1" w:styleId="RTFNum135">
    <w:name w:val="RTF_Num 13 5"/>
    <w:rsid w:val="00A32694"/>
    <w:rPr>
      <w:rFonts w:ascii="Times New Roman" w:eastAsia="Times New Roman" w:hAnsi="Times New Roman" w:cs="Times New Roman"/>
      <w:color w:val="auto"/>
      <w:sz w:val="24"/>
      <w:szCs w:val="24"/>
      <w:lang w:val="ru-RU"/>
    </w:rPr>
  </w:style>
  <w:style w:type="character" w:customStyle="1" w:styleId="RTFNum136">
    <w:name w:val="RTF_Num 13 6"/>
    <w:rsid w:val="00A32694"/>
    <w:rPr>
      <w:rFonts w:ascii="Times New Roman" w:eastAsia="Times New Roman" w:hAnsi="Times New Roman" w:cs="Times New Roman"/>
      <w:color w:val="auto"/>
      <w:sz w:val="24"/>
      <w:szCs w:val="24"/>
      <w:lang w:val="ru-RU"/>
    </w:rPr>
  </w:style>
  <w:style w:type="character" w:customStyle="1" w:styleId="RTFNum137">
    <w:name w:val="RTF_Num 13 7"/>
    <w:rsid w:val="00A32694"/>
    <w:rPr>
      <w:rFonts w:ascii="Times New Roman" w:eastAsia="Times New Roman" w:hAnsi="Times New Roman" w:cs="Times New Roman"/>
      <w:color w:val="auto"/>
      <w:sz w:val="24"/>
      <w:szCs w:val="24"/>
      <w:lang w:val="ru-RU"/>
    </w:rPr>
  </w:style>
  <w:style w:type="character" w:customStyle="1" w:styleId="RTFNum138">
    <w:name w:val="RTF_Num 13 8"/>
    <w:rsid w:val="00A32694"/>
    <w:rPr>
      <w:rFonts w:ascii="Times New Roman" w:eastAsia="Times New Roman" w:hAnsi="Times New Roman" w:cs="Times New Roman"/>
      <w:color w:val="auto"/>
      <w:sz w:val="24"/>
      <w:szCs w:val="24"/>
      <w:lang w:val="ru-RU"/>
    </w:rPr>
  </w:style>
  <w:style w:type="character" w:customStyle="1" w:styleId="RTFNum139">
    <w:name w:val="RTF_Num 13 9"/>
    <w:rsid w:val="00A32694"/>
    <w:rPr>
      <w:rFonts w:ascii="Times New Roman" w:eastAsia="Times New Roman" w:hAnsi="Times New Roman" w:cs="Times New Roman"/>
      <w:color w:val="auto"/>
      <w:sz w:val="24"/>
      <w:szCs w:val="24"/>
      <w:lang w:val="ru-RU"/>
    </w:rPr>
  </w:style>
  <w:style w:type="character" w:customStyle="1" w:styleId="RTFNum141">
    <w:name w:val="RTF_Num 14 1"/>
    <w:rsid w:val="00A32694"/>
    <w:rPr>
      <w:rFonts w:ascii="Times New Roman" w:eastAsia="Times New Roman" w:hAnsi="Times New Roman" w:cs="Times New Roman"/>
      <w:color w:val="auto"/>
      <w:sz w:val="24"/>
      <w:szCs w:val="24"/>
      <w:lang w:val="ru-RU"/>
    </w:rPr>
  </w:style>
  <w:style w:type="character" w:customStyle="1" w:styleId="RTFNum142">
    <w:name w:val="RTF_Num 14 2"/>
    <w:rsid w:val="00A32694"/>
    <w:rPr>
      <w:rFonts w:ascii="Times New Roman" w:eastAsia="Times New Roman" w:hAnsi="Times New Roman" w:cs="Times New Roman"/>
      <w:color w:val="auto"/>
      <w:sz w:val="24"/>
      <w:szCs w:val="24"/>
      <w:lang w:val="ru-RU"/>
    </w:rPr>
  </w:style>
  <w:style w:type="character" w:customStyle="1" w:styleId="RTFNum143">
    <w:name w:val="RTF_Num 14 3"/>
    <w:rsid w:val="00A32694"/>
    <w:rPr>
      <w:rFonts w:ascii="Times New Roman" w:eastAsia="Times New Roman" w:hAnsi="Times New Roman" w:cs="Times New Roman"/>
      <w:color w:val="auto"/>
      <w:sz w:val="24"/>
      <w:szCs w:val="24"/>
      <w:lang w:val="ru-RU"/>
    </w:rPr>
  </w:style>
  <w:style w:type="character" w:customStyle="1" w:styleId="RTFNum144">
    <w:name w:val="RTF_Num 14 4"/>
    <w:rsid w:val="00A32694"/>
    <w:rPr>
      <w:rFonts w:ascii="Times New Roman" w:eastAsia="Times New Roman" w:hAnsi="Times New Roman" w:cs="Times New Roman"/>
      <w:color w:val="auto"/>
      <w:sz w:val="24"/>
      <w:szCs w:val="24"/>
      <w:lang w:val="ru-RU"/>
    </w:rPr>
  </w:style>
  <w:style w:type="character" w:customStyle="1" w:styleId="RTFNum145">
    <w:name w:val="RTF_Num 14 5"/>
    <w:rsid w:val="00A32694"/>
    <w:rPr>
      <w:rFonts w:ascii="Times New Roman" w:eastAsia="Times New Roman" w:hAnsi="Times New Roman" w:cs="Times New Roman"/>
      <w:color w:val="auto"/>
      <w:sz w:val="24"/>
      <w:szCs w:val="24"/>
      <w:lang w:val="ru-RU"/>
    </w:rPr>
  </w:style>
  <w:style w:type="character" w:customStyle="1" w:styleId="RTFNum146">
    <w:name w:val="RTF_Num 14 6"/>
    <w:rsid w:val="00A32694"/>
    <w:rPr>
      <w:rFonts w:ascii="Times New Roman" w:eastAsia="Times New Roman" w:hAnsi="Times New Roman" w:cs="Times New Roman"/>
      <w:color w:val="auto"/>
      <w:sz w:val="24"/>
      <w:szCs w:val="24"/>
      <w:lang w:val="ru-RU"/>
    </w:rPr>
  </w:style>
  <w:style w:type="character" w:customStyle="1" w:styleId="RTFNum147">
    <w:name w:val="RTF_Num 14 7"/>
    <w:rsid w:val="00A32694"/>
    <w:rPr>
      <w:rFonts w:ascii="Times New Roman" w:eastAsia="Times New Roman" w:hAnsi="Times New Roman" w:cs="Times New Roman"/>
      <w:color w:val="auto"/>
      <w:sz w:val="24"/>
      <w:szCs w:val="24"/>
      <w:lang w:val="ru-RU"/>
    </w:rPr>
  </w:style>
  <w:style w:type="character" w:customStyle="1" w:styleId="RTFNum148">
    <w:name w:val="RTF_Num 14 8"/>
    <w:rsid w:val="00A32694"/>
    <w:rPr>
      <w:rFonts w:ascii="Times New Roman" w:eastAsia="Times New Roman" w:hAnsi="Times New Roman" w:cs="Times New Roman"/>
      <w:color w:val="auto"/>
      <w:sz w:val="24"/>
      <w:szCs w:val="24"/>
      <w:lang w:val="ru-RU"/>
    </w:rPr>
  </w:style>
  <w:style w:type="character" w:customStyle="1" w:styleId="RTFNum149">
    <w:name w:val="RTF_Num 14 9"/>
    <w:rsid w:val="00A32694"/>
    <w:rPr>
      <w:rFonts w:ascii="Times New Roman" w:eastAsia="Times New Roman" w:hAnsi="Times New Roman" w:cs="Times New Roman"/>
      <w:color w:val="auto"/>
      <w:sz w:val="24"/>
      <w:szCs w:val="24"/>
      <w:lang w:val="ru-RU"/>
    </w:rPr>
  </w:style>
  <w:style w:type="character" w:customStyle="1" w:styleId="RTFNum151">
    <w:name w:val="RTF_Num 15 1"/>
    <w:rsid w:val="00A32694"/>
    <w:rPr>
      <w:rFonts w:ascii="Times New Roman" w:eastAsia="Times New Roman" w:hAnsi="Times New Roman" w:cs="Times New Roman"/>
      <w:color w:val="auto"/>
      <w:sz w:val="24"/>
      <w:szCs w:val="24"/>
      <w:lang w:val="ru-RU"/>
    </w:rPr>
  </w:style>
  <w:style w:type="character" w:customStyle="1" w:styleId="RTFNum152">
    <w:name w:val="RTF_Num 15 2"/>
    <w:rsid w:val="00A32694"/>
    <w:rPr>
      <w:rFonts w:ascii="Times New Roman" w:eastAsia="Times New Roman" w:hAnsi="Times New Roman" w:cs="Times New Roman"/>
      <w:color w:val="auto"/>
      <w:sz w:val="24"/>
      <w:szCs w:val="24"/>
      <w:lang w:val="ru-RU"/>
    </w:rPr>
  </w:style>
  <w:style w:type="character" w:customStyle="1" w:styleId="RTFNum153">
    <w:name w:val="RTF_Num 15 3"/>
    <w:rsid w:val="00A32694"/>
    <w:rPr>
      <w:rFonts w:ascii="Times New Roman" w:eastAsia="Times New Roman" w:hAnsi="Times New Roman" w:cs="Times New Roman"/>
      <w:color w:val="auto"/>
      <w:sz w:val="24"/>
      <w:szCs w:val="24"/>
      <w:lang w:val="ru-RU"/>
    </w:rPr>
  </w:style>
  <w:style w:type="character" w:customStyle="1" w:styleId="RTFNum154">
    <w:name w:val="RTF_Num 15 4"/>
    <w:rsid w:val="00A32694"/>
    <w:rPr>
      <w:rFonts w:ascii="Times New Roman" w:eastAsia="Times New Roman" w:hAnsi="Times New Roman" w:cs="Times New Roman"/>
      <w:color w:val="auto"/>
      <w:sz w:val="24"/>
      <w:szCs w:val="24"/>
      <w:lang w:val="ru-RU"/>
    </w:rPr>
  </w:style>
  <w:style w:type="character" w:customStyle="1" w:styleId="RTFNum155">
    <w:name w:val="RTF_Num 15 5"/>
    <w:rsid w:val="00A32694"/>
    <w:rPr>
      <w:rFonts w:ascii="Times New Roman" w:eastAsia="Times New Roman" w:hAnsi="Times New Roman" w:cs="Times New Roman"/>
      <w:color w:val="auto"/>
      <w:sz w:val="24"/>
      <w:szCs w:val="24"/>
      <w:lang w:val="ru-RU"/>
    </w:rPr>
  </w:style>
  <w:style w:type="character" w:customStyle="1" w:styleId="RTFNum156">
    <w:name w:val="RTF_Num 15 6"/>
    <w:rsid w:val="00A32694"/>
    <w:rPr>
      <w:rFonts w:ascii="Times New Roman" w:eastAsia="Times New Roman" w:hAnsi="Times New Roman" w:cs="Times New Roman"/>
      <w:color w:val="auto"/>
      <w:sz w:val="24"/>
      <w:szCs w:val="24"/>
      <w:lang w:val="ru-RU"/>
    </w:rPr>
  </w:style>
  <w:style w:type="character" w:customStyle="1" w:styleId="RTFNum157">
    <w:name w:val="RTF_Num 15 7"/>
    <w:rsid w:val="00A32694"/>
    <w:rPr>
      <w:rFonts w:ascii="Times New Roman" w:eastAsia="Times New Roman" w:hAnsi="Times New Roman" w:cs="Times New Roman"/>
      <w:color w:val="auto"/>
      <w:sz w:val="24"/>
      <w:szCs w:val="24"/>
      <w:lang w:val="ru-RU"/>
    </w:rPr>
  </w:style>
  <w:style w:type="character" w:customStyle="1" w:styleId="RTFNum158">
    <w:name w:val="RTF_Num 15 8"/>
    <w:rsid w:val="00A32694"/>
    <w:rPr>
      <w:rFonts w:ascii="Times New Roman" w:eastAsia="Times New Roman" w:hAnsi="Times New Roman" w:cs="Times New Roman"/>
      <w:color w:val="auto"/>
      <w:sz w:val="24"/>
      <w:szCs w:val="24"/>
      <w:lang w:val="ru-RU"/>
    </w:rPr>
  </w:style>
  <w:style w:type="character" w:customStyle="1" w:styleId="RTFNum159">
    <w:name w:val="RTF_Num 15 9"/>
    <w:rsid w:val="00A32694"/>
    <w:rPr>
      <w:rFonts w:ascii="Times New Roman" w:eastAsia="Times New Roman" w:hAnsi="Times New Roman" w:cs="Times New Roman"/>
      <w:color w:val="auto"/>
      <w:sz w:val="24"/>
      <w:szCs w:val="24"/>
      <w:lang w:val="ru-RU"/>
    </w:rPr>
  </w:style>
  <w:style w:type="character" w:customStyle="1" w:styleId="RTFNum161">
    <w:name w:val="RTF_Num 16 1"/>
    <w:rsid w:val="00A32694"/>
    <w:rPr>
      <w:rFonts w:ascii="Times New Roman" w:eastAsia="Times New Roman" w:hAnsi="Times New Roman" w:cs="Times New Roman"/>
      <w:color w:val="auto"/>
      <w:sz w:val="24"/>
      <w:szCs w:val="24"/>
      <w:lang w:val="ru-RU"/>
    </w:rPr>
  </w:style>
  <w:style w:type="character" w:customStyle="1" w:styleId="RTFNum162">
    <w:name w:val="RTF_Num 16 2"/>
    <w:rsid w:val="00A32694"/>
    <w:rPr>
      <w:rFonts w:ascii="Times New Roman" w:eastAsia="Times New Roman" w:hAnsi="Times New Roman" w:cs="Times New Roman"/>
      <w:color w:val="auto"/>
      <w:sz w:val="24"/>
      <w:szCs w:val="24"/>
      <w:lang w:val="ru-RU"/>
    </w:rPr>
  </w:style>
  <w:style w:type="character" w:customStyle="1" w:styleId="RTFNum163">
    <w:name w:val="RTF_Num 16 3"/>
    <w:rsid w:val="00A32694"/>
    <w:rPr>
      <w:rFonts w:ascii="Times New Roman" w:eastAsia="Times New Roman" w:hAnsi="Times New Roman" w:cs="Times New Roman"/>
      <w:color w:val="auto"/>
      <w:sz w:val="24"/>
      <w:szCs w:val="24"/>
      <w:lang w:val="ru-RU"/>
    </w:rPr>
  </w:style>
  <w:style w:type="character" w:customStyle="1" w:styleId="RTFNum164">
    <w:name w:val="RTF_Num 16 4"/>
    <w:rsid w:val="00A32694"/>
    <w:rPr>
      <w:rFonts w:ascii="Times New Roman" w:eastAsia="Times New Roman" w:hAnsi="Times New Roman" w:cs="Times New Roman"/>
      <w:color w:val="auto"/>
      <w:sz w:val="24"/>
      <w:szCs w:val="24"/>
      <w:lang w:val="ru-RU"/>
    </w:rPr>
  </w:style>
  <w:style w:type="character" w:customStyle="1" w:styleId="RTFNum165">
    <w:name w:val="RTF_Num 16 5"/>
    <w:rsid w:val="00A32694"/>
    <w:rPr>
      <w:rFonts w:ascii="Times New Roman" w:eastAsia="Times New Roman" w:hAnsi="Times New Roman" w:cs="Times New Roman"/>
      <w:color w:val="auto"/>
      <w:sz w:val="24"/>
      <w:szCs w:val="24"/>
      <w:lang w:val="ru-RU"/>
    </w:rPr>
  </w:style>
  <w:style w:type="character" w:customStyle="1" w:styleId="RTFNum166">
    <w:name w:val="RTF_Num 16 6"/>
    <w:rsid w:val="00A32694"/>
    <w:rPr>
      <w:rFonts w:ascii="Times New Roman" w:eastAsia="Times New Roman" w:hAnsi="Times New Roman" w:cs="Times New Roman"/>
      <w:color w:val="auto"/>
      <w:sz w:val="24"/>
      <w:szCs w:val="24"/>
      <w:lang w:val="ru-RU"/>
    </w:rPr>
  </w:style>
  <w:style w:type="character" w:customStyle="1" w:styleId="RTFNum167">
    <w:name w:val="RTF_Num 16 7"/>
    <w:rsid w:val="00A32694"/>
    <w:rPr>
      <w:rFonts w:ascii="Times New Roman" w:eastAsia="Times New Roman" w:hAnsi="Times New Roman" w:cs="Times New Roman"/>
      <w:color w:val="auto"/>
      <w:sz w:val="24"/>
      <w:szCs w:val="24"/>
      <w:lang w:val="ru-RU"/>
    </w:rPr>
  </w:style>
  <w:style w:type="character" w:customStyle="1" w:styleId="RTFNum168">
    <w:name w:val="RTF_Num 16 8"/>
    <w:rsid w:val="00A32694"/>
    <w:rPr>
      <w:rFonts w:ascii="Times New Roman" w:eastAsia="Times New Roman" w:hAnsi="Times New Roman" w:cs="Times New Roman"/>
      <w:color w:val="auto"/>
      <w:sz w:val="24"/>
      <w:szCs w:val="24"/>
      <w:lang w:val="ru-RU"/>
    </w:rPr>
  </w:style>
  <w:style w:type="character" w:customStyle="1" w:styleId="RTFNum169">
    <w:name w:val="RTF_Num 16 9"/>
    <w:rsid w:val="00A32694"/>
    <w:rPr>
      <w:rFonts w:ascii="Times New Roman" w:eastAsia="Times New Roman" w:hAnsi="Times New Roman" w:cs="Times New Roman"/>
      <w:color w:val="auto"/>
      <w:sz w:val="24"/>
      <w:szCs w:val="24"/>
      <w:lang w:val="ru-RU"/>
    </w:rPr>
  </w:style>
  <w:style w:type="character" w:customStyle="1" w:styleId="RTFNum171">
    <w:name w:val="RTF_Num 17 1"/>
    <w:rsid w:val="00A32694"/>
    <w:rPr>
      <w:color w:val="auto"/>
      <w:sz w:val="24"/>
      <w:szCs w:val="24"/>
      <w:lang w:val="ru-RU"/>
    </w:rPr>
  </w:style>
  <w:style w:type="character" w:customStyle="1" w:styleId="RTFNum172">
    <w:name w:val="RTF_Num 17 2"/>
    <w:rsid w:val="00A32694"/>
    <w:rPr>
      <w:rFonts w:ascii="Courier New" w:eastAsia="Times New Roman" w:hAnsi="Courier New" w:cs="Courier New"/>
      <w:color w:val="auto"/>
      <w:sz w:val="24"/>
      <w:szCs w:val="24"/>
      <w:lang w:val="ru-RU"/>
    </w:rPr>
  </w:style>
  <w:style w:type="character" w:customStyle="1" w:styleId="RTFNum173">
    <w:name w:val="RTF_Num 17 3"/>
    <w:rsid w:val="00A32694"/>
    <w:rPr>
      <w:rFonts w:ascii="Wingdings" w:eastAsia="Times New Roman" w:hAnsi="Wingdings" w:cs="Wingdings"/>
      <w:color w:val="auto"/>
      <w:sz w:val="24"/>
      <w:szCs w:val="24"/>
      <w:lang w:val="ru-RU"/>
    </w:rPr>
  </w:style>
  <w:style w:type="character" w:customStyle="1" w:styleId="RTFNum174">
    <w:name w:val="RTF_Num 17 4"/>
    <w:rsid w:val="00A32694"/>
    <w:rPr>
      <w:rFonts w:ascii="Symbol" w:eastAsia="Times New Roman" w:hAnsi="Symbol" w:cs="Symbol"/>
      <w:color w:val="auto"/>
      <w:sz w:val="24"/>
      <w:szCs w:val="24"/>
      <w:lang w:val="ru-RU"/>
    </w:rPr>
  </w:style>
  <w:style w:type="character" w:customStyle="1" w:styleId="RTFNum175">
    <w:name w:val="RTF_Num 17 5"/>
    <w:rsid w:val="00A32694"/>
    <w:rPr>
      <w:rFonts w:ascii="Courier New" w:eastAsia="Times New Roman" w:hAnsi="Courier New" w:cs="Courier New"/>
      <w:color w:val="auto"/>
      <w:sz w:val="24"/>
      <w:szCs w:val="24"/>
      <w:lang w:val="ru-RU"/>
    </w:rPr>
  </w:style>
  <w:style w:type="character" w:customStyle="1" w:styleId="RTFNum176">
    <w:name w:val="RTF_Num 17 6"/>
    <w:rsid w:val="00A32694"/>
    <w:rPr>
      <w:rFonts w:ascii="Wingdings" w:eastAsia="Times New Roman" w:hAnsi="Wingdings" w:cs="Wingdings"/>
      <w:color w:val="auto"/>
      <w:sz w:val="24"/>
      <w:szCs w:val="24"/>
      <w:lang w:val="ru-RU"/>
    </w:rPr>
  </w:style>
  <w:style w:type="character" w:customStyle="1" w:styleId="RTFNum177">
    <w:name w:val="RTF_Num 17 7"/>
    <w:rsid w:val="00A32694"/>
    <w:rPr>
      <w:rFonts w:ascii="Symbol" w:eastAsia="Times New Roman" w:hAnsi="Symbol" w:cs="Symbol"/>
      <w:color w:val="auto"/>
      <w:sz w:val="24"/>
      <w:szCs w:val="24"/>
      <w:lang w:val="ru-RU"/>
    </w:rPr>
  </w:style>
  <w:style w:type="character" w:customStyle="1" w:styleId="RTFNum178">
    <w:name w:val="RTF_Num 17 8"/>
    <w:rsid w:val="00A32694"/>
    <w:rPr>
      <w:rFonts w:ascii="Courier New" w:eastAsia="Times New Roman" w:hAnsi="Courier New" w:cs="Courier New"/>
      <w:color w:val="auto"/>
      <w:sz w:val="24"/>
      <w:szCs w:val="24"/>
      <w:lang w:val="ru-RU"/>
    </w:rPr>
  </w:style>
  <w:style w:type="character" w:customStyle="1" w:styleId="RTFNum179">
    <w:name w:val="RTF_Num 17 9"/>
    <w:rsid w:val="00A32694"/>
    <w:rPr>
      <w:rFonts w:ascii="Wingdings" w:eastAsia="Times New Roman" w:hAnsi="Wingdings" w:cs="Wingdings"/>
      <w:color w:val="auto"/>
      <w:sz w:val="24"/>
      <w:szCs w:val="24"/>
      <w:lang w:val="ru-RU"/>
    </w:rPr>
  </w:style>
  <w:style w:type="character" w:customStyle="1" w:styleId="RTFNum181">
    <w:name w:val="RTF_Num 18 1"/>
    <w:rsid w:val="00A32694"/>
    <w:rPr>
      <w:rFonts w:ascii="Times New Roman" w:eastAsia="Times New Roman" w:hAnsi="Times New Roman" w:cs="Times New Roman"/>
      <w:color w:val="auto"/>
      <w:sz w:val="24"/>
      <w:szCs w:val="24"/>
      <w:lang w:val="ru-RU"/>
    </w:rPr>
  </w:style>
  <w:style w:type="character" w:customStyle="1" w:styleId="RTFNum182">
    <w:name w:val="RTF_Num 18 2"/>
    <w:rsid w:val="00A32694"/>
    <w:rPr>
      <w:rFonts w:ascii="Times New Roman" w:eastAsia="Times New Roman" w:hAnsi="Times New Roman" w:cs="Times New Roman"/>
      <w:color w:val="auto"/>
      <w:sz w:val="24"/>
      <w:szCs w:val="24"/>
      <w:lang w:val="ru-RU"/>
    </w:rPr>
  </w:style>
  <w:style w:type="character" w:customStyle="1" w:styleId="RTFNum183">
    <w:name w:val="RTF_Num 18 3"/>
    <w:rsid w:val="00A32694"/>
    <w:rPr>
      <w:rFonts w:ascii="Times New Roman" w:eastAsia="Times New Roman" w:hAnsi="Times New Roman" w:cs="Times New Roman"/>
      <w:color w:val="auto"/>
      <w:sz w:val="24"/>
      <w:szCs w:val="24"/>
      <w:lang w:val="ru-RU"/>
    </w:rPr>
  </w:style>
  <w:style w:type="character" w:customStyle="1" w:styleId="RTFNum184">
    <w:name w:val="RTF_Num 18 4"/>
    <w:rsid w:val="00A32694"/>
    <w:rPr>
      <w:rFonts w:ascii="Times New Roman" w:eastAsia="Times New Roman" w:hAnsi="Times New Roman" w:cs="Times New Roman"/>
      <w:color w:val="auto"/>
      <w:sz w:val="24"/>
      <w:szCs w:val="24"/>
      <w:lang w:val="ru-RU"/>
    </w:rPr>
  </w:style>
  <w:style w:type="character" w:customStyle="1" w:styleId="RTFNum185">
    <w:name w:val="RTF_Num 18 5"/>
    <w:rsid w:val="00A32694"/>
    <w:rPr>
      <w:rFonts w:ascii="Times New Roman" w:eastAsia="Times New Roman" w:hAnsi="Times New Roman" w:cs="Times New Roman"/>
      <w:color w:val="auto"/>
      <w:sz w:val="24"/>
      <w:szCs w:val="24"/>
      <w:lang w:val="ru-RU"/>
    </w:rPr>
  </w:style>
  <w:style w:type="character" w:customStyle="1" w:styleId="RTFNum186">
    <w:name w:val="RTF_Num 18 6"/>
    <w:rsid w:val="00A32694"/>
    <w:rPr>
      <w:rFonts w:ascii="Times New Roman" w:eastAsia="Times New Roman" w:hAnsi="Times New Roman" w:cs="Times New Roman"/>
      <w:color w:val="auto"/>
      <w:sz w:val="24"/>
      <w:szCs w:val="24"/>
      <w:lang w:val="ru-RU"/>
    </w:rPr>
  </w:style>
  <w:style w:type="character" w:customStyle="1" w:styleId="RTFNum187">
    <w:name w:val="RTF_Num 18 7"/>
    <w:rsid w:val="00A32694"/>
    <w:rPr>
      <w:rFonts w:ascii="Times New Roman" w:eastAsia="Times New Roman" w:hAnsi="Times New Roman" w:cs="Times New Roman"/>
      <w:color w:val="auto"/>
      <w:sz w:val="24"/>
      <w:szCs w:val="24"/>
      <w:lang w:val="ru-RU"/>
    </w:rPr>
  </w:style>
  <w:style w:type="character" w:customStyle="1" w:styleId="RTFNum188">
    <w:name w:val="RTF_Num 18 8"/>
    <w:rsid w:val="00A32694"/>
    <w:rPr>
      <w:rFonts w:ascii="Times New Roman" w:eastAsia="Times New Roman" w:hAnsi="Times New Roman" w:cs="Times New Roman"/>
      <w:color w:val="auto"/>
      <w:sz w:val="24"/>
      <w:szCs w:val="24"/>
      <w:lang w:val="ru-RU"/>
    </w:rPr>
  </w:style>
  <w:style w:type="character" w:customStyle="1" w:styleId="RTFNum189">
    <w:name w:val="RTF_Num 18 9"/>
    <w:rsid w:val="00A32694"/>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A32694"/>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A32694"/>
    <w:rPr>
      <w:rFonts w:cs="Times New Roman"/>
    </w:rPr>
  </w:style>
  <w:style w:type="character" w:customStyle="1" w:styleId="af8">
    <w:name w:val="Название Знак"/>
    <w:basedOn w:val="a0"/>
    <w:link w:val="af6"/>
    <w:rsid w:val="00A32694"/>
    <w:rPr>
      <w:rFonts w:ascii="Arial" w:eastAsia="MS Mincho" w:hAnsi="Arial" w:cs="Times New Roman"/>
      <w:sz w:val="28"/>
      <w:szCs w:val="28"/>
    </w:rPr>
  </w:style>
  <w:style w:type="paragraph" w:styleId="af7">
    <w:name w:val="Subtitle"/>
    <w:basedOn w:val="15"/>
    <w:next w:val="a3"/>
    <w:link w:val="af9"/>
    <w:qFormat/>
    <w:rsid w:val="00A32694"/>
    <w:pPr>
      <w:jc w:val="center"/>
    </w:pPr>
    <w:rPr>
      <w:rFonts w:cs="Times New Roman"/>
      <w:i/>
      <w:iCs/>
    </w:rPr>
  </w:style>
  <w:style w:type="character" w:customStyle="1" w:styleId="af9">
    <w:name w:val="Подзаголовок Знак"/>
    <w:basedOn w:val="a0"/>
    <w:link w:val="af7"/>
    <w:rsid w:val="00A32694"/>
    <w:rPr>
      <w:rFonts w:ascii="Arial" w:eastAsia="MS Mincho" w:hAnsi="Arial" w:cs="Times New Roman"/>
      <w:i/>
      <w:iCs/>
      <w:sz w:val="28"/>
      <w:szCs w:val="28"/>
    </w:rPr>
  </w:style>
  <w:style w:type="paragraph" w:styleId="afa">
    <w:name w:val="List"/>
    <w:basedOn w:val="a3"/>
    <w:uiPriority w:val="99"/>
    <w:rsid w:val="00A32694"/>
    <w:pPr>
      <w:widowControl w:val="0"/>
      <w:spacing w:after="120"/>
    </w:pPr>
    <w:rPr>
      <w:sz w:val="24"/>
      <w:szCs w:val="24"/>
    </w:rPr>
  </w:style>
  <w:style w:type="paragraph" w:customStyle="1" w:styleId="afb">
    <w:name w:val="Содержимое таблицы"/>
    <w:basedOn w:val="a"/>
    <w:uiPriority w:val="99"/>
    <w:rsid w:val="00A32694"/>
    <w:pPr>
      <w:widowControl w:val="0"/>
      <w:suppressLineNumbers/>
    </w:pPr>
    <w:rPr>
      <w:sz w:val="24"/>
      <w:szCs w:val="24"/>
    </w:rPr>
  </w:style>
  <w:style w:type="paragraph" w:customStyle="1" w:styleId="afc">
    <w:name w:val="Заголовок таблицы"/>
    <w:basedOn w:val="afb"/>
    <w:uiPriority w:val="99"/>
    <w:rsid w:val="00A32694"/>
    <w:pPr>
      <w:jc w:val="center"/>
    </w:pPr>
    <w:rPr>
      <w:b/>
      <w:bCs/>
    </w:rPr>
  </w:style>
  <w:style w:type="paragraph" w:customStyle="1" w:styleId="16">
    <w:name w:val="Название1"/>
    <w:basedOn w:val="a"/>
    <w:uiPriority w:val="99"/>
    <w:rsid w:val="00A32694"/>
    <w:pPr>
      <w:widowControl w:val="0"/>
      <w:suppressLineNumbers/>
      <w:spacing w:before="120" w:after="120"/>
    </w:pPr>
    <w:rPr>
      <w:i/>
      <w:iCs/>
      <w:sz w:val="24"/>
      <w:szCs w:val="24"/>
    </w:rPr>
  </w:style>
  <w:style w:type="paragraph" w:customStyle="1" w:styleId="17">
    <w:name w:val="Указатель1"/>
    <w:basedOn w:val="a"/>
    <w:uiPriority w:val="99"/>
    <w:rsid w:val="00A32694"/>
    <w:pPr>
      <w:widowControl w:val="0"/>
      <w:suppressLineNumbers/>
    </w:pPr>
    <w:rPr>
      <w:sz w:val="24"/>
      <w:szCs w:val="24"/>
    </w:rPr>
  </w:style>
  <w:style w:type="paragraph" w:styleId="afd">
    <w:name w:val="caption"/>
    <w:basedOn w:val="a"/>
    <w:uiPriority w:val="99"/>
    <w:qFormat/>
    <w:rsid w:val="00A32694"/>
    <w:pPr>
      <w:widowControl w:val="0"/>
      <w:spacing w:before="120" w:after="120"/>
    </w:pPr>
    <w:rPr>
      <w:i/>
      <w:iCs/>
      <w:sz w:val="24"/>
      <w:szCs w:val="24"/>
    </w:rPr>
  </w:style>
  <w:style w:type="paragraph" w:customStyle="1" w:styleId="Index">
    <w:name w:val="Index"/>
    <w:basedOn w:val="a"/>
    <w:uiPriority w:val="99"/>
    <w:rsid w:val="00A32694"/>
    <w:pPr>
      <w:widowControl w:val="0"/>
    </w:pPr>
    <w:rPr>
      <w:sz w:val="24"/>
      <w:szCs w:val="24"/>
    </w:rPr>
  </w:style>
  <w:style w:type="paragraph" w:styleId="afe">
    <w:name w:val="Normal (Web)"/>
    <w:basedOn w:val="a"/>
    <w:uiPriority w:val="99"/>
    <w:rsid w:val="00A32694"/>
    <w:pPr>
      <w:widowControl w:val="0"/>
    </w:pPr>
    <w:rPr>
      <w:sz w:val="24"/>
      <w:szCs w:val="24"/>
    </w:rPr>
  </w:style>
  <w:style w:type="paragraph" w:styleId="24">
    <w:name w:val="Body Text Indent 2"/>
    <w:basedOn w:val="a"/>
    <w:link w:val="25"/>
    <w:uiPriority w:val="99"/>
    <w:rsid w:val="00A32694"/>
    <w:pPr>
      <w:widowControl w:val="0"/>
      <w:spacing w:after="120" w:line="480" w:lineRule="auto"/>
      <w:ind w:left="283"/>
    </w:pPr>
    <w:rPr>
      <w:sz w:val="24"/>
      <w:szCs w:val="24"/>
    </w:rPr>
  </w:style>
  <w:style w:type="character" w:customStyle="1" w:styleId="25">
    <w:name w:val="Основной текст с отступом 2 Знак"/>
    <w:basedOn w:val="a0"/>
    <w:link w:val="24"/>
    <w:uiPriority w:val="99"/>
    <w:rsid w:val="00A32694"/>
    <w:rPr>
      <w:rFonts w:ascii="Times New Roman" w:eastAsia="Times New Roman" w:hAnsi="Times New Roman" w:cs="Times New Roman"/>
      <w:sz w:val="24"/>
      <w:szCs w:val="24"/>
    </w:rPr>
  </w:style>
  <w:style w:type="paragraph" w:styleId="34">
    <w:name w:val="Body Text Indent 3"/>
    <w:basedOn w:val="a"/>
    <w:link w:val="35"/>
    <w:uiPriority w:val="99"/>
    <w:rsid w:val="00A32694"/>
    <w:pPr>
      <w:spacing w:after="120"/>
      <w:ind w:left="283"/>
    </w:pPr>
    <w:rPr>
      <w:sz w:val="16"/>
      <w:szCs w:val="16"/>
    </w:rPr>
  </w:style>
  <w:style w:type="character" w:customStyle="1" w:styleId="35">
    <w:name w:val="Основной текст с отступом 3 Знак"/>
    <w:basedOn w:val="a0"/>
    <w:link w:val="34"/>
    <w:uiPriority w:val="99"/>
    <w:rsid w:val="00A32694"/>
    <w:rPr>
      <w:rFonts w:ascii="Times New Roman" w:eastAsia="Times New Roman" w:hAnsi="Times New Roman" w:cs="Times New Roman"/>
      <w:sz w:val="16"/>
      <w:szCs w:val="16"/>
    </w:rPr>
  </w:style>
  <w:style w:type="paragraph" w:customStyle="1" w:styleId="WW-footer">
    <w:name w:val="WW-footer"/>
    <w:basedOn w:val="a"/>
    <w:uiPriority w:val="99"/>
    <w:rsid w:val="00A32694"/>
    <w:pPr>
      <w:widowControl w:val="0"/>
      <w:tabs>
        <w:tab w:val="center" w:pos="4677"/>
        <w:tab w:val="right" w:pos="9355"/>
      </w:tabs>
    </w:pPr>
    <w:rPr>
      <w:sz w:val="24"/>
      <w:szCs w:val="24"/>
    </w:rPr>
  </w:style>
  <w:style w:type="paragraph" w:customStyle="1" w:styleId="TableContents">
    <w:name w:val="Table Contents"/>
    <w:basedOn w:val="a"/>
    <w:uiPriority w:val="99"/>
    <w:rsid w:val="00A32694"/>
    <w:pPr>
      <w:widowControl w:val="0"/>
    </w:pPr>
    <w:rPr>
      <w:sz w:val="24"/>
      <w:szCs w:val="24"/>
    </w:rPr>
  </w:style>
  <w:style w:type="paragraph" w:customStyle="1" w:styleId="TableHeading">
    <w:name w:val="Table Heading"/>
    <w:basedOn w:val="TableContents"/>
    <w:uiPriority w:val="99"/>
    <w:rsid w:val="00A32694"/>
    <w:pPr>
      <w:jc w:val="center"/>
    </w:pPr>
    <w:rPr>
      <w:b/>
      <w:bCs/>
    </w:rPr>
  </w:style>
  <w:style w:type="paragraph" w:customStyle="1" w:styleId="aff">
    <w:name w:val="Стиль"/>
    <w:basedOn w:val="a"/>
    <w:next w:val="afe"/>
    <w:uiPriority w:val="99"/>
    <w:rsid w:val="00A32694"/>
    <w:pPr>
      <w:spacing w:before="100" w:beforeAutospacing="1" w:after="119"/>
    </w:pPr>
    <w:rPr>
      <w:sz w:val="24"/>
      <w:szCs w:val="24"/>
    </w:rPr>
  </w:style>
  <w:style w:type="paragraph" w:customStyle="1" w:styleId="18">
    <w:name w:val="Стиль1"/>
    <w:basedOn w:val="a"/>
    <w:uiPriority w:val="99"/>
    <w:rsid w:val="00A32694"/>
    <w:pPr>
      <w:ind w:firstLine="567"/>
      <w:jc w:val="both"/>
    </w:pPr>
    <w:rPr>
      <w:rFonts w:ascii="Arial Narrow" w:hAnsi="Arial Narrow" w:cs="Arial Narrow"/>
      <w:sz w:val="28"/>
      <w:szCs w:val="28"/>
    </w:rPr>
  </w:style>
  <w:style w:type="paragraph" w:styleId="aff0">
    <w:name w:val="Block Text"/>
    <w:basedOn w:val="a"/>
    <w:uiPriority w:val="99"/>
    <w:rsid w:val="00A3269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32694"/>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A3269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3269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3">
    <w:name w:val="Шапка Знак"/>
    <w:basedOn w:val="a0"/>
    <w:link w:val="aff2"/>
    <w:uiPriority w:val="99"/>
    <w:rsid w:val="00A32694"/>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A32694"/>
    <w:pPr>
      <w:widowControl w:val="0"/>
      <w:suppressAutoHyphens/>
      <w:ind w:firstLine="708"/>
      <w:jc w:val="both"/>
    </w:pPr>
    <w:rPr>
      <w:sz w:val="26"/>
      <w:szCs w:val="26"/>
      <w:lang w:eastAsia="ar-SA"/>
    </w:rPr>
  </w:style>
  <w:style w:type="character" w:styleId="aff4">
    <w:name w:val="Strong"/>
    <w:qFormat/>
    <w:rsid w:val="00A32694"/>
    <w:rPr>
      <w:b/>
      <w:bCs/>
    </w:rPr>
  </w:style>
  <w:style w:type="character" w:customStyle="1" w:styleId="Absatz-Standardschriftart">
    <w:name w:val="Absatz-Standardschriftart"/>
    <w:rsid w:val="00A32694"/>
  </w:style>
  <w:style w:type="character" w:customStyle="1" w:styleId="WW-Absatz-Standardschriftart">
    <w:name w:val="WW-Absatz-Standardschriftart"/>
    <w:rsid w:val="00A32694"/>
  </w:style>
  <w:style w:type="character" w:customStyle="1" w:styleId="WW-Absatz-Standardschriftart1">
    <w:name w:val="WW-Absatz-Standardschriftart1"/>
    <w:rsid w:val="00A32694"/>
  </w:style>
  <w:style w:type="character" w:customStyle="1" w:styleId="26">
    <w:name w:val="Основной шрифт абзаца2"/>
    <w:rsid w:val="00A32694"/>
  </w:style>
  <w:style w:type="character" w:customStyle="1" w:styleId="WW-Absatz-Standardschriftart11">
    <w:name w:val="WW-Absatz-Standardschriftart11"/>
    <w:rsid w:val="00A32694"/>
  </w:style>
  <w:style w:type="character" w:customStyle="1" w:styleId="WW-Absatz-Standardschriftart111">
    <w:name w:val="WW-Absatz-Standardschriftart111"/>
    <w:rsid w:val="00A32694"/>
  </w:style>
  <w:style w:type="character" w:customStyle="1" w:styleId="WW-Absatz-Standardschriftart1111">
    <w:name w:val="WW-Absatz-Standardschriftart1111"/>
    <w:rsid w:val="00A32694"/>
  </w:style>
  <w:style w:type="character" w:customStyle="1" w:styleId="WW-Absatz-Standardschriftart11111">
    <w:name w:val="WW-Absatz-Standardschriftart11111"/>
    <w:rsid w:val="00A32694"/>
  </w:style>
  <w:style w:type="character" w:customStyle="1" w:styleId="WW-Absatz-Standardschriftart111111">
    <w:name w:val="WW-Absatz-Standardschriftart111111"/>
    <w:rsid w:val="00A32694"/>
  </w:style>
  <w:style w:type="character" w:customStyle="1" w:styleId="WW-Absatz-Standardschriftart1111111">
    <w:name w:val="WW-Absatz-Standardschriftart1111111"/>
    <w:rsid w:val="00A32694"/>
  </w:style>
  <w:style w:type="character" w:customStyle="1" w:styleId="WW8Num1z0">
    <w:name w:val="WW8Num1z0"/>
    <w:rsid w:val="00A32694"/>
    <w:rPr>
      <w:rFonts w:ascii="Times New Roman" w:eastAsia="Times New Roman" w:hAnsi="Times New Roman" w:cs="Times New Roman"/>
    </w:rPr>
  </w:style>
  <w:style w:type="character" w:customStyle="1" w:styleId="WW8Num1z1">
    <w:name w:val="WW8Num1z1"/>
    <w:rsid w:val="00A32694"/>
    <w:rPr>
      <w:rFonts w:ascii="Courier New" w:hAnsi="Courier New" w:cs="Courier New"/>
    </w:rPr>
  </w:style>
  <w:style w:type="character" w:customStyle="1" w:styleId="WW8Num1z2">
    <w:name w:val="WW8Num1z2"/>
    <w:rsid w:val="00A32694"/>
    <w:rPr>
      <w:rFonts w:ascii="Wingdings" w:hAnsi="Wingdings" w:cs="Wingdings"/>
    </w:rPr>
  </w:style>
  <w:style w:type="character" w:customStyle="1" w:styleId="WW8Num1z3">
    <w:name w:val="WW8Num1z3"/>
    <w:rsid w:val="00A32694"/>
    <w:rPr>
      <w:rFonts w:ascii="Symbol" w:hAnsi="Symbol" w:cs="Symbol"/>
    </w:rPr>
  </w:style>
  <w:style w:type="character" w:customStyle="1" w:styleId="WW8Num2z0">
    <w:name w:val="WW8Num2z0"/>
    <w:rsid w:val="00A32694"/>
    <w:rPr>
      <w:rFonts w:ascii="Times New Roman" w:eastAsia="Times New Roman" w:hAnsi="Times New Roman" w:cs="Times New Roman"/>
    </w:rPr>
  </w:style>
  <w:style w:type="character" w:customStyle="1" w:styleId="WW8Num2z1">
    <w:name w:val="WW8Num2z1"/>
    <w:rsid w:val="00A32694"/>
    <w:rPr>
      <w:rFonts w:ascii="Courier New" w:hAnsi="Courier New" w:cs="Courier New"/>
    </w:rPr>
  </w:style>
  <w:style w:type="character" w:customStyle="1" w:styleId="WW8Num2z2">
    <w:name w:val="WW8Num2z2"/>
    <w:rsid w:val="00A32694"/>
    <w:rPr>
      <w:rFonts w:ascii="Wingdings" w:hAnsi="Wingdings" w:cs="Wingdings"/>
    </w:rPr>
  </w:style>
  <w:style w:type="character" w:customStyle="1" w:styleId="WW8Num2z3">
    <w:name w:val="WW8Num2z3"/>
    <w:rsid w:val="00A32694"/>
    <w:rPr>
      <w:rFonts w:ascii="Symbol" w:hAnsi="Symbol" w:cs="Symbol"/>
    </w:rPr>
  </w:style>
  <w:style w:type="character" w:customStyle="1" w:styleId="19">
    <w:name w:val="Основной шрифт абзаца1"/>
    <w:rsid w:val="00A32694"/>
  </w:style>
  <w:style w:type="paragraph" w:customStyle="1" w:styleId="27">
    <w:name w:val="Название2"/>
    <w:basedOn w:val="a"/>
    <w:uiPriority w:val="99"/>
    <w:rsid w:val="00A32694"/>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A32694"/>
    <w:rPr>
      <w:b/>
      <w:bCs/>
      <w:sz w:val="20"/>
      <w:lang w:eastAsia="ar-SA"/>
    </w:rPr>
  </w:style>
  <w:style w:type="paragraph" w:customStyle="1" w:styleId="28">
    <w:name w:val="Указатель2"/>
    <w:basedOn w:val="a"/>
    <w:uiPriority w:val="99"/>
    <w:rsid w:val="00A3269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32694"/>
    <w:pPr>
      <w:ind w:left="45"/>
    </w:pPr>
    <w:rPr>
      <w:b/>
      <w:bCs/>
      <w:lang w:eastAsia="ar-SA"/>
    </w:rPr>
  </w:style>
  <w:style w:type="paragraph" w:customStyle="1" w:styleId="1a">
    <w:name w:val="Знак1"/>
    <w:basedOn w:val="a"/>
    <w:uiPriority w:val="99"/>
    <w:rsid w:val="00A32694"/>
    <w:pPr>
      <w:spacing w:before="100" w:beforeAutospacing="1" w:after="100" w:afterAutospacing="1"/>
    </w:pPr>
    <w:rPr>
      <w:rFonts w:ascii="Tahoma" w:hAnsi="Tahoma"/>
      <w:lang w:val="en-US" w:eastAsia="en-US"/>
    </w:rPr>
  </w:style>
  <w:style w:type="paragraph" w:customStyle="1" w:styleId="aff6">
    <w:name w:val="Знак"/>
    <w:basedOn w:val="a"/>
    <w:uiPriority w:val="99"/>
    <w:rsid w:val="00A3269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32694"/>
    <w:pPr>
      <w:spacing w:before="100" w:beforeAutospacing="1" w:after="100" w:afterAutospacing="1"/>
    </w:pPr>
    <w:rPr>
      <w:rFonts w:ascii="Tahoma" w:hAnsi="Tahoma" w:cs="Tahoma"/>
      <w:lang w:val="en-US" w:eastAsia="en-US"/>
    </w:rPr>
  </w:style>
  <w:style w:type="table" w:styleId="aff7">
    <w:name w:val="Light List"/>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32694"/>
  </w:style>
  <w:style w:type="character" w:customStyle="1" w:styleId="aff9">
    <w:name w:val="Текст сноски Знак"/>
    <w:basedOn w:val="a0"/>
    <w:link w:val="aff8"/>
    <w:rsid w:val="00A32694"/>
    <w:rPr>
      <w:rFonts w:ascii="Times New Roman" w:eastAsia="Times New Roman" w:hAnsi="Times New Roman" w:cs="Times New Roman"/>
      <w:sz w:val="20"/>
      <w:szCs w:val="20"/>
      <w:lang w:eastAsia="ru-RU"/>
    </w:rPr>
  </w:style>
  <w:style w:type="character" w:styleId="affa">
    <w:name w:val="footnote reference"/>
    <w:basedOn w:val="a0"/>
    <w:rsid w:val="00A32694"/>
    <w:rPr>
      <w:vertAlign w:val="superscript"/>
    </w:rPr>
  </w:style>
  <w:style w:type="paragraph" w:customStyle="1" w:styleId="140">
    <w:name w:val="Обычный + 14 пт"/>
    <w:aliases w:val="уплотненный на  0,2 пт"/>
    <w:basedOn w:val="a"/>
    <w:rsid w:val="008604F0"/>
    <w:pPr>
      <w:ind w:left="3600" w:firstLine="720"/>
    </w:pPr>
    <w:rPr>
      <w:rFonts w:eastAsiaTheme="minorEastAsia"/>
      <w:spacing w:val="-4"/>
      <w:sz w:val="28"/>
      <w:szCs w:val="28"/>
    </w:rPr>
  </w:style>
  <w:style w:type="paragraph" w:customStyle="1" w:styleId="Default">
    <w:name w:val="Default"/>
    <w:rsid w:val="0095056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1855-BDB6-44ED-BF46-F357EE3F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2021-11-30T10:58:00Z</cp:lastPrinted>
  <dcterms:created xsi:type="dcterms:W3CDTF">2018-10-30T06:30:00Z</dcterms:created>
  <dcterms:modified xsi:type="dcterms:W3CDTF">2022-02-07T12:31:00Z</dcterms:modified>
</cp:coreProperties>
</file>