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7303" w:rsidRPr="00AD7303" w:rsidRDefault="00AD7303" w:rsidP="00AD7303">
      <w:pPr>
        <w:spacing w:after="0"/>
        <w:jc w:val="center"/>
        <w:rPr>
          <w:rFonts w:ascii="Times New Roman" w:hAnsi="Times New Roman" w:cs="Times New Roman"/>
          <w:b/>
          <w:sz w:val="28"/>
          <w:szCs w:val="28"/>
        </w:rPr>
      </w:pPr>
      <w:r w:rsidRPr="00AD7303">
        <w:rPr>
          <w:rFonts w:ascii="Times New Roman" w:hAnsi="Times New Roman" w:cs="Times New Roman"/>
          <w:b/>
          <w:sz w:val="28"/>
          <w:szCs w:val="28"/>
        </w:rPr>
        <w:t>РОСТОВСКАЯ ОБЛАСТЬ</w:t>
      </w:r>
    </w:p>
    <w:p w:rsidR="00AD7303" w:rsidRPr="00AD7303" w:rsidRDefault="00AD7303" w:rsidP="00AD7303">
      <w:pPr>
        <w:spacing w:after="0"/>
        <w:jc w:val="center"/>
        <w:rPr>
          <w:rFonts w:ascii="Times New Roman" w:hAnsi="Times New Roman" w:cs="Times New Roman"/>
          <w:b/>
          <w:sz w:val="28"/>
          <w:szCs w:val="28"/>
        </w:rPr>
      </w:pPr>
      <w:r w:rsidRPr="00AD7303">
        <w:rPr>
          <w:rFonts w:ascii="Times New Roman" w:hAnsi="Times New Roman" w:cs="Times New Roman"/>
          <w:b/>
          <w:sz w:val="28"/>
          <w:szCs w:val="28"/>
        </w:rPr>
        <w:t>АЗОВСКИЙ РАЙОН</w:t>
      </w:r>
    </w:p>
    <w:p w:rsidR="00AD7303" w:rsidRPr="00AD7303" w:rsidRDefault="00AD7303" w:rsidP="00AD7303">
      <w:pPr>
        <w:spacing w:after="120"/>
        <w:jc w:val="center"/>
        <w:rPr>
          <w:rFonts w:ascii="Times New Roman" w:hAnsi="Times New Roman" w:cs="Times New Roman"/>
        </w:rPr>
      </w:pPr>
      <w:r w:rsidRPr="00AD7303">
        <w:rPr>
          <w:rFonts w:ascii="Times New Roman" w:hAnsi="Times New Roman" w:cs="Times New Roman"/>
          <w:b/>
          <w:sz w:val="28"/>
          <w:szCs w:val="28"/>
        </w:rPr>
        <w:t>АДМИНИСТРАЦИЯ КУГЕЙСКОГО СЕЛЬСКОГО ПОСЕЛЕНИЯ</w:t>
      </w:r>
    </w:p>
    <w:p w:rsidR="00AD7303" w:rsidRPr="00AD7303" w:rsidRDefault="00AD7303" w:rsidP="00AD7303">
      <w:pPr>
        <w:widowControl w:val="0"/>
        <w:autoSpaceDN w:val="0"/>
        <w:adjustRightInd w:val="0"/>
        <w:jc w:val="center"/>
        <w:rPr>
          <w:rFonts w:ascii="Times New Roman" w:hAnsi="Times New Roman" w:cs="Times New Roman"/>
          <w:b/>
          <w:bCs/>
          <w:sz w:val="28"/>
          <w:szCs w:val="28"/>
        </w:rPr>
      </w:pPr>
      <w:r>
        <w:rPr>
          <w:rFonts w:ascii="Times New Roman" w:hAnsi="Times New Roman" w:cs="Times New Roman"/>
          <w:b/>
          <w:bCs/>
          <w:sz w:val="28"/>
          <w:szCs w:val="28"/>
        </w:rPr>
        <w:t>ПОСТАНОВЛЕНИЕ</w:t>
      </w:r>
    </w:p>
    <w:p w:rsidR="00AD7303" w:rsidRPr="00AD7303" w:rsidRDefault="005A5BD7" w:rsidP="00AD7303">
      <w:pPr>
        <w:widowControl w:val="0"/>
        <w:autoSpaceDN w:val="0"/>
        <w:adjustRightInd w:val="0"/>
        <w:spacing w:after="240"/>
        <w:rPr>
          <w:rFonts w:ascii="Times New Roman" w:hAnsi="Times New Roman" w:cs="Times New Roman"/>
          <w:sz w:val="28"/>
          <w:szCs w:val="28"/>
        </w:rPr>
      </w:pPr>
      <w:r>
        <w:rPr>
          <w:rFonts w:ascii="Times New Roman" w:hAnsi="Times New Roman" w:cs="Times New Roman"/>
          <w:sz w:val="28"/>
          <w:szCs w:val="28"/>
        </w:rPr>
        <w:t>12.11.</w:t>
      </w:r>
      <w:r w:rsidR="00AD7303" w:rsidRPr="00AD7303">
        <w:rPr>
          <w:rFonts w:ascii="Times New Roman" w:hAnsi="Times New Roman" w:cs="Times New Roman"/>
          <w:sz w:val="28"/>
          <w:szCs w:val="28"/>
        </w:rPr>
        <w:t>2018</w:t>
      </w:r>
      <w:r>
        <w:rPr>
          <w:rFonts w:ascii="Times New Roman" w:hAnsi="Times New Roman" w:cs="Times New Roman"/>
          <w:sz w:val="28"/>
          <w:szCs w:val="28"/>
        </w:rPr>
        <w:t xml:space="preserve"> г.</w:t>
      </w:r>
      <w:r w:rsidR="00AD7303" w:rsidRPr="00AD7303">
        <w:rPr>
          <w:rFonts w:ascii="Times New Roman" w:hAnsi="Times New Roman" w:cs="Times New Roman"/>
          <w:sz w:val="28"/>
          <w:szCs w:val="28"/>
        </w:rPr>
        <w:t xml:space="preserve">                                    № </w:t>
      </w:r>
      <w:r>
        <w:rPr>
          <w:rFonts w:ascii="Times New Roman" w:hAnsi="Times New Roman" w:cs="Times New Roman"/>
          <w:sz w:val="28"/>
          <w:szCs w:val="28"/>
        </w:rPr>
        <w:t>113</w:t>
      </w:r>
      <w:r w:rsidR="00AD7303" w:rsidRPr="00AD7303">
        <w:rPr>
          <w:rFonts w:ascii="Times New Roman" w:hAnsi="Times New Roman" w:cs="Times New Roman"/>
          <w:sz w:val="28"/>
          <w:szCs w:val="28"/>
        </w:rPr>
        <w:t xml:space="preserve">                                 с. Кугей</w:t>
      </w:r>
    </w:p>
    <w:p w:rsidR="00AD7303" w:rsidRPr="00AD7303" w:rsidRDefault="00AD7303" w:rsidP="00AD7303">
      <w:pPr>
        <w:rPr>
          <w:rFonts w:ascii="Times New Roman" w:hAnsi="Times New Roman" w:cs="Times New Roman"/>
          <w:b/>
          <w:sz w:val="24"/>
          <w:szCs w:val="24"/>
        </w:rPr>
      </w:pPr>
    </w:p>
    <w:p w:rsidR="00AD7303" w:rsidRPr="00AD7303" w:rsidRDefault="00AD7303" w:rsidP="00AD7303">
      <w:pPr>
        <w:spacing w:after="0"/>
        <w:jc w:val="both"/>
        <w:rPr>
          <w:rFonts w:ascii="Times New Roman" w:hAnsi="Times New Roman" w:cs="Times New Roman"/>
          <w:sz w:val="28"/>
          <w:szCs w:val="28"/>
        </w:rPr>
      </w:pPr>
      <w:r w:rsidRPr="00AD7303">
        <w:rPr>
          <w:rFonts w:ascii="Times New Roman" w:hAnsi="Times New Roman" w:cs="Times New Roman"/>
          <w:sz w:val="28"/>
          <w:szCs w:val="28"/>
        </w:rPr>
        <w:t>Об утверждении муниципальной программы</w:t>
      </w:r>
    </w:p>
    <w:p w:rsidR="00AD7303" w:rsidRPr="00AD7303" w:rsidRDefault="00AD7303" w:rsidP="00AD7303">
      <w:pPr>
        <w:spacing w:after="0"/>
        <w:rPr>
          <w:rFonts w:ascii="Times New Roman" w:hAnsi="Times New Roman" w:cs="Times New Roman"/>
          <w:sz w:val="28"/>
          <w:szCs w:val="28"/>
        </w:rPr>
      </w:pPr>
      <w:r w:rsidRPr="00AD7303">
        <w:rPr>
          <w:rFonts w:ascii="Times New Roman" w:hAnsi="Times New Roman" w:cs="Times New Roman"/>
          <w:sz w:val="28"/>
          <w:szCs w:val="28"/>
        </w:rPr>
        <w:t>«</w:t>
      </w:r>
      <w:proofErr w:type="spellStart"/>
      <w:r w:rsidRPr="00AD7303">
        <w:rPr>
          <w:rFonts w:ascii="Times New Roman" w:hAnsi="Times New Roman" w:cs="Times New Roman"/>
          <w:sz w:val="28"/>
          <w:szCs w:val="28"/>
        </w:rPr>
        <w:t>Энергоэффективность</w:t>
      </w:r>
      <w:proofErr w:type="spellEnd"/>
      <w:r w:rsidRPr="00AD7303">
        <w:rPr>
          <w:rFonts w:ascii="Times New Roman" w:hAnsi="Times New Roman" w:cs="Times New Roman"/>
          <w:sz w:val="28"/>
          <w:szCs w:val="28"/>
        </w:rPr>
        <w:t xml:space="preserve"> и развитие энергетики</w:t>
      </w:r>
    </w:p>
    <w:p w:rsidR="00AD7303" w:rsidRPr="00AD7303" w:rsidRDefault="00AD7303" w:rsidP="00AD7303">
      <w:pPr>
        <w:spacing w:after="0"/>
        <w:rPr>
          <w:rFonts w:ascii="Times New Roman" w:hAnsi="Times New Roman" w:cs="Times New Roman"/>
          <w:sz w:val="28"/>
          <w:szCs w:val="28"/>
        </w:rPr>
      </w:pPr>
      <w:r w:rsidRPr="00AD7303">
        <w:rPr>
          <w:rFonts w:ascii="Times New Roman" w:hAnsi="Times New Roman" w:cs="Times New Roman"/>
          <w:bCs/>
          <w:spacing w:val="2"/>
          <w:w w:val="108"/>
          <w:sz w:val="28"/>
          <w:szCs w:val="28"/>
        </w:rPr>
        <w:t>Кугейского сельского поселения</w:t>
      </w:r>
      <w:r w:rsidRPr="00AD7303">
        <w:rPr>
          <w:rFonts w:ascii="Times New Roman" w:hAnsi="Times New Roman" w:cs="Times New Roman"/>
          <w:sz w:val="28"/>
          <w:szCs w:val="28"/>
        </w:rPr>
        <w:t>»</w:t>
      </w:r>
    </w:p>
    <w:p w:rsidR="00AD7303" w:rsidRPr="00AD7303" w:rsidRDefault="00AD7303" w:rsidP="00AD7303">
      <w:pPr>
        <w:spacing w:after="0"/>
        <w:rPr>
          <w:rFonts w:ascii="Times New Roman" w:hAnsi="Times New Roman" w:cs="Times New Roman"/>
          <w:sz w:val="28"/>
          <w:szCs w:val="28"/>
        </w:rPr>
      </w:pPr>
      <w:r w:rsidRPr="00AD7303">
        <w:rPr>
          <w:rFonts w:ascii="Times New Roman" w:hAnsi="Times New Roman" w:cs="Times New Roman"/>
          <w:sz w:val="28"/>
          <w:szCs w:val="28"/>
        </w:rPr>
        <w:t>на 2019 - 2030 г.</w:t>
      </w:r>
    </w:p>
    <w:p w:rsidR="00AD7303" w:rsidRPr="00AD7303" w:rsidRDefault="00AD7303" w:rsidP="00AD7303">
      <w:pPr>
        <w:spacing w:before="100" w:beforeAutospacing="1" w:after="100" w:afterAutospacing="1"/>
        <w:jc w:val="both"/>
        <w:textAlignment w:val="top"/>
        <w:rPr>
          <w:rFonts w:ascii="Times New Roman" w:hAnsi="Times New Roman" w:cs="Times New Roman"/>
          <w:sz w:val="28"/>
          <w:szCs w:val="28"/>
        </w:rPr>
      </w:pPr>
      <w:r w:rsidRPr="00AD7303">
        <w:rPr>
          <w:rFonts w:ascii="Times New Roman" w:hAnsi="Times New Roman" w:cs="Times New Roman"/>
          <w:sz w:val="28"/>
          <w:szCs w:val="28"/>
        </w:rPr>
        <w:tab/>
        <w:t>Руководствуясь Федеральным закон</w:t>
      </w:r>
      <w:r>
        <w:rPr>
          <w:rFonts w:ascii="Times New Roman" w:hAnsi="Times New Roman" w:cs="Times New Roman"/>
          <w:sz w:val="28"/>
          <w:szCs w:val="28"/>
        </w:rPr>
        <w:t>ом от 06.10. 2003 г. № </w:t>
      </w:r>
      <w:r w:rsidRPr="00AD7303">
        <w:rPr>
          <w:rFonts w:ascii="Times New Roman" w:hAnsi="Times New Roman" w:cs="Times New Roman"/>
          <w:sz w:val="28"/>
          <w:szCs w:val="28"/>
        </w:rPr>
        <w:t>131-ФЗ «</w:t>
      </w:r>
      <w:proofErr w:type="gramStart"/>
      <w:r w:rsidRPr="00AD7303">
        <w:rPr>
          <w:rFonts w:ascii="Times New Roman" w:hAnsi="Times New Roman" w:cs="Times New Roman"/>
          <w:sz w:val="28"/>
          <w:szCs w:val="28"/>
        </w:rPr>
        <w:t>Об  общих</w:t>
      </w:r>
      <w:proofErr w:type="gramEnd"/>
      <w:r w:rsidRPr="00AD7303">
        <w:rPr>
          <w:rFonts w:ascii="Times New Roman" w:hAnsi="Times New Roman" w:cs="Times New Roman"/>
          <w:sz w:val="28"/>
          <w:szCs w:val="28"/>
        </w:rPr>
        <w:t xml:space="preserve"> принципах организации местного самоуправления в Российской Федерации», ст. 2 Устава муниципального образования «Кугейское сельское поселение», постановлением Администрации Кугейского сельского поселения от 17.09.2013 года  № 67 «</w:t>
      </w:r>
      <w:r w:rsidRPr="00AD7303">
        <w:rPr>
          <w:rFonts w:ascii="Times New Roman" w:hAnsi="Times New Roman" w:cs="Times New Roman"/>
          <w:bCs/>
          <w:sz w:val="28"/>
          <w:szCs w:val="28"/>
        </w:rPr>
        <w:t xml:space="preserve">Об утверждении Порядка разработки, реализации и оценки эффективности муниципальных программ  Кугейского сельского поселения </w:t>
      </w:r>
      <w:r w:rsidRPr="00AD7303">
        <w:rPr>
          <w:rFonts w:ascii="Times New Roman" w:hAnsi="Times New Roman" w:cs="Times New Roman"/>
          <w:sz w:val="28"/>
          <w:szCs w:val="28"/>
        </w:rPr>
        <w:t>»</w:t>
      </w:r>
    </w:p>
    <w:p w:rsidR="00AD7303" w:rsidRPr="00AD7303" w:rsidRDefault="00AD7303" w:rsidP="00AD7303">
      <w:pPr>
        <w:ind w:firstLine="709"/>
        <w:jc w:val="center"/>
        <w:rPr>
          <w:rFonts w:ascii="Times New Roman" w:hAnsi="Times New Roman" w:cs="Times New Roman"/>
          <w:sz w:val="28"/>
          <w:szCs w:val="28"/>
        </w:rPr>
      </w:pPr>
      <w:r w:rsidRPr="00AD7303">
        <w:rPr>
          <w:rFonts w:ascii="Times New Roman" w:hAnsi="Times New Roman" w:cs="Times New Roman"/>
          <w:sz w:val="28"/>
          <w:szCs w:val="28"/>
        </w:rPr>
        <w:t>ПО</w:t>
      </w:r>
      <w:r>
        <w:rPr>
          <w:rFonts w:ascii="Times New Roman" w:hAnsi="Times New Roman" w:cs="Times New Roman"/>
          <w:sz w:val="28"/>
          <w:szCs w:val="28"/>
        </w:rPr>
        <w:t>СТАНОВЛЯЮ:</w:t>
      </w:r>
    </w:p>
    <w:p w:rsidR="00AD7303" w:rsidRPr="00AD7303" w:rsidRDefault="00AD7303" w:rsidP="00AD7303">
      <w:pPr>
        <w:jc w:val="both"/>
        <w:rPr>
          <w:rFonts w:ascii="Times New Roman" w:hAnsi="Times New Roman" w:cs="Times New Roman"/>
          <w:sz w:val="28"/>
          <w:szCs w:val="28"/>
        </w:rPr>
      </w:pPr>
      <w:r w:rsidRPr="00AD7303">
        <w:rPr>
          <w:rFonts w:ascii="Times New Roman" w:hAnsi="Times New Roman" w:cs="Times New Roman"/>
          <w:sz w:val="28"/>
          <w:szCs w:val="28"/>
        </w:rPr>
        <w:t xml:space="preserve">        1. Утвердить муниципальную программу </w:t>
      </w:r>
      <w:r w:rsidRPr="00AD7303">
        <w:rPr>
          <w:rFonts w:ascii="Times New Roman" w:hAnsi="Times New Roman" w:cs="Times New Roman"/>
          <w:spacing w:val="-12"/>
          <w:w w:val="108"/>
          <w:sz w:val="28"/>
          <w:szCs w:val="28"/>
        </w:rPr>
        <w:t>«</w:t>
      </w:r>
      <w:proofErr w:type="spellStart"/>
      <w:r w:rsidRPr="00AD7303">
        <w:rPr>
          <w:rFonts w:ascii="Times New Roman" w:hAnsi="Times New Roman" w:cs="Times New Roman"/>
          <w:spacing w:val="-12"/>
          <w:w w:val="108"/>
          <w:sz w:val="28"/>
          <w:szCs w:val="28"/>
        </w:rPr>
        <w:t>Энергоэффективность</w:t>
      </w:r>
      <w:proofErr w:type="spellEnd"/>
      <w:r w:rsidRPr="00AD7303">
        <w:rPr>
          <w:rFonts w:ascii="Times New Roman" w:hAnsi="Times New Roman" w:cs="Times New Roman"/>
          <w:spacing w:val="-12"/>
          <w:w w:val="108"/>
          <w:sz w:val="28"/>
          <w:szCs w:val="28"/>
        </w:rPr>
        <w:t xml:space="preserve"> и развитие энергетики</w:t>
      </w:r>
      <w:r w:rsidRPr="00AD7303">
        <w:rPr>
          <w:rFonts w:ascii="Times New Roman" w:hAnsi="Times New Roman" w:cs="Times New Roman"/>
          <w:bCs/>
          <w:spacing w:val="2"/>
          <w:w w:val="108"/>
          <w:sz w:val="28"/>
          <w:szCs w:val="28"/>
        </w:rPr>
        <w:t xml:space="preserve"> Кугейского сельского поселения»</w:t>
      </w:r>
      <w:r w:rsidRPr="00AD7303">
        <w:rPr>
          <w:rFonts w:ascii="Times New Roman" w:hAnsi="Times New Roman" w:cs="Times New Roman"/>
          <w:sz w:val="28"/>
          <w:szCs w:val="28"/>
        </w:rPr>
        <w:t>, согласно приложению № 1.</w:t>
      </w:r>
    </w:p>
    <w:p w:rsidR="00AD7303" w:rsidRPr="00AD7303" w:rsidRDefault="00AD7303" w:rsidP="00AD7303">
      <w:pPr>
        <w:ind w:firstLine="510"/>
        <w:jc w:val="both"/>
        <w:rPr>
          <w:rFonts w:ascii="Times New Roman" w:hAnsi="Times New Roman" w:cs="Times New Roman"/>
          <w:kern w:val="2"/>
          <w:sz w:val="28"/>
          <w:szCs w:val="28"/>
        </w:rPr>
      </w:pPr>
      <w:r w:rsidRPr="00AD7303">
        <w:rPr>
          <w:rFonts w:ascii="Times New Roman" w:hAnsi="Times New Roman" w:cs="Times New Roman"/>
          <w:sz w:val="28"/>
          <w:szCs w:val="28"/>
        </w:rPr>
        <w:t xml:space="preserve">2. </w:t>
      </w:r>
      <w:r w:rsidRPr="00AD7303">
        <w:rPr>
          <w:rFonts w:ascii="Times New Roman" w:hAnsi="Times New Roman" w:cs="Times New Roman"/>
          <w:kern w:val="2"/>
          <w:sz w:val="28"/>
          <w:szCs w:val="28"/>
        </w:rPr>
        <w:t>Признать утратившими силу постановления Администрации Кугейского сельского поселения Перечню согласно приложению № 2.</w:t>
      </w:r>
    </w:p>
    <w:p w:rsidR="00AD7303" w:rsidRPr="00AD7303" w:rsidRDefault="00AD7303" w:rsidP="00AD7303">
      <w:pPr>
        <w:jc w:val="both"/>
        <w:rPr>
          <w:rFonts w:ascii="Times New Roman" w:hAnsi="Times New Roman" w:cs="Times New Roman"/>
          <w:sz w:val="28"/>
          <w:szCs w:val="28"/>
        </w:rPr>
      </w:pPr>
      <w:r w:rsidRPr="00AD7303">
        <w:rPr>
          <w:rFonts w:ascii="Times New Roman" w:hAnsi="Times New Roman" w:cs="Times New Roman"/>
          <w:sz w:val="28"/>
          <w:szCs w:val="28"/>
        </w:rPr>
        <w:tab/>
        <w:t xml:space="preserve">3. </w:t>
      </w:r>
      <w:r w:rsidRPr="00AD7303">
        <w:rPr>
          <w:rFonts w:ascii="Times New Roman" w:hAnsi="Times New Roman" w:cs="Times New Roman"/>
          <w:kern w:val="2"/>
          <w:sz w:val="28"/>
          <w:szCs w:val="28"/>
        </w:rPr>
        <w:t>Настоящее постановление вступает в силу со дня его официального опубликования, но не ранее 1 января 2019 г., и распространяется на правоотношения, возникающие начиная с составления проекта местного бюджета на 2019 год и на плановый период 2020 и 2021 годов.</w:t>
      </w:r>
    </w:p>
    <w:p w:rsidR="00AD7303" w:rsidRPr="00AD7303" w:rsidRDefault="00AD7303" w:rsidP="00AD7303">
      <w:pPr>
        <w:jc w:val="both"/>
        <w:rPr>
          <w:rFonts w:ascii="Times New Roman" w:hAnsi="Times New Roman" w:cs="Times New Roman"/>
          <w:sz w:val="28"/>
          <w:szCs w:val="28"/>
        </w:rPr>
      </w:pPr>
      <w:r w:rsidRPr="00AD7303">
        <w:rPr>
          <w:rFonts w:ascii="Times New Roman" w:hAnsi="Times New Roman" w:cs="Times New Roman"/>
          <w:sz w:val="28"/>
          <w:szCs w:val="28"/>
        </w:rPr>
        <w:tab/>
        <w:t>4.</w:t>
      </w:r>
      <w:r w:rsidRPr="00AD7303">
        <w:rPr>
          <w:rFonts w:ascii="Times New Roman" w:hAnsi="Times New Roman" w:cs="Times New Roman"/>
          <w:sz w:val="28"/>
          <w:szCs w:val="28"/>
          <w:lang w:val="en-US"/>
        </w:rPr>
        <w:t> </w:t>
      </w:r>
      <w:r w:rsidRPr="00AD7303">
        <w:rPr>
          <w:rFonts w:ascii="Times New Roman" w:hAnsi="Times New Roman" w:cs="Times New Roman"/>
          <w:sz w:val="28"/>
          <w:szCs w:val="28"/>
        </w:rPr>
        <w:t xml:space="preserve">Контроль за выполнением настоящего постановления оставляю за собой. </w:t>
      </w:r>
    </w:p>
    <w:p w:rsidR="00AD7303" w:rsidRPr="00AD7303" w:rsidRDefault="00AD7303" w:rsidP="00AD7303">
      <w:pPr>
        <w:spacing w:after="0" w:line="240" w:lineRule="auto"/>
        <w:rPr>
          <w:rFonts w:ascii="Times New Roman" w:eastAsia="Times New Roman" w:hAnsi="Times New Roman" w:cs="Times New Roman"/>
          <w:sz w:val="28"/>
          <w:szCs w:val="28"/>
          <w:lang w:eastAsia="ru-RU"/>
        </w:rPr>
      </w:pPr>
    </w:p>
    <w:p w:rsidR="00AD7303" w:rsidRPr="00AD7303" w:rsidRDefault="00AD7303" w:rsidP="00AD7303">
      <w:pPr>
        <w:spacing w:after="0" w:line="240" w:lineRule="auto"/>
        <w:rPr>
          <w:rFonts w:ascii="Times New Roman" w:eastAsia="Times New Roman" w:hAnsi="Times New Roman" w:cs="Times New Roman"/>
          <w:sz w:val="28"/>
          <w:szCs w:val="28"/>
          <w:lang w:eastAsia="ru-RU"/>
        </w:rPr>
      </w:pPr>
      <w:r w:rsidRPr="00AD7303">
        <w:rPr>
          <w:rFonts w:ascii="Times New Roman" w:eastAsia="Times New Roman" w:hAnsi="Times New Roman" w:cs="Times New Roman"/>
          <w:sz w:val="28"/>
          <w:szCs w:val="28"/>
          <w:lang w:eastAsia="ru-RU"/>
        </w:rPr>
        <w:t xml:space="preserve">Глава Администрации </w:t>
      </w:r>
    </w:p>
    <w:p w:rsidR="00AD7303" w:rsidRPr="00AD7303" w:rsidRDefault="00AD7303" w:rsidP="00AD7303">
      <w:pPr>
        <w:spacing w:after="0" w:line="240" w:lineRule="auto"/>
        <w:rPr>
          <w:rFonts w:ascii="Times New Roman" w:eastAsia="Times New Roman" w:hAnsi="Times New Roman" w:cs="Times New Roman"/>
          <w:sz w:val="28"/>
          <w:szCs w:val="28"/>
          <w:lang w:eastAsia="ru-RU"/>
        </w:rPr>
      </w:pPr>
      <w:r w:rsidRPr="00AD7303">
        <w:rPr>
          <w:rFonts w:ascii="Times New Roman" w:eastAsia="Times New Roman" w:hAnsi="Times New Roman" w:cs="Times New Roman"/>
          <w:sz w:val="28"/>
          <w:szCs w:val="28"/>
          <w:lang w:eastAsia="ru-RU"/>
        </w:rPr>
        <w:t>Кугейского сельского поселения                                               Н.М. Тихонова</w:t>
      </w:r>
    </w:p>
    <w:p w:rsidR="00AD7303" w:rsidRPr="00AD7303" w:rsidRDefault="00AD7303" w:rsidP="00AD7303">
      <w:pPr>
        <w:autoSpaceDE w:val="0"/>
        <w:autoSpaceDN w:val="0"/>
        <w:adjustRightInd w:val="0"/>
        <w:spacing w:after="0" w:line="240" w:lineRule="auto"/>
        <w:contextualSpacing/>
        <w:rPr>
          <w:rFonts w:ascii="Times New Roman" w:eastAsia="Calibri" w:hAnsi="Times New Roman" w:cs="Times New Roman"/>
          <w:kern w:val="2"/>
          <w:sz w:val="28"/>
          <w:szCs w:val="28"/>
        </w:rPr>
      </w:pPr>
    </w:p>
    <w:p w:rsidR="00AD7303" w:rsidRPr="00AD7303" w:rsidRDefault="00AD7303" w:rsidP="00AD7303">
      <w:pPr>
        <w:autoSpaceDE w:val="0"/>
        <w:autoSpaceDN w:val="0"/>
        <w:adjustRightInd w:val="0"/>
        <w:spacing w:after="0" w:line="240" w:lineRule="auto"/>
        <w:contextualSpacing/>
        <w:rPr>
          <w:rFonts w:ascii="Times New Roman" w:eastAsia="Calibri" w:hAnsi="Times New Roman" w:cs="Times New Roman"/>
          <w:kern w:val="2"/>
          <w:sz w:val="28"/>
          <w:szCs w:val="28"/>
        </w:rPr>
      </w:pPr>
    </w:p>
    <w:p w:rsidR="00AD7303" w:rsidRPr="00AD7303" w:rsidRDefault="00AD7303" w:rsidP="00AD7303">
      <w:pPr>
        <w:autoSpaceDE w:val="0"/>
        <w:autoSpaceDN w:val="0"/>
        <w:adjustRightInd w:val="0"/>
        <w:spacing w:after="0" w:line="240" w:lineRule="auto"/>
        <w:contextualSpacing/>
        <w:rPr>
          <w:rFonts w:ascii="Times New Roman" w:eastAsia="Calibri" w:hAnsi="Times New Roman" w:cs="Times New Roman"/>
          <w:kern w:val="2"/>
          <w:sz w:val="28"/>
          <w:szCs w:val="28"/>
        </w:rPr>
      </w:pPr>
    </w:p>
    <w:p w:rsidR="00AD7303" w:rsidRPr="00AD7303" w:rsidRDefault="00AD7303" w:rsidP="00AD7303">
      <w:pPr>
        <w:autoSpaceDE w:val="0"/>
        <w:autoSpaceDN w:val="0"/>
        <w:adjustRightInd w:val="0"/>
        <w:spacing w:after="0" w:line="240" w:lineRule="auto"/>
        <w:contextualSpacing/>
        <w:rPr>
          <w:rFonts w:ascii="Times New Roman" w:eastAsia="Calibri" w:hAnsi="Times New Roman" w:cs="Times New Roman"/>
          <w:kern w:val="2"/>
          <w:sz w:val="28"/>
          <w:szCs w:val="28"/>
        </w:rPr>
      </w:pPr>
    </w:p>
    <w:p w:rsidR="00AD7303" w:rsidRPr="00AD7303" w:rsidRDefault="00AD7303" w:rsidP="00AD7303">
      <w:pPr>
        <w:autoSpaceDE w:val="0"/>
        <w:autoSpaceDN w:val="0"/>
        <w:adjustRightInd w:val="0"/>
        <w:spacing w:after="0" w:line="240" w:lineRule="auto"/>
        <w:contextualSpacing/>
        <w:rPr>
          <w:rFonts w:ascii="Times New Roman" w:eastAsia="Calibri" w:hAnsi="Times New Roman" w:cs="Times New Roman"/>
          <w:kern w:val="2"/>
          <w:sz w:val="28"/>
          <w:szCs w:val="28"/>
        </w:rPr>
      </w:pPr>
    </w:p>
    <w:p w:rsidR="00AD7303" w:rsidRDefault="00AD7303" w:rsidP="00AD7303">
      <w:pPr>
        <w:spacing w:after="0" w:line="240" w:lineRule="auto"/>
        <w:jc w:val="center"/>
        <w:rPr>
          <w:rFonts w:ascii="Times New Roman" w:eastAsia="Calibri" w:hAnsi="Times New Roman" w:cs="Times New Roman"/>
          <w:kern w:val="2"/>
          <w:sz w:val="28"/>
          <w:szCs w:val="28"/>
        </w:rPr>
      </w:pPr>
    </w:p>
    <w:p w:rsidR="005A5BD7" w:rsidRDefault="005A5BD7" w:rsidP="00AD7303">
      <w:pPr>
        <w:spacing w:after="0" w:line="240" w:lineRule="auto"/>
        <w:jc w:val="center"/>
        <w:rPr>
          <w:rFonts w:ascii="Times New Roman" w:eastAsia="Calibri" w:hAnsi="Times New Roman" w:cs="Times New Roman"/>
          <w:kern w:val="2"/>
          <w:sz w:val="28"/>
          <w:szCs w:val="28"/>
        </w:rPr>
      </w:pPr>
    </w:p>
    <w:p w:rsidR="005A5BD7" w:rsidRDefault="005A5BD7" w:rsidP="00AD7303">
      <w:pPr>
        <w:spacing w:after="0" w:line="240" w:lineRule="auto"/>
        <w:jc w:val="center"/>
        <w:rPr>
          <w:rFonts w:ascii="Times New Roman" w:eastAsia="Calibri" w:hAnsi="Times New Roman" w:cs="Times New Roman"/>
          <w:kern w:val="2"/>
          <w:sz w:val="28"/>
          <w:szCs w:val="28"/>
        </w:rPr>
      </w:pPr>
    </w:p>
    <w:p w:rsidR="005A5BD7" w:rsidRDefault="005A5BD7" w:rsidP="00AD7303">
      <w:pPr>
        <w:spacing w:after="0" w:line="240" w:lineRule="auto"/>
        <w:jc w:val="center"/>
        <w:rPr>
          <w:rFonts w:ascii="Times New Roman" w:eastAsia="Calibri" w:hAnsi="Times New Roman" w:cs="Times New Roman"/>
          <w:kern w:val="2"/>
          <w:sz w:val="28"/>
          <w:szCs w:val="28"/>
        </w:rPr>
      </w:pPr>
    </w:p>
    <w:p w:rsidR="005A5BD7" w:rsidRPr="00AD7303" w:rsidRDefault="005A5BD7" w:rsidP="00AD7303">
      <w:pPr>
        <w:spacing w:after="0" w:line="240" w:lineRule="auto"/>
        <w:jc w:val="center"/>
        <w:rPr>
          <w:rFonts w:ascii="Times New Roman" w:eastAsia="Calibri" w:hAnsi="Times New Roman" w:cs="Times New Roman"/>
          <w:kern w:val="2"/>
          <w:sz w:val="28"/>
          <w:szCs w:val="28"/>
        </w:rPr>
      </w:pPr>
    </w:p>
    <w:p w:rsidR="00AD7303" w:rsidRPr="00AD7303" w:rsidRDefault="00AD7303" w:rsidP="00AD7303">
      <w:pPr>
        <w:spacing w:after="0" w:line="240" w:lineRule="auto"/>
        <w:jc w:val="center"/>
        <w:rPr>
          <w:rFonts w:ascii="Times New Roman" w:eastAsia="Calibri" w:hAnsi="Times New Roman" w:cs="Times New Roman"/>
          <w:kern w:val="2"/>
          <w:sz w:val="28"/>
          <w:szCs w:val="28"/>
        </w:rPr>
      </w:pPr>
    </w:p>
    <w:p w:rsidR="00AD7303" w:rsidRPr="00AD7303" w:rsidRDefault="00AD7303" w:rsidP="00AD7303">
      <w:pPr>
        <w:spacing w:after="0" w:line="240" w:lineRule="auto"/>
        <w:jc w:val="center"/>
        <w:rPr>
          <w:rFonts w:ascii="Times New Roman" w:eastAsia="Calibri" w:hAnsi="Times New Roman" w:cs="Times New Roman"/>
          <w:kern w:val="2"/>
          <w:sz w:val="28"/>
          <w:szCs w:val="28"/>
        </w:rPr>
      </w:pPr>
    </w:p>
    <w:p w:rsidR="00AD7303" w:rsidRPr="00AD7303" w:rsidRDefault="00AD7303" w:rsidP="00AD7303">
      <w:pPr>
        <w:spacing w:after="0" w:line="240" w:lineRule="auto"/>
        <w:jc w:val="center"/>
        <w:rPr>
          <w:rFonts w:ascii="Times New Roman" w:eastAsia="Times New Roman" w:hAnsi="Times New Roman" w:cs="Times New Roman"/>
          <w:sz w:val="28"/>
          <w:szCs w:val="28"/>
          <w:lang w:eastAsia="ru-RU"/>
        </w:rPr>
      </w:pPr>
      <w:r w:rsidRPr="00AD730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AD7303">
        <w:rPr>
          <w:rFonts w:ascii="Times New Roman" w:eastAsia="Times New Roman" w:hAnsi="Times New Roman" w:cs="Times New Roman"/>
          <w:sz w:val="28"/>
          <w:szCs w:val="28"/>
          <w:lang w:eastAsia="ru-RU"/>
        </w:rPr>
        <w:t xml:space="preserve">                                           </w:t>
      </w:r>
    </w:p>
    <w:p w:rsidR="00AD7303" w:rsidRPr="00AD7303" w:rsidRDefault="00AD7303" w:rsidP="00AD7303">
      <w:pPr>
        <w:spacing w:after="0" w:line="240" w:lineRule="auto"/>
        <w:jc w:val="center"/>
        <w:rPr>
          <w:rFonts w:ascii="Times New Roman" w:eastAsia="Times New Roman" w:hAnsi="Times New Roman" w:cs="Times New Roman"/>
          <w:sz w:val="28"/>
          <w:szCs w:val="28"/>
          <w:lang w:eastAsia="ru-RU"/>
        </w:rPr>
      </w:pPr>
      <w:r w:rsidRPr="00AD7303">
        <w:rPr>
          <w:rFonts w:ascii="Times New Roman" w:eastAsia="Times New Roman" w:hAnsi="Times New Roman" w:cs="Times New Roman"/>
          <w:sz w:val="28"/>
          <w:szCs w:val="28"/>
          <w:lang w:eastAsia="ru-RU"/>
        </w:rPr>
        <w:lastRenderedPageBreak/>
        <w:t xml:space="preserve">                                                                          </w:t>
      </w:r>
      <w:r>
        <w:rPr>
          <w:rFonts w:ascii="Times New Roman" w:eastAsia="Times New Roman" w:hAnsi="Times New Roman" w:cs="Times New Roman"/>
          <w:sz w:val="28"/>
          <w:szCs w:val="28"/>
          <w:lang w:eastAsia="ru-RU"/>
        </w:rPr>
        <w:t xml:space="preserve">  </w:t>
      </w:r>
      <w:r w:rsidRPr="00AD7303">
        <w:rPr>
          <w:rFonts w:ascii="Times New Roman" w:eastAsia="Times New Roman" w:hAnsi="Times New Roman" w:cs="Times New Roman"/>
          <w:sz w:val="28"/>
          <w:szCs w:val="28"/>
          <w:lang w:eastAsia="ru-RU"/>
        </w:rPr>
        <w:t xml:space="preserve">     Приложение № 1</w:t>
      </w:r>
    </w:p>
    <w:p w:rsidR="00AD7303" w:rsidRPr="00AD7303" w:rsidRDefault="00AD7303" w:rsidP="00AD7303">
      <w:pPr>
        <w:spacing w:after="0" w:line="240" w:lineRule="auto"/>
        <w:jc w:val="right"/>
        <w:rPr>
          <w:rFonts w:ascii="Times New Roman" w:eastAsia="Times New Roman" w:hAnsi="Times New Roman" w:cs="Times New Roman"/>
          <w:sz w:val="28"/>
          <w:szCs w:val="28"/>
          <w:lang w:eastAsia="ru-RU"/>
        </w:rPr>
      </w:pPr>
      <w:r w:rsidRPr="00AD7303">
        <w:rPr>
          <w:rFonts w:ascii="Times New Roman" w:eastAsia="Times New Roman" w:hAnsi="Times New Roman" w:cs="Times New Roman"/>
          <w:sz w:val="28"/>
          <w:szCs w:val="28"/>
          <w:lang w:eastAsia="ru-RU"/>
        </w:rPr>
        <w:t xml:space="preserve"> к постановлению Администрации </w:t>
      </w:r>
    </w:p>
    <w:p w:rsidR="00AD7303" w:rsidRPr="00AD7303" w:rsidRDefault="00AD7303" w:rsidP="00AD7303">
      <w:pPr>
        <w:spacing w:after="0" w:line="240" w:lineRule="auto"/>
        <w:jc w:val="right"/>
        <w:rPr>
          <w:rFonts w:ascii="Times New Roman" w:eastAsia="Times New Roman" w:hAnsi="Times New Roman" w:cs="Times New Roman"/>
          <w:sz w:val="28"/>
          <w:szCs w:val="28"/>
          <w:lang w:eastAsia="ru-RU"/>
        </w:rPr>
      </w:pPr>
      <w:r w:rsidRPr="00AD7303">
        <w:rPr>
          <w:rFonts w:ascii="Times New Roman" w:eastAsia="Times New Roman" w:hAnsi="Times New Roman" w:cs="Times New Roman"/>
          <w:sz w:val="28"/>
          <w:szCs w:val="28"/>
          <w:lang w:eastAsia="ru-RU"/>
        </w:rPr>
        <w:t>Кугейского сельского поселения</w:t>
      </w:r>
    </w:p>
    <w:p w:rsidR="00AD7303" w:rsidRPr="00AD7303" w:rsidRDefault="00AD7303" w:rsidP="00AD7303">
      <w:pPr>
        <w:spacing w:after="0" w:line="240" w:lineRule="auto"/>
        <w:jc w:val="center"/>
        <w:rPr>
          <w:rFonts w:ascii="Times New Roman" w:eastAsia="Times New Roman" w:hAnsi="Times New Roman" w:cs="Times New Roman"/>
          <w:sz w:val="28"/>
          <w:szCs w:val="28"/>
          <w:lang w:eastAsia="ru-RU"/>
        </w:rPr>
      </w:pPr>
      <w:r w:rsidRPr="00AD7303">
        <w:rPr>
          <w:rFonts w:ascii="Times New Roman" w:eastAsia="Times New Roman" w:hAnsi="Times New Roman" w:cs="Times New Roman"/>
          <w:sz w:val="28"/>
          <w:szCs w:val="28"/>
          <w:lang w:eastAsia="ru-RU"/>
        </w:rPr>
        <w:t xml:space="preserve">                                                                                   № </w:t>
      </w:r>
      <w:r w:rsidR="005A5BD7">
        <w:rPr>
          <w:rFonts w:ascii="Times New Roman" w:eastAsia="Times New Roman" w:hAnsi="Times New Roman" w:cs="Times New Roman"/>
          <w:sz w:val="28"/>
          <w:szCs w:val="28"/>
          <w:lang w:eastAsia="ru-RU"/>
        </w:rPr>
        <w:t>113</w:t>
      </w:r>
      <w:r w:rsidRPr="00AD7303">
        <w:rPr>
          <w:rFonts w:ascii="Times New Roman" w:eastAsia="Times New Roman" w:hAnsi="Times New Roman" w:cs="Times New Roman"/>
          <w:sz w:val="28"/>
          <w:szCs w:val="28"/>
          <w:lang w:eastAsia="ru-RU"/>
        </w:rPr>
        <w:t xml:space="preserve"> от </w:t>
      </w:r>
      <w:r w:rsidR="005A5BD7">
        <w:rPr>
          <w:rFonts w:ascii="Times New Roman" w:eastAsia="Times New Roman" w:hAnsi="Times New Roman" w:cs="Times New Roman"/>
          <w:sz w:val="28"/>
          <w:szCs w:val="28"/>
          <w:lang w:eastAsia="ru-RU"/>
        </w:rPr>
        <w:t>12.11.</w:t>
      </w:r>
      <w:r w:rsidRPr="00AD7303">
        <w:rPr>
          <w:rFonts w:ascii="Times New Roman" w:eastAsia="Times New Roman" w:hAnsi="Times New Roman" w:cs="Times New Roman"/>
          <w:sz w:val="28"/>
          <w:szCs w:val="28"/>
          <w:lang w:eastAsia="ru-RU"/>
        </w:rPr>
        <w:t>2018 года</w:t>
      </w:r>
    </w:p>
    <w:p w:rsidR="00AD7303" w:rsidRPr="00AD7303" w:rsidRDefault="00AD7303" w:rsidP="00AD7303">
      <w:pPr>
        <w:spacing w:after="0" w:line="240" w:lineRule="auto"/>
        <w:jc w:val="center"/>
        <w:rPr>
          <w:rFonts w:ascii="Times New Roman" w:eastAsia="Times New Roman" w:hAnsi="Times New Roman" w:cs="Times New Roman"/>
          <w:sz w:val="28"/>
          <w:szCs w:val="28"/>
          <w:lang w:eastAsia="ru-RU"/>
        </w:rPr>
      </w:pPr>
    </w:p>
    <w:p w:rsidR="00AD7303" w:rsidRDefault="00AD7303" w:rsidP="00AD7303">
      <w:pPr>
        <w:pStyle w:val="140"/>
        <w:ind w:left="0" w:firstLine="0"/>
        <w:jc w:val="center"/>
        <w:rPr>
          <w:bCs/>
          <w:spacing w:val="2"/>
          <w:w w:val="108"/>
        </w:rPr>
      </w:pPr>
      <w:r>
        <w:rPr>
          <w:b/>
        </w:rPr>
        <w:t>М</w:t>
      </w:r>
      <w:r w:rsidRPr="00557136">
        <w:rPr>
          <w:b/>
        </w:rPr>
        <w:t xml:space="preserve">униципальная </w:t>
      </w:r>
      <w:proofErr w:type="gramStart"/>
      <w:r w:rsidRPr="00557136">
        <w:rPr>
          <w:b/>
        </w:rPr>
        <w:t>программа</w:t>
      </w:r>
      <w:r w:rsidRPr="00557136">
        <w:rPr>
          <w:b/>
        </w:rPr>
        <w:br/>
      </w:r>
      <w:r w:rsidRPr="001951D5">
        <w:rPr>
          <w:spacing w:val="-12"/>
          <w:w w:val="108"/>
        </w:rPr>
        <w:t>«</w:t>
      </w:r>
      <w:proofErr w:type="spellStart"/>
      <w:proofErr w:type="gramEnd"/>
      <w:r>
        <w:rPr>
          <w:spacing w:val="-12"/>
          <w:w w:val="108"/>
        </w:rPr>
        <w:t>Энергоэффективность</w:t>
      </w:r>
      <w:proofErr w:type="spellEnd"/>
      <w:r>
        <w:rPr>
          <w:spacing w:val="-12"/>
          <w:w w:val="108"/>
        </w:rPr>
        <w:t xml:space="preserve"> и развитие энергетики</w:t>
      </w:r>
      <w:r w:rsidRPr="001951D5">
        <w:rPr>
          <w:bCs/>
          <w:spacing w:val="2"/>
          <w:w w:val="108"/>
        </w:rPr>
        <w:t xml:space="preserve"> </w:t>
      </w:r>
    </w:p>
    <w:p w:rsidR="00AD7303" w:rsidRDefault="00AD7303" w:rsidP="00AD7303">
      <w:pPr>
        <w:pStyle w:val="140"/>
        <w:ind w:left="0" w:firstLine="0"/>
        <w:jc w:val="center"/>
      </w:pPr>
      <w:r>
        <w:rPr>
          <w:bCs/>
          <w:spacing w:val="2"/>
          <w:w w:val="108"/>
        </w:rPr>
        <w:t>Кугейского</w:t>
      </w:r>
      <w:r w:rsidRPr="001951D5">
        <w:rPr>
          <w:bCs/>
          <w:spacing w:val="2"/>
          <w:w w:val="108"/>
        </w:rPr>
        <w:t xml:space="preserve"> сельского поселения</w:t>
      </w:r>
      <w:r>
        <w:t>»</w:t>
      </w:r>
    </w:p>
    <w:p w:rsidR="00AD7303" w:rsidRPr="00557136" w:rsidRDefault="00AD7303" w:rsidP="00AD7303">
      <w:pPr>
        <w:jc w:val="center"/>
        <w:rPr>
          <w:sz w:val="28"/>
          <w:szCs w:val="28"/>
        </w:rPr>
      </w:pPr>
    </w:p>
    <w:p w:rsidR="00AD7303" w:rsidRPr="001965CD" w:rsidRDefault="00AD7303" w:rsidP="00AD7303">
      <w:pPr>
        <w:jc w:val="center"/>
        <w:rPr>
          <w:b/>
          <w:sz w:val="28"/>
          <w:szCs w:val="28"/>
        </w:rPr>
      </w:pPr>
      <w:r>
        <w:rPr>
          <w:b/>
          <w:sz w:val="28"/>
          <w:szCs w:val="28"/>
        </w:rPr>
        <w:t xml:space="preserve">ПАСПОРТ </w:t>
      </w:r>
      <w:r w:rsidRPr="001965CD">
        <w:rPr>
          <w:b/>
          <w:sz w:val="28"/>
          <w:szCs w:val="28"/>
        </w:rPr>
        <w:t>ПРОГРАММЫ</w:t>
      </w:r>
    </w:p>
    <w:p w:rsidR="00AD7303" w:rsidRPr="00AD7303" w:rsidRDefault="00AD7303" w:rsidP="00AD7303">
      <w:pPr>
        <w:pStyle w:val="140"/>
        <w:ind w:left="0" w:firstLine="0"/>
        <w:jc w:val="center"/>
        <w:rPr>
          <w:bCs/>
          <w:spacing w:val="2"/>
          <w:w w:val="108"/>
        </w:rPr>
      </w:pPr>
      <w:r w:rsidRPr="00AD7303">
        <w:rPr>
          <w:b/>
        </w:rPr>
        <w:t xml:space="preserve"> </w:t>
      </w:r>
      <w:r w:rsidRPr="00AD7303">
        <w:rPr>
          <w:spacing w:val="-12"/>
          <w:w w:val="108"/>
        </w:rPr>
        <w:t>«</w:t>
      </w:r>
      <w:proofErr w:type="spellStart"/>
      <w:r w:rsidRPr="00AD7303">
        <w:rPr>
          <w:spacing w:val="-12"/>
          <w:w w:val="108"/>
        </w:rPr>
        <w:t>Энергоэффективность</w:t>
      </w:r>
      <w:proofErr w:type="spellEnd"/>
      <w:r w:rsidRPr="00AD7303">
        <w:rPr>
          <w:spacing w:val="-12"/>
          <w:w w:val="108"/>
        </w:rPr>
        <w:t xml:space="preserve"> и развитие энергетики</w:t>
      </w:r>
      <w:r w:rsidRPr="00AD7303">
        <w:rPr>
          <w:bCs/>
          <w:spacing w:val="2"/>
          <w:w w:val="108"/>
        </w:rPr>
        <w:t xml:space="preserve"> </w:t>
      </w:r>
    </w:p>
    <w:p w:rsidR="00AD7303" w:rsidRPr="00AD7303" w:rsidRDefault="00AD7303" w:rsidP="00AD7303">
      <w:pPr>
        <w:pStyle w:val="140"/>
        <w:spacing w:after="120"/>
        <w:ind w:left="0" w:firstLine="0"/>
        <w:jc w:val="center"/>
        <w:rPr>
          <w:b/>
        </w:rPr>
      </w:pPr>
      <w:r w:rsidRPr="00AD7303">
        <w:rPr>
          <w:bCs/>
          <w:spacing w:val="2"/>
          <w:w w:val="108"/>
        </w:rPr>
        <w:t>Кугейского сельского поселения</w:t>
      </w:r>
      <w:r w:rsidRPr="00AD7303">
        <w:rPr>
          <w:b/>
        </w:rPr>
        <w:t xml:space="preserve">» </w:t>
      </w:r>
    </w:p>
    <w:p w:rsidR="00AD7303" w:rsidRPr="00AD7303" w:rsidRDefault="00AD7303" w:rsidP="00AD7303">
      <w:pPr>
        <w:ind w:left="720"/>
        <w:jc w:val="both"/>
        <w:rPr>
          <w:rFonts w:ascii="Times New Roman" w:hAnsi="Times New Roman" w:cs="Times New Roman"/>
          <w:kern w:val="2"/>
          <w:sz w:val="28"/>
          <w:szCs w:val="28"/>
        </w:rPr>
      </w:pPr>
    </w:p>
    <w:tbl>
      <w:tblPr>
        <w:tblW w:w="4971" w:type="pct"/>
        <w:tblInd w:w="57" w:type="dxa"/>
        <w:tblLayout w:type="fixed"/>
        <w:tblCellMar>
          <w:left w:w="57" w:type="dxa"/>
          <w:right w:w="57" w:type="dxa"/>
        </w:tblCellMar>
        <w:tblLook w:val="01E0" w:firstRow="1" w:lastRow="1" w:firstColumn="1" w:lastColumn="1" w:noHBand="0" w:noVBand="0"/>
      </w:tblPr>
      <w:tblGrid>
        <w:gridCol w:w="2740"/>
        <w:gridCol w:w="623"/>
        <w:gridCol w:w="6302"/>
        <w:gridCol w:w="29"/>
      </w:tblGrid>
      <w:tr w:rsidR="00AD7303" w:rsidRPr="00AD7303" w:rsidTr="00AD7303">
        <w:trPr>
          <w:gridAfter w:val="1"/>
          <w:wAfter w:w="29" w:type="dxa"/>
        </w:trPr>
        <w:tc>
          <w:tcPr>
            <w:tcW w:w="2772" w:type="dxa"/>
            <w:hideMark/>
          </w:tcPr>
          <w:p w:rsidR="00AD7303" w:rsidRPr="00AD7303" w:rsidRDefault="00AD7303" w:rsidP="00AD7303">
            <w:pPr>
              <w:pStyle w:val="Default"/>
              <w:ind w:hanging="16"/>
              <w:rPr>
                <w:color w:val="auto"/>
                <w:sz w:val="28"/>
                <w:szCs w:val="28"/>
              </w:rPr>
            </w:pPr>
            <w:r w:rsidRPr="00AD7303">
              <w:rPr>
                <w:color w:val="auto"/>
                <w:sz w:val="28"/>
                <w:szCs w:val="28"/>
              </w:rPr>
              <w:t xml:space="preserve">Наименование муниципальной программы </w:t>
            </w:r>
          </w:p>
        </w:tc>
        <w:tc>
          <w:tcPr>
            <w:tcW w:w="630" w:type="dxa"/>
            <w:tcMar>
              <w:top w:w="0" w:type="dxa"/>
              <w:left w:w="28" w:type="dxa"/>
              <w:bottom w:w="57" w:type="dxa"/>
              <w:right w:w="28" w:type="dxa"/>
            </w:tcMar>
            <w:hideMark/>
          </w:tcPr>
          <w:p w:rsidR="00AD7303" w:rsidRPr="00AD7303" w:rsidRDefault="00AD7303" w:rsidP="00AD7303">
            <w:pPr>
              <w:rPr>
                <w:rFonts w:ascii="Times New Roman" w:hAnsi="Times New Roman" w:cs="Times New Roman"/>
                <w:sz w:val="28"/>
                <w:szCs w:val="28"/>
              </w:rPr>
            </w:pPr>
            <w:r w:rsidRPr="00AD7303">
              <w:rPr>
                <w:rFonts w:ascii="Times New Roman" w:hAnsi="Times New Roman" w:cs="Times New Roman"/>
                <w:sz w:val="28"/>
                <w:szCs w:val="28"/>
              </w:rPr>
              <w:t>–</w:t>
            </w:r>
          </w:p>
        </w:tc>
        <w:tc>
          <w:tcPr>
            <w:tcW w:w="6377" w:type="dxa"/>
            <w:tcMar>
              <w:top w:w="0" w:type="dxa"/>
              <w:left w:w="28" w:type="dxa"/>
              <w:bottom w:w="28" w:type="dxa"/>
              <w:right w:w="28" w:type="dxa"/>
            </w:tcMar>
            <w:hideMark/>
          </w:tcPr>
          <w:p w:rsidR="00AD7303" w:rsidRPr="00AD7303" w:rsidRDefault="00AD7303" w:rsidP="00AD7303">
            <w:pPr>
              <w:jc w:val="both"/>
              <w:rPr>
                <w:rFonts w:ascii="Times New Roman" w:hAnsi="Times New Roman" w:cs="Times New Roman"/>
                <w:sz w:val="28"/>
                <w:szCs w:val="28"/>
              </w:rPr>
            </w:pPr>
            <w:r w:rsidRPr="00AD7303">
              <w:rPr>
                <w:rFonts w:ascii="Times New Roman" w:hAnsi="Times New Roman" w:cs="Times New Roman"/>
                <w:sz w:val="28"/>
                <w:szCs w:val="28"/>
              </w:rPr>
              <w:t xml:space="preserve">Муниципальная программа Кугейского сельского поселения </w:t>
            </w:r>
            <w:r w:rsidRPr="00AD7303">
              <w:rPr>
                <w:rFonts w:ascii="Times New Roman" w:hAnsi="Times New Roman" w:cs="Times New Roman"/>
                <w:spacing w:val="-12"/>
                <w:w w:val="108"/>
                <w:sz w:val="28"/>
                <w:szCs w:val="28"/>
              </w:rPr>
              <w:t>«</w:t>
            </w:r>
            <w:proofErr w:type="spellStart"/>
            <w:r w:rsidRPr="00AD7303">
              <w:rPr>
                <w:rFonts w:ascii="Times New Roman" w:hAnsi="Times New Roman" w:cs="Times New Roman"/>
                <w:spacing w:val="-12"/>
                <w:w w:val="108"/>
                <w:sz w:val="28"/>
                <w:szCs w:val="28"/>
              </w:rPr>
              <w:t>Энергоэффективность</w:t>
            </w:r>
            <w:proofErr w:type="spellEnd"/>
            <w:r w:rsidRPr="00AD7303">
              <w:rPr>
                <w:rFonts w:ascii="Times New Roman" w:hAnsi="Times New Roman" w:cs="Times New Roman"/>
                <w:spacing w:val="-12"/>
                <w:w w:val="108"/>
                <w:sz w:val="28"/>
                <w:szCs w:val="28"/>
              </w:rPr>
              <w:t xml:space="preserve"> и развитие энергетики</w:t>
            </w:r>
            <w:r w:rsidRPr="00AD7303">
              <w:rPr>
                <w:rFonts w:ascii="Times New Roman" w:hAnsi="Times New Roman" w:cs="Times New Roman"/>
                <w:bCs/>
                <w:spacing w:val="2"/>
                <w:w w:val="108"/>
                <w:sz w:val="28"/>
                <w:szCs w:val="28"/>
              </w:rPr>
              <w:t xml:space="preserve"> Кугейского сельского поселения»</w:t>
            </w:r>
            <w:r>
              <w:rPr>
                <w:rFonts w:ascii="Times New Roman" w:hAnsi="Times New Roman" w:cs="Times New Roman"/>
                <w:bCs/>
                <w:spacing w:val="2"/>
                <w:w w:val="108"/>
                <w:sz w:val="28"/>
                <w:szCs w:val="28"/>
              </w:rPr>
              <w:t xml:space="preserve"> </w:t>
            </w:r>
            <w:r w:rsidRPr="00AD7303">
              <w:rPr>
                <w:rFonts w:ascii="Times New Roman" w:hAnsi="Times New Roman" w:cs="Times New Roman"/>
                <w:sz w:val="28"/>
                <w:szCs w:val="28"/>
              </w:rPr>
              <w:t>(да</w:t>
            </w:r>
            <w:r>
              <w:rPr>
                <w:rFonts w:ascii="Times New Roman" w:hAnsi="Times New Roman" w:cs="Times New Roman"/>
                <w:sz w:val="28"/>
                <w:szCs w:val="28"/>
              </w:rPr>
              <w:t>лее – муниципальная программа).</w:t>
            </w:r>
          </w:p>
        </w:tc>
      </w:tr>
      <w:tr w:rsidR="00AD7303" w:rsidRPr="00AD7303" w:rsidTr="00AD7303">
        <w:trPr>
          <w:gridAfter w:val="1"/>
          <w:wAfter w:w="29" w:type="dxa"/>
        </w:trPr>
        <w:tc>
          <w:tcPr>
            <w:tcW w:w="2772" w:type="dxa"/>
            <w:hideMark/>
          </w:tcPr>
          <w:p w:rsidR="00AD7303" w:rsidRPr="00AD7303" w:rsidRDefault="00AD7303" w:rsidP="00AD7303">
            <w:pPr>
              <w:spacing w:after="120"/>
              <w:rPr>
                <w:rFonts w:ascii="Times New Roman" w:eastAsia="Calibri" w:hAnsi="Times New Roman" w:cs="Times New Roman"/>
                <w:bCs/>
                <w:kern w:val="2"/>
                <w:sz w:val="28"/>
                <w:szCs w:val="28"/>
              </w:rPr>
            </w:pPr>
            <w:r w:rsidRPr="00AD7303">
              <w:rPr>
                <w:rFonts w:ascii="Times New Roman" w:eastAsia="Calibri" w:hAnsi="Times New Roman" w:cs="Times New Roman"/>
                <w:bCs/>
                <w:kern w:val="2"/>
                <w:sz w:val="28"/>
                <w:szCs w:val="28"/>
              </w:rPr>
              <w:t xml:space="preserve">Ответственный исполнитель муниципальной программы </w:t>
            </w:r>
          </w:p>
        </w:tc>
        <w:tc>
          <w:tcPr>
            <w:tcW w:w="630" w:type="dxa"/>
            <w:tcMar>
              <w:top w:w="0" w:type="dxa"/>
              <w:left w:w="28" w:type="dxa"/>
              <w:bottom w:w="57" w:type="dxa"/>
              <w:right w:w="28" w:type="dxa"/>
            </w:tcMar>
            <w:hideMark/>
          </w:tcPr>
          <w:p w:rsidR="00AD7303" w:rsidRPr="00AD7303" w:rsidRDefault="00AD7303" w:rsidP="00AD7303">
            <w:pPr>
              <w:jc w:val="both"/>
              <w:rPr>
                <w:rFonts w:ascii="Times New Roman" w:eastAsia="Calibri" w:hAnsi="Times New Roman" w:cs="Times New Roman"/>
                <w:kern w:val="2"/>
                <w:sz w:val="28"/>
                <w:szCs w:val="28"/>
              </w:rPr>
            </w:pPr>
            <w:r w:rsidRPr="00AD7303">
              <w:rPr>
                <w:rFonts w:ascii="Times New Roman" w:eastAsia="Calibri" w:hAnsi="Times New Roman" w:cs="Times New Roman"/>
                <w:kern w:val="2"/>
                <w:sz w:val="28"/>
                <w:szCs w:val="28"/>
              </w:rPr>
              <w:t>–</w:t>
            </w:r>
          </w:p>
        </w:tc>
        <w:tc>
          <w:tcPr>
            <w:tcW w:w="6377" w:type="dxa"/>
            <w:tcMar>
              <w:top w:w="0" w:type="dxa"/>
              <w:left w:w="28" w:type="dxa"/>
              <w:bottom w:w="28" w:type="dxa"/>
              <w:right w:w="28" w:type="dxa"/>
            </w:tcMar>
            <w:hideMark/>
          </w:tcPr>
          <w:p w:rsidR="00AD7303" w:rsidRPr="00AD7303" w:rsidRDefault="00AD7303" w:rsidP="00AD7303">
            <w:pPr>
              <w:jc w:val="both"/>
              <w:rPr>
                <w:rFonts w:ascii="Times New Roman" w:eastAsia="Calibri" w:hAnsi="Times New Roman" w:cs="Times New Roman"/>
                <w:kern w:val="2"/>
                <w:sz w:val="28"/>
                <w:szCs w:val="28"/>
              </w:rPr>
            </w:pPr>
            <w:r w:rsidRPr="00AD7303">
              <w:rPr>
                <w:rFonts w:ascii="Times New Roman" w:eastAsia="Calibri" w:hAnsi="Times New Roman" w:cs="Times New Roman"/>
                <w:kern w:val="2"/>
                <w:sz w:val="28"/>
                <w:szCs w:val="28"/>
              </w:rPr>
              <w:t>Администрация Кугейского сельского поселения</w:t>
            </w:r>
          </w:p>
        </w:tc>
      </w:tr>
      <w:tr w:rsidR="00AD7303" w:rsidRPr="00AD7303" w:rsidTr="00AD7303">
        <w:trPr>
          <w:gridAfter w:val="1"/>
          <w:wAfter w:w="29" w:type="dxa"/>
        </w:trPr>
        <w:tc>
          <w:tcPr>
            <w:tcW w:w="2772" w:type="dxa"/>
            <w:tcMar>
              <w:top w:w="0" w:type="dxa"/>
              <w:left w:w="28" w:type="dxa"/>
              <w:bottom w:w="57" w:type="dxa"/>
              <w:right w:w="28" w:type="dxa"/>
            </w:tcMar>
            <w:hideMark/>
          </w:tcPr>
          <w:p w:rsidR="00AD7303" w:rsidRPr="00AD7303" w:rsidRDefault="00AD7303" w:rsidP="00AD7303">
            <w:pPr>
              <w:spacing w:after="120"/>
              <w:rPr>
                <w:rFonts w:ascii="Times New Roman" w:eastAsia="Calibri" w:hAnsi="Times New Roman" w:cs="Times New Roman"/>
                <w:bCs/>
                <w:kern w:val="2"/>
                <w:sz w:val="28"/>
                <w:szCs w:val="28"/>
              </w:rPr>
            </w:pPr>
            <w:r w:rsidRPr="00AD7303">
              <w:rPr>
                <w:rFonts w:ascii="Times New Roman" w:eastAsia="Calibri" w:hAnsi="Times New Roman" w:cs="Times New Roman"/>
                <w:bCs/>
                <w:kern w:val="2"/>
                <w:sz w:val="28"/>
                <w:szCs w:val="28"/>
              </w:rPr>
              <w:t xml:space="preserve">Соисполнители муниципальной программы </w:t>
            </w:r>
          </w:p>
        </w:tc>
        <w:tc>
          <w:tcPr>
            <w:tcW w:w="630" w:type="dxa"/>
            <w:tcMar>
              <w:top w:w="0" w:type="dxa"/>
              <w:left w:w="28" w:type="dxa"/>
              <w:bottom w:w="57" w:type="dxa"/>
              <w:right w:w="28" w:type="dxa"/>
            </w:tcMar>
          </w:tcPr>
          <w:p w:rsidR="00AD7303" w:rsidRPr="00AD7303" w:rsidRDefault="00AD7303" w:rsidP="00AD7303">
            <w:pPr>
              <w:jc w:val="both"/>
              <w:rPr>
                <w:rFonts w:ascii="Times New Roman" w:eastAsia="Calibri" w:hAnsi="Times New Roman" w:cs="Times New Roman"/>
                <w:kern w:val="2"/>
                <w:sz w:val="28"/>
                <w:szCs w:val="28"/>
              </w:rPr>
            </w:pPr>
            <w:r w:rsidRPr="00AD7303">
              <w:rPr>
                <w:rFonts w:ascii="Times New Roman" w:eastAsia="Calibri" w:hAnsi="Times New Roman" w:cs="Times New Roman"/>
                <w:kern w:val="2"/>
                <w:sz w:val="28"/>
                <w:szCs w:val="28"/>
              </w:rPr>
              <w:t>–</w:t>
            </w:r>
          </w:p>
        </w:tc>
        <w:tc>
          <w:tcPr>
            <w:tcW w:w="6377" w:type="dxa"/>
            <w:tcMar>
              <w:top w:w="0" w:type="dxa"/>
              <w:left w:w="28" w:type="dxa"/>
              <w:bottom w:w="57" w:type="dxa"/>
              <w:right w:w="28" w:type="dxa"/>
            </w:tcMar>
          </w:tcPr>
          <w:p w:rsidR="00AD7303" w:rsidRPr="00AD7303" w:rsidRDefault="00AD7303" w:rsidP="00AD7303">
            <w:pPr>
              <w:jc w:val="both"/>
              <w:rPr>
                <w:rFonts w:ascii="Times New Roman" w:eastAsia="Calibri" w:hAnsi="Times New Roman" w:cs="Times New Roman"/>
                <w:kern w:val="2"/>
                <w:sz w:val="28"/>
                <w:szCs w:val="28"/>
              </w:rPr>
            </w:pPr>
            <w:r w:rsidRPr="00AD7303">
              <w:rPr>
                <w:rFonts w:ascii="Times New Roman" w:eastAsia="Calibri" w:hAnsi="Times New Roman" w:cs="Times New Roman"/>
                <w:kern w:val="2"/>
                <w:sz w:val="28"/>
                <w:szCs w:val="28"/>
              </w:rPr>
              <w:t>отсутствуют</w:t>
            </w:r>
          </w:p>
          <w:p w:rsidR="00AD7303" w:rsidRPr="00AD7303" w:rsidRDefault="00AD7303" w:rsidP="00AD7303">
            <w:pPr>
              <w:jc w:val="both"/>
              <w:rPr>
                <w:rFonts w:ascii="Times New Roman" w:eastAsia="Calibri" w:hAnsi="Times New Roman" w:cs="Times New Roman"/>
                <w:kern w:val="2"/>
                <w:sz w:val="28"/>
                <w:szCs w:val="28"/>
              </w:rPr>
            </w:pPr>
          </w:p>
        </w:tc>
      </w:tr>
      <w:tr w:rsidR="00AD7303" w:rsidRPr="00AD7303" w:rsidTr="00AD7303">
        <w:trPr>
          <w:gridAfter w:val="1"/>
          <w:wAfter w:w="29" w:type="dxa"/>
        </w:trPr>
        <w:tc>
          <w:tcPr>
            <w:tcW w:w="2772" w:type="dxa"/>
            <w:tcMar>
              <w:top w:w="0" w:type="dxa"/>
              <w:left w:w="28" w:type="dxa"/>
              <w:bottom w:w="57" w:type="dxa"/>
              <w:right w:w="28" w:type="dxa"/>
            </w:tcMar>
            <w:hideMark/>
          </w:tcPr>
          <w:p w:rsidR="00AD7303" w:rsidRPr="00AD7303" w:rsidRDefault="00AD7303" w:rsidP="00AD7303">
            <w:pPr>
              <w:rPr>
                <w:rFonts w:ascii="Times New Roman" w:eastAsia="Calibri" w:hAnsi="Times New Roman" w:cs="Times New Roman"/>
                <w:bCs/>
                <w:kern w:val="2"/>
                <w:sz w:val="28"/>
                <w:szCs w:val="28"/>
              </w:rPr>
            </w:pPr>
            <w:r w:rsidRPr="00AD7303">
              <w:rPr>
                <w:rFonts w:ascii="Times New Roman" w:eastAsia="Calibri" w:hAnsi="Times New Roman" w:cs="Times New Roman"/>
                <w:bCs/>
                <w:kern w:val="2"/>
                <w:sz w:val="28"/>
                <w:szCs w:val="28"/>
              </w:rPr>
              <w:t>Участники</w:t>
            </w:r>
          </w:p>
          <w:p w:rsidR="00AD7303" w:rsidRPr="00AD7303" w:rsidRDefault="00AD7303" w:rsidP="00AD7303">
            <w:pPr>
              <w:spacing w:after="120"/>
              <w:rPr>
                <w:rFonts w:ascii="Times New Roman" w:eastAsia="Calibri" w:hAnsi="Times New Roman" w:cs="Times New Roman"/>
                <w:bCs/>
                <w:kern w:val="2"/>
                <w:sz w:val="28"/>
                <w:szCs w:val="28"/>
              </w:rPr>
            </w:pPr>
            <w:r w:rsidRPr="00AD7303">
              <w:rPr>
                <w:rFonts w:ascii="Times New Roman" w:eastAsia="Calibri" w:hAnsi="Times New Roman" w:cs="Times New Roman"/>
                <w:bCs/>
                <w:kern w:val="2"/>
                <w:sz w:val="28"/>
                <w:szCs w:val="28"/>
              </w:rPr>
              <w:t xml:space="preserve">муниципальной программы </w:t>
            </w:r>
          </w:p>
        </w:tc>
        <w:tc>
          <w:tcPr>
            <w:tcW w:w="630" w:type="dxa"/>
            <w:tcMar>
              <w:top w:w="0" w:type="dxa"/>
              <w:left w:w="28" w:type="dxa"/>
              <w:bottom w:w="57" w:type="dxa"/>
              <w:right w:w="28" w:type="dxa"/>
            </w:tcMar>
          </w:tcPr>
          <w:p w:rsidR="00AD7303" w:rsidRPr="00AD7303" w:rsidRDefault="00AD7303" w:rsidP="00AD7303">
            <w:pPr>
              <w:jc w:val="both"/>
              <w:rPr>
                <w:rFonts w:ascii="Times New Roman" w:eastAsia="Calibri" w:hAnsi="Times New Roman" w:cs="Times New Roman"/>
                <w:kern w:val="2"/>
                <w:sz w:val="28"/>
                <w:szCs w:val="28"/>
              </w:rPr>
            </w:pPr>
            <w:r w:rsidRPr="00AD7303">
              <w:rPr>
                <w:rFonts w:ascii="Times New Roman" w:eastAsia="Calibri" w:hAnsi="Times New Roman" w:cs="Times New Roman"/>
                <w:kern w:val="2"/>
                <w:sz w:val="28"/>
                <w:szCs w:val="28"/>
              </w:rPr>
              <w:t>–</w:t>
            </w:r>
          </w:p>
        </w:tc>
        <w:tc>
          <w:tcPr>
            <w:tcW w:w="6377" w:type="dxa"/>
            <w:tcMar>
              <w:top w:w="0" w:type="dxa"/>
              <w:left w:w="28" w:type="dxa"/>
              <w:bottom w:w="57" w:type="dxa"/>
              <w:right w:w="28" w:type="dxa"/>
            </w:tcMar>
            <w:hideMark/>
          </w:tcPr>
          <w:p w:rsidR="00AD7303" w:rsidRPr="00AD7303" w:rsidRDefault="00AD7303" w:rsidP="00AD7303">
            <w:pPr>
              <w:jc w:val="both"/>
              <w:rPr>
                <w:rFonts w:ascii="Times New Roman" w:eastAsia="Calibri" w:hAnsi="Times New Roman" w:cs="Times New Roman"/>
                <w:kern w:val="2"/>
                <w:sz w:val="28"/>
                <w:szCs w:val="28"/>
              </w:rPr>
            </w:pPr>
            <w:r w:rsidRPr="00AD7303">
              <w:rPr>
                <w:rFonts w:ascii="Times New Roman" w:eastAsia="Calibri" w:hAnsi="Times New Roman" w:cs="Times New Roman"/>
                <w:kern w:val="2"/>
                <w:sz w:val="28"/>
                <w:szCs w:val="28"/>
              </w:rPr>
              <w:t>отсутствуют</w:t>
            </w:r>
          </w:p>
          <w:p w:rsidR="00AD7303" w:rsidRPr="00AD7303" w:rsidRDefault="00AD7303" w:rsidP="00AD7303">
            <w:pPr>
              <w:jc w:val="both"/>
              <w:rPr>
                <w:rFonts w:ascii="Times New Roman" w:eastAsia="Calibri" w:hAnsi="Times New Roman" w:cs="Times New Roman"/>
                <w:kern w:val="2"/>
                <w:sz w:val="28"/>
                <w:szCs w:val="28"/>
              </w:rPr>
            </w:pPr>
          </w:p>
        </w:tc>
      </w:tr>
      <w:tr w:rsidR="00AD7303" w:rsidRPr="00AD7303" w:rsidTr="00AD7303">
        <w:trPr>
          <w:gridAfter w:val="1"/>
          <w:wAfter w:w="29" w:type="dxa"/>
        </w:trPr>
        <w:tc>
          <w:tcPr>
            <w:tcW w:w="2772" w:type="dxa"/>
            <w:tcMar>
              <w:top w:w="0" w:type="dxa"/>
              <w:left w:w="28" w:type="dxa"/>
              <w:bottom w:w="57" w:type="dxa"/>
              <w:right w:w="28" w:type="dxa"/>
            </w:tcMar>
            <w:hideMark/>
          </w:tcPr>
          <w:p w:rsidR="00AD7303" w:rsidRPr="00AD7303" w:rsidRDefault="00AD7303" w:rsidP="00AD7303">
            <w:pPr>
              <w:jc w:val="both"/>
              <w:rPr>
                <w:rFonts w:ascii="Times New Roman" w:hAnsi="Times New Roman" w:cs="Times New Roman"/>
                <w:kern w:val="2"/>
                <w:sz w:val="28"/>
                <w:szCs w:val="28"/>
              </w:rPr>
            </w:pPr>
            <w:r w:rsidRPr="00AD7303">
              <w:rPr>
                <w:rFonts w:ascii="Times New Roman" w:hAnsi="Times New Roman" w:cs="Times New Roman"/>
                <w:kern w:val="2"/>
                <w:sz w:val="28"/>
                <w:szCs w:val="28"/>
              </w:rPr>
              <w:t>Подпрограммы муниципальной</w:t>
            </w:r>
          </w:p>
          <w:p w:rsidR="00AD7303" w:rsidRPr="00AD7303" w:rsidRDefault="00AD7303" w:rsidP="00AD7303">
            <w:pPr>
              <w:autoSpaceDE w:val="0"/>
              <w:autoSpaceDN w:val="0"/>
              <w:adjustRightInd w:val="0"/>
              <w:jc w:val="both"/>
              <w:rPr>
                <w:rFonts w:ascii="Times New Roman" w:hAnsi="Times New Roman" w:cs="Times New Roman"/>
                <w:kern w:val="2"/>
                <w:sz w:val="28"/>
                <w:szCs w:val="28"/>
              </w:rPr>
            </w:pPr>
            <w:r w:rsidRPr="00AD7303">
              <w:rPr>
                <w:rFonts w:ascii="Times New Roman" w:hAnsi="Times New Roman" w:cs="Times New Roman"/>
                <w:kern w:val="2"/>
                <w:sz w:val="28"/>
                <w:szCs w:val="28"/>
              </w:rPr>
              <w:t xml:space="preserve">программы </w:t>
            </w:r>
          </w:p>
        </w:tc>
        <w:tc>
          <w:tcPr>
            <w:tcW w:w="630" w:type="dxa"/>
            <w:tcMar>
              <w:top w:w="0" w:type="dxa"/>
              <w:left w:w="28" w:type="dxa"/>
              <w:bottom w:w="57" w:type="dxa"/>
              <w:right w:w="28" w:type="dxa"/>
            </w:tcMar>
            <w:hideMark/>
          </w:tcPr>
          <w:p w:rsidR="00AD7303" w:rsidRPr="00AD7303" w:rsidRDefault="00AD7303" w:rsidP="00AD7303">
            <w:pPr>
              <w:autoSpaceDE w:val="0"/>
              <w:autoSpaceDN w:val="0"/>
              <w:adjustRightInd w:val="0"/>
              <w:jc w:val="center"/>
              <w:rPr>
                <w:rFonts w:ascii="Times New Roman" w:hAnsi="Times New Roman" w:cs="Times New Roman"/>
                <w:kern w:val="2"/>
                <w:sz w:val="28"/>
                <w:szCs w:val="28"/>
              </w:rPr>
            </w:pPr>
            <w:r w:rsidRPr="00AD7303">
              <w:rPr>
                <w:rFonts w:ascii="Times New Roman" w:hAnsi="Times New Roman" w:cs="Times New Roman"/>
                <w:kern w:val="2"/>
                <w:sz w:val="28"/>
                <w:szCs w:val="28"/>
              </w:rPr>
              <w:t>–</w:t>
            </w:r>
          </w:p>
        </w:tc>
        <w:tc>
          <w:tcPr>
            <w:tcW w:w="6377" w:type="dxa"/>
            <w:tcMar>
              <w:top w:w="0" w:type="dxa"/>
              <w:left w:w="28" w:type="dxa"/>
              <w:bottom w:w="57" w:type="dxa"/>
              <w:right w:w="28" w:type="dxa"/>
            </w:tcMar>
            <w:hideMark/>
          </w:tcPr>
          <w:p w:rsidR="00AD7303" w:rsidRPr="00AD7303" w:rsidRDefault="00AD7303" w:rsidP="00AD7303">
            <w:pPr>
              <w:autoSpaceDE w:val="0"/>
              <w:autoSpaceDN w:val="0"/>
              <w:adjustRightInd w:val="0"/>
              <w:jc w:val="both"/>
              <w:rPr>
                <w:rFonts w:ascii="Times New Roman" w:hAnsi="Times New Roman" w:cs="Times New Roman"/>
                <w:color w:val="000000"/>
                <w:kern w:val="2"/>
                <w:sz w:val="28"/>
                <w:szCs w:val="28"/>
              </w:rPr>
            </w:pPr>
            <w:r w:rsidRPr="00AD7303">
              <w:rPr>
                <w:rFonts w:ascii="Times New Roman" w:hAnsi="Times New Roman" w:cs="Times New Roman"/>
                <w:kern w:val="2"/>
                <w:sz w:val="28"/>
                <w:szCs w:val="28"/>
              </w:rPr>
              <w:t xml:space="preserve">1 </w:t>
            </w:r>
            <w:r w:rsidRPr="00AD7303">
              <w:rPr>
                <w:rFonts w:ascii="Times New Roman" w:hAnsi="Times New Roman" w:cs="Times New Roman"/>
                <w:color w:val="000000"/>
                <w:sz w:val="28"/>
                <w:szCs w:val="28"/>
              </w:rPr>
              <w:t>«Энергосбережение Кугейского сельского поселения»</w:t>
            </w:r>
          </w:p>
          <w:p w:rsidR="00AD7303" w:rsidRPr="00AD7303" w:rsidRDefault="00AD7303" w:rsidP="00AD7303">
            <w:pPr>
              <w:autoSpaceDE w:val="0"/>
              <w:autoSpaceDN w:val="0"/>
              <w:adjustRightInd w:val="0"/>
              <w:jc w:val="both"/>
              <w:rPr>
                <w:rFonts w:ascii="Times New Roman" w:hAnsi="Times New Roman" w:cs="Times New Roman"/>
                <w:kern w:val="2"/>
                <w:sz w:val="28"/>
                <w:szCs w:val="28"/>
              </w:rPr>
            </w:pPr>
            <w:r w:rsidRPr="00AD7303">
              <w:rPr>
                <w:rFonts w:ascii="Times New Roman" w:hAnsi="Times New Roman" w:cs="Times New Roman"/>
                <w:color w:val="000000"/>
                <w:kern w:val="2"/>
                <w:sz w:val="28"/>
                <w:szCs w:val="28"/>
              </w:rPr>
              <w:t xml:space="preserve">2 </w:t>
            </w:r>
            <w:r w:rsidRPr="00AD7303">
              <w:rPr>
                <w:rFonts w:ascii="Times New Roman" w:hAnsi="Times New Roman" w:cs="Times New Roman"/>
                <w:spacing w:val="-12"/>
                <w:w w:val="108"/>
                <w:sz w:val="28"/>
                <w:szCs w:val="28"/>
              </w:rPr>
              <w:t>«</w:t>
            </w:r>
            <w:proofErr w:type="spellStart"/>
            <w:r w:rsidRPr="00AD7303">
              <w:rPr>
                <w:rFonts w:ascii="Times New Roman" w:hAnsi="Times New Roman" w:cs="Times New Roman"/>
                <w:spacing w:val="-12"/>
                <w:w w:val="108"/>
                <w:sz w:val="28"/>
                <w:szCs w:val="28"/>
              </w:rPr>
              <w:t>Энергоэффективность</w:t>
            </w:r>
            <w:proofErr w:type="spellEnd"/>
            <w:r w:rsidRPr="00AD7303">
              <w:rPr>
                <w:rFonts w:ascii="Times New Roman" w:hAnsi="Times New Roman" w:cs="Times New Roman"/>
                <w:color w:val="000000"/>
                <w:sz w:val="28"/>
                <w:szCs w:val="28"/>
              </w:rPr>
              <w:t xml:space="preserve"> Кугейского сельского поселения»</w:t>
            </w:r>
          </w:p>
        </w:tc>
      </w:tr>
      <w:tr w:rsidR="00AD7303" w:rsidRPr="000713BF" w:rsidTr="00AD7303">
        <w:trPr>
          <w:gridAfter w:val="1"/>
          <w:wAfter w:w="29" w:type="dxa"/>
        </w:trPr>
        <w:tc>
          <w:tcPr>
            <w:tcW w:w="2772" w:type="dxa"/>
            <w:tcMar>
              <w:top w:w="0" w:type="dxa"/>
              <w:left w:w="28" w:type="dxa"/>
              <w:bottom w:w="57" w:type="dxa"/>
              <w:right w:w="28" w:type="dxa"/>
            </w:tcMar>
            <w:hideMark/>
          </w:tcPr>
          <w:p w:rsidR="00AD7303" w:rsidRPr="00AD7303" w:rsidRDefault="00AD7303" w:rsidP="00AD7303">
            <w:pPr>
              <w:jc w:val="both"/>
              <w:rPr>
                <w:rFonts w:ascii="Times New Roman" w:hAnsi="Times New Roman" w:cs="Times New Roman"/>
                <w:kern w:val="2"/>
                <w:sz w:val="28"/>
                <w:szCs w:val="28"/>
              </w:rPr>
            </w:pPr>
            <w:r w:rsidRPr="00AD7303">
              <w:rPr>
                <w:rFonts w:ascii="Times New Roman" w:hAnsi="Times New Roman" w:cs="Times New Roman"/>
                <w:kern w:val="2"/>
                <w:sz w:val="28"/>
                <w:szCs w:val="28"/>
              </w:rPr>
              <w:t xml:space="preserve">Программно-целевые инструменты </w:t>
            </w:r>
          </w:p>
          <w:p w:rsidR="00AD7303" w:rsidRPr="00AD7303" w:rsidRDefault="00AD7303" w:rsidP="00AD7303">
            <w:pPr>
              <w:jc w:val="both"/>
              <w:rPr>
                <w:rFonts w:ascii="Times New Roman" w:hAnsi="Times New Roman" w:cs="Times New Roman"/>
                <w:kern w:val="2"/>
                <w:sz w:val="28"/>
                <w:szCs w:val="28"/>
              </w:rPr>
            </w:pPr>
            <w:r w:rsidRPr="00AD7303">
              <w:rPr>
                <w:rFonts w:ascii="Times New Roman" w:hAnsi="Times New Roman" w:cs="Times New Roman"/>
                <w:kern w:val="2"/>
                <w:sz w:val="28"/>
                <w:szCs w:val="28"/>
              </w:rPr>
              <w:t xml:space="preserve">муниципальной </w:t>
            </w:r>
          </w:p>
          <w:p w:rsidR="00AD7303" w:rsidRPr="00AD7303" w:rsidRDefault="00AD7303" w:rsidP="00AD7303">
            <w:pPr>
              <w:autoSpaceDE w:val="0"/>
              <w:autoSpaceDN w:val="0"/>
              <w:adjustRightInd w:val="0"/>
              <w:spacing w:after="120"/>
              <w:jc w:val="both"/>
              <w:rPr>
                <w:rFonts w:ascii="Times New Roman" w:hAnsi="Times New Roman" w:cs="Times New Roman"/>
                <w:kern w:val="2"/>
                <w:sz w:val="28"/>
                <w:szCs w:val="28"/>
              </w:rPr>
            </w:pPr>
            <w:r w:rsidRPr="00AD7303">
              <w:rPr>
                <w:rFonts w:ascii="Times New Roman" w:hAnsi="Times New Roman" w:cs="Times New Roman"/>
                <w:kern w:val="2"/>
                <w:sz w:val="28"/>
                <w:szCs w:val="28"/>
              </w:rPr>
              <w:t xml:space="preserve">программы </w:t>
            </w:r>
          </w:p>
        </w:tc>
        <w:tc>
          <w:tcPr>
            <w:tcW w:w="630" w:type="dxa"/>
            <w:tcMar>
              <w:top w:w="0" w:type="dxa"/>
              <w:left w:w="28" w:type="dxa"/>
              <w:bottom w:w="57" w:type="dxa"/>
              <w:right w:w="28" w:type="dxa"/>
            </w:tcMar>
            <w:hideMark/>
          </w:tcPr>
          <w:p w:rsidR="00AD7303" w:rsidRPr="00AD7303" w:rsidRDefault="00AD7303" w:rsidP="00AD7303">
            <w:pPr>
              <w:autoSpaceDE w:val="0"/>
              <w:autoSpaceDN w:val="0"/>
              <w:adjustRightInd w:val="0"/>
              <w:jc w:val="center"/>
              <w:rPr>
                <w:rFonts w:ascii="Times New Roman" w:hAnsi="Times New Roman" w:cs="Times New Roman"/>
                <w:kern w:val="2"/>
                <w:sz w:val="28"/>
                <w:szCs w:val="28"/>
              </w:rPr>
            </w:pPr>
            <w:r w:rsidRPr="00AD7303">
              <w:rPr>
                <w:rFonts w:ascii="Times New Roman" w:hAnsi="Times New Roman" w:cs="Times New Roman"/>
                <w:kern w:val="2"/>
                <w:sz w:val="28"/>
                <w:szCs w:val="28"/>
              </w:rPr>
              <w:t>–</w:t>
            </w:r>
          </w:p>
        </w:tc>
        <w:tc>
          <w:tcPr>
            <w:tcW w:w="6377" w:type="dxa"/>
            <w:tcMar>
              <w:top w:w="0" w:type="dxa"/>
              <w:left w:w="28" w:type="dxa"/>
              <w:bottom w:w="57" w:type="dxa"/>
              <w:right w:w="28" w:type="dxa"/>
            </w:tcMar>
            <w:hideMark/>
          </w:tcPr>
          <w:p w:rsidR="00AD7303" w:rsidRPr="00AD7303" w:rsidRDefault="00AD7303" w:rsidP="00AD7303">
            <w:pPr>
              <w:autoSpaceDE w:val="0"/>
              <w:autoSpaceDN w:val="0"/>
              <w:adjustRightInd w:val="0"/>
              <w:jc w:val="both"/>
              <w:rPr>
                <w:rFonts w:ascii="Times New Roman" w:hAnsi="Times New Roman" w:cs="Times New Roman"/>
                <w:kern w:val="2"/>
                <w:sz w:val="28"/>
                <w:szCs w:val="28"/>
              </w:rPr>
            </w:pPr>
            <w:r w:rsidRPr="00AD7303">
              <w:rPr>
                <w:rFonts w:ascii="Times New Roman" w:hAnsi="Times New Roman" w:cs="Times New Roman"/>
                <w:kern w:val="2"/>
                <w:sz w:val="28"/>
                <w:szCs w:val="28"/>
              </w:rPr>
              <w:t>отсутствуют</w:t>
            </w:r>
          </w:p>
        </w:tc>
      </w:tr>
      <w:tr w:rsidR="00AD7303" w:rsidRPr="000713BF" w:rsidTr="00AD7303">
        <w:trPr>
          <w:gridAfter w:val="1"/>
          <w:wAfter w:w="29" w:type="dxa"/>
        </w:trPr>
        <w:tc>
          <w:tcPr>
            <w:tcW w:w="2772" w:type="dxa"/>
            <w:tcMar>
              <w:top w:w="0" w:type="dxa"/>
              <w:left w:w="28" w:type="dxa"/>
              <w:bottom w:w="57" w:type="dxa"/>
              <w:right w:w="28" w:type="dxa"/>
            </w:tcMar>
            <w:hideMark/>
          </w:tcPr>
          <w:p w:rsidR="00AD7303" w:rsidRPr="00AD7303" w:rsidRDefault="00AD7303" w:rsidP="00AD7303">
            <w:pPr>
              <w:autoSpaceDE w:val="0"/>
              <w:autoSpaceDN w:val="0"/>
              <w:adjustRightInd w:val="0"/>
              <w:jc w:val="both"/>
              <w:rPr>
                <w:rFonts w:ascii="Times New Roman" w:hAnsi="Times New Roman" w:cs="Times New Roman"/>
                <w:kern w:val="2"/>
                <w:sz w:val="28"/>
                <w:szCs w:val="28"/>
              </w:rPr>
            </w:pPr>
            <w:r w:rsidRPr="00AD7303">
              <w:rPr>
                <w:rFonts w:ascii="Times New Roman" w:hAnsi="Times New Roman" w:cs="Times New Roman"/>
                <w:kern w:val="2"/>
                <w:sz w:val="28"/>
                <w:szCs w:val="28"/>
              </w:rPr>
              <w:t xml:space="preserve">Цели муниципальной программы </w:t>
            </w:r>
          </w:p>
        </w:tc>
        <w:tc>
          <w:tcPr>
            <w:tcW w:w="630" w:type="dxa"/>
            <w:tcMar>
              <w:top w:w="0" w:type="dxa"/>
              <w:left w:w="28" w:type="dxa"/>
              <w:bottom w:w="57" w:type="dxa"/>
              <w:right w:w="28" w:type="dxa"/>
            </w:tcMar>
            <w:hideMark/>
          </w:tcPr>
          <w:p w:rsidR="00AD7303" w:rsidRPr="00AD7303" w:rsidRDefault="00AD7303" w:rsidP="00AD7303">
            <w:pPr>
              <w:autoSpaceDE w:val="0"/>
              <w:autoSpaceDN w:val="0"/>
              <w:adjustRightInd w:val="0"/>
              <w:jc w:val="center"/>
              <w:rPr>
                <w:rFonts w:ascii="Times New Roman" w:hAnsi="Times New Roman" w:cs="Times New Roman"/>
                <w:kern w:val="2"/>
                <w:sz w:val="28"/>
                <w:szCs w:val="28"/>
              </w:rPr>
            </w:pPr>
            <w:r w:rsidRPr="00AD7303">
              <w:rPr>
                <w:rFonts w:ascii="Times New Roman" w:hAnsi="Times New Roman" w:cs="Times New Roman"/>
                <w:kern w:val="2"/>
                <w:sz w:val="28"/>
                <w:szCs w:val="28"/>
              </w:rPr>
              <w:t>–</w:t>
            </w:r>
          </w:p>
        </w:tc>
        <w:tc>
          <w:tcPr>
            <w:tcW w:w="6377" w:type="dxa"/>
            <w:tcMar>
              <w:top w:w="0" w:type="dxa"/>
              <w:left w:w="28" w:type="dxa"/>
              <w:bottom w:w="57" w:type="dxa"/>
              <w:right w:w="28" w:type="dxa"/>
            </w:tcMar>
            <w:hideMark/>
          </w:tcPr>
          <w:p w:rsidR="00AD7303" w:rsidRPr="00AD7303" w:rsidRDefault="00AD7303" w:rsidP="00AD7303">
            <w:pPr>
              <w:spacing w:before="33" w:after="120" w:line="318" w:lineRule="atLeast"/>
              <w:jc w:val="both"/>
              <w:rPr>
                <w:rFonts w:ascii="Times New Roman" w:hAnsi="Times New Roman" w:cs="Times New Roman"/>
                <w:color w:val="000000"/>
                <w:sz w:val="28"/>
                <w:szCs w:val="28"/>
              </w:rPr>
            </w:pPr>
            <w:r w:rsidRPr="00AD7303">
              <w:rPr>
                <w:rFonts w:ascii="Times New Roman" w:hAnsi="Times New Roman" w:cs="Times New Roman"/>
                <w:color w:val="000000"/>
                <w:sz w:val="28"/>
                <w:szCs w:val="28"/>
              </w:rPr>
              <w:t>улучшение качества жизни населения</w:t>
            </w:r>
          </w:p>
          <w:p w:rsidR="00AD7303" w:rsidRPr="00AD7303" w:rsidRDefault="00AD7303" w:rsidP="00AD7303">
            <w:pPr>
              <w:spacing w:before="33" w:after="120" w:line="318" w:lineRule="atLeast"/>
              <w:jc w:val="both"/>
              <w:rPr>
                <w:rFonts w:ascii="Times New Roman" w:hAnsi="Times New Roman" w:cs="Times New Roman"/>
                <w:color w:val="000000"/>
                <w:sz w:val="28"/>
                <w:szCs w:val="28"/>
              </w:rPr>
            </w:pPr>
            <w:r w:rsidRPr="00AD7303">
              <w:rPr>
                <w:rFonts w:ascii="Times New Roman" w:hAnsi="Times New Roman" w:cs="Times New Roman"/>
                <w:color w:val="000000"/>
                <w:sz w:val="28"/>
                <w:szCs w:val="28"/>
              </w:rPr>
              <w:t xml:space="preserve">обеспечение повышения </w:t>
            </w:r>
            <w:proofErr w:type="spellStart"/>
            <w:r w:rsidRPr="00AD7303">
              <w:rPr>
                <w:rFonts w:ascii="Times New Roman" w:hAnsi="Times New Roman" w:cs="Times New Roman"/>
                <w:color w:val="000000"/>
                <w:sz w:val="28"/>
                <w:szCs w:val="28"/>
              </w:rPr>
              <w:t>энергоэффективности</w:t>
            </w:r>
            <w:proofErr w:type="spellEnd"/>
            <w:r w:rsidRPr="00AD7303">
              <w:rPr>
                <w:rFonts w:ascii="Times New Roman" w:hAnsi="Times New Roman" w:cs="Times New Roman"/>
                <w:color w:val="000000"/>
                <w:sz w:val="28"/>
                <w:szCs w:val="28"/>
              </w:rPr>
              <w:t xml:space="preserve"> на территории поселения за счет организации процесса комплексного энергосбережения</w:t>
            </w:r>
          </w:p>
          <w:p w:rsidR="00AD7303" w:rsidRPr="00AD7303" w:rsidRDefault="00AD7303" w:rsidP="00AD7303">
            <w:pPr>
              <w:pStyle w:val="ConsPlusCell"/>
              <w:spacing w:after="120" w:line="228" w:lineRule="auto"/>
              <w:jc w:val="both"/>
              <w:rPr>
                <w:color w:val="000000"/>
              </w:rPr>
            </w:pPr>
            <w:r w:rsidRPr="00AD7303">
              <w:rPr>
                <w:color w:val="000000"/>
              </w:rPr>
              <w:lastRenderedPageBreak/>
              <w:t>снижение расходов бюджета Кугейского сельского поселения на оплату энергетических ресурсов, потребляемых организациями бюджетной сферы</w:t>
            </w:r>
          </w:p>
          <w:p w:rsidR="00AD7303" w:rsidRPr="00AD7303" w:rsidRDefault="00AD7303" w:rsidP="00AD7303">
            <w:pPr>
              <w:pStyle w:val="ConsPlusCell"/>
              <w:spacing w:after="120" w:line="228" w:lineRule="auto"/>
              <w:jc w:val="both"/>
              <w:rPr>
                <w:color w:val="000000"/>
              </w:rPr>
            </w:pPr>
            <w:r w:rsidRPr="00AD7303">
              <w:rPr>
                <w:color w:val="000000"/>
              </w:rPr>
              <w:t xml:space="preserve"> снижение потерь энергоресурсов; </w:t>
            </w:r>
          </w:p>
          <w:p w:rsidR="00AD7303" w:rsidRPr="00AD7303" w:rsidRDefault="00AD7303" w:rsidP="00AD7303">
            <w:pPr>
              <w:jc w:val="both"/>
              <w:rPr>
                <w:rFonts w:ascii="Times New Roman" w:hAnsi="Times New Roman" w:cs="Times New Roman"/>
                <w:kern w:val="2"/>
                <w:sz w:val="28"/>
                <w:szCs w:val="28"/>
              </w:rPr>
            </w:pPr>
            <w:r w:rsidRPr="00AD7303">
              <w:rPr>
                <w:rFonts w:ascii="Times New Roman" w:hAnsi="Times New Roman" w:cs="Times New Roman"/>
                <w:color w:val="000000"/>
                <w:sz w:val="28"/>
                <w:szCs w:val="28"/>
              </w:rPr>
              <w:t>надежное обеспечение Кугейского сельского поселения топливно-энергетическими ресурсами</w:t>
            </w:r>
          </w:p>
        </w:tc>
      </w:tr>
      <w:tr w:rsidR="00AD7303" w:rsidRPr="000713BF" w:rsidTr="00AD7303">
        <w:trPr>
          <w:gridAfter w:val="1"/>
          <w:wAfter w:w="29" w:type="dxa"/>
          <w:trHeight w:val="844"/>
        </w:trPr>
        <w:tc>
          <w:tcPr>
            <w:tcW w:w="2772" w:type="dxa"/>
            <w:tcMar>
              <w:top w:w="0" w:type="dxa"/>
              <w:left w:w="28" w:type="dxa"/>
              <w:bottom w:w="57" w:type="dxa"/>
              <w:right w:w="28" w:type="dxa"/>
            </w:tcMar>
            <w:hideMark/>
          </w:tcPr>
          <w:p w:rsidR="00AD7303" w:rsidRPr="00AD7303" w:rsidRDefault="00AD7303" w:rsidP="00AD7303">
            <w:pPr>
              <w:rPr>
                <w:rFonts w:ascii="Times New Roman" w:eastAsia="Calibri" w:hAnsi="Times New Roman" w:cs="Times New Roman"/>
                <w:bCs/>
                <w:kern w:val="2"/>
                <w:sz w:val="28"/>
                <w:szCs w:val="28"/>
              </w:rPr>
            </w:pPr>
            <w:r w:rsidRPr="00AD7303">
              <w:rPr>
                <w:rFonts w:ascii="Times New Roman" w:eastAsia="Calibri" w:hAnsi="Times New Roman" w:cs="Times New Roman"/>
                <w:bCs/>
                <w:kern w:val="2"/>
                <w:sz w:val="28"/>
                <w:szCs w:val="28"/>
              </w:rPr>
              <w:lastRenderedPageBreak/>
              <w:t xml:space="preserve">Задачи муниципальной программы </w:t>
            </w:r>
          </w:p>
        </w:tc>
        <w:tc>
          <w:tcPr>
            <w:tcW w:w="630" w:type="dxa"/>
            <w:tcMar>
              <w:top w:w="0" w:type="dxa"/>
              <w:left w:w="28" w:type="dxa"/>
              <w:bottom w:w="57" w:type="dxa"/>
              <w:right w:w="28" w:type="dxa"/>
            </w:tcMar>
            <w:hideMark/>
          </w:tcPr>
          <w:p w:rsidR="00AD7303" w:rsidRPr="00AD7303" w:rsidRDefault="00AD7303" w:rsidP="00AD7303">
            <w:pPr>
              <w:jc w:val="both"/>
              <w:rPr>
                <w:rFonts w:ascii="Times New Roman" w:eastAsia="Calibri" w:hAnsi="Times New Roman" w:cs="Times New Roman"/>
                <w:kern w:val="2"/>
                <w:sz w:val="28"/>
                <w:szCs w:val="28"/>
              </w:rPr>
            </w:pPr>
            <w:r w:rsidRPr="00AD7303">
              <w:rPr>
                <w:rFonts w:ascii="Times New Roman" w:eastAsia="Calibri" w:hAnsi="Times New Roman" w:cs="Times New Roman"/>
                <w:kern w:val="2"/>
                <w:sz w:val="28"/>
                <w:szCs w:val="28"/>
              </w:rPr>
              <w:t>–</w:t>
            </w:r>
          </w:p>
        </w:tc>
        <w:tc>
          <w:tcPr>
            <w:tcW w:w="6377" w:type="dxa"/>
            <w:tcMar>
              <w:top w:w="0" w:type="dxa"/>
              <w:left w:w="28" w:type="dxa"/>
              <w:bottom w:w="57" w:type="dxa"/>
              <w:right w:w="28" w:type="dxa"/>
            </w:tcMar>
            <w:hideMark/>
          </w:tcPr>
          <w:p w:rsidR="00AD7303" w:rsidRPr="00AD7303" w:rsidRDefault="00AD7303" w:rsidP="00AD7303">
            <w:pPr>
              <w:autoSpaceDE w:val="0"/>
              <w:autoSpaceDN w:val="0"/>
              <w:adjustRightInd w:val="0"/>
              <w:spacing w:after="120"/>
              <w:ind w:left="51"/>
              <w:jc w:val="both"/>
              <w:rPr>
                <w:rFonts w:ascii="Times New Roman" w:hAnsi="Times New Roman" w:cs="Times New Roman"/>
                <w:sz w:val="28"/>
                <w:szCs w:val="28"/>
              </w:rPr>
            </w:pPr>
            <w:r w:rsidRPr="00AD7303">
              <w:rPr>
                <w:rFonts w:ascii="Times New Roman" w:hAnsi="Times New Roman" w:cs="Times New Roman"/>
                <w:sz w:val="28"/>
                <w:szCs w:val="28"/>
              </w:rPr>
              <w:t>снижение удельных показателей потребления электрической энергии</w:t>
            </w:r>
          </w:p>
          <w:p w:rsidR="00AD7303" w:rsidRPr="00AD7303" w:rsidRDefault="00AD7303" w:rsidP="00AD7303">
            <w:pPr>
              <w:tabs>
                <w:tab w:val="num" w:pos="411"/>
              </w:tabs>
              <w:autoSpaceDE w:val="0"/>
              <w:autoSpaceDN w:val="0"/>
              <w:adjustRightInd w:val="0"/>
              <w:spacing w:after="120"/>
              <w:ind w:left="51"/>
              <w:jc w:val="both"/>
              <w:rPr>
                <w:rFonts w:ascii="Times New Roman" w:hAnsi="Times New Roman" w:cs="Times New Roman"/>
                <w:sz w:val="28"/>
                <w:szCs w:val="28"/>
              </w:rPr>
            </w:pPr>
            <w:r w:rsidRPr="00AD7303">
              <w:rPr>
                <w:rFonts w:ascii="Times New Roman" w:hAnsi="Times New Roman" w:cs="Times New Roman"/>
                <w:sz w:val="28"/>
                <w:szCs w:val="28"/>
              </w:rPr>
              <w:t xml:space="preserve">активная пропаганда </w:t>
            </w:r>
            <w:proofErr w:type="spellStart"/>
            <w:r w:rsidRPr="00AD7303">
              <w:rPr>
                <w:rFonts w:ascii="Times New Roman" w:hAnsi="Times New Roman" w:cs="Times New Roman"/>
                <w:sz w:val="28"/>
                <w:szCs w:val="28"/>
              </w:rPr>
              <w:t>энерго</w:t>
            </w:r>
            <w:proofErr w:type="spellEnd"/>
            <w:r w:rsidRPr="00AD7303">
              <w:rPr>
                <w:rFonts w:ascii="Times New Roman" w:hAnsi="Times New Roman" w:cs="Times New Roman"/>
                <w:sz w:val="28"/>
                <w:szCs w:val="28"/>
              </w:rPr>
              <w:t>- и ресурсосбережения среди населения и других групп потребителей</w:t>
            </w:r>
          </w:p>
          <w:p w:rsidR="00AD7303" w:rsidRPr="00AD7303" w:rsidRDefault="00AD7303" w:rsidP="00AD7303">
            <w:pPr>
              <w:spacing w:before="33" w:after="33" w:line="318" w:lineRule="atLeast"/>
              <w:rPr>
                <w:rFonts w:ascii="Times New Roman" w:hAnsi="Times New Roman" w:cs="Times New Roman"/>
                <w:color w:val="000000"/>
                <w:sz w:val="28"/>
                <w:szCs w:val="28"/>
              </w:rPr>
            </w:pPr>
            <w:r w:rsidRPr="00AD7303">
              <w:rPr>
                <w:rFonts w:ascii="Times New Roman" w:hAnsi="Times New Roman" w:cs="Times New Roman"/>
                <w:color w:val="000000"/>
                <w:sz w:val="28"/>
                <w:szCs w:val="28"/>
              </w:rPr>
              <w:t>обеспечение в бюджетной сфере замены ламп накаливания на энергосберегающие, в том числе на светодиодные</w:t>
            </w:r>
          </w:p>
        </w:tc>
      </w:tr>
      <w:tr w:rsidR="00AD7303" w:rsidRPr="000713BF" w:rsidTr="00AD7303">
        <w:trPr>
          <w:gridAfter w:val="1"/>
          <w:wAfter w:w="29" w:type="dxa"/>
        </w:trPr>
        <w:tc>
          <w:tcPr>
            <w:tcW w:w="2772" w:type="dxa"/>
            <w:tcMar>
              <w:top w:w="0" w:type="dxa"/>
              <w:left w:w="28" w:type="dxa"/>
              <w:bottom w:w="57" w:type="dxa"/>
              <w:right w:w="28" w:type="dxa"/>
            </w:tcMar>
            <w:hideMark/>
          </w:tcPr>
          <w:p w:rsidR="00AD7303" w:rsidRPr="00AD7303" w:rsidRDefault="00AD7303" w:rsidP="00AD7303">
            <w:pPr>
              <w:autoSpaceDE w:val="0"/>
              <w:autoSpaceDN w:val="0"/>
              <w:adjustRightInd w:val="0"/>
              <w:spacing w:after="0"/>
              <w:jc w:val="both"/>
              <w:rPr>
                <w:rFonts w:ascii="Times New Roman" w:hAnsi="Times New Roman" w:cs="Times New Roman"/>
                <w:kern w:val="2"/>
                <w:sz w:val="28"/>
                <w:szCs w:val="28"/>
              </w:rPr>
            </w:pPr>
            <w:r w:rsidRPr="00AD7303">
              <w:rPr>
                <w:rFonts w:ascii="Times New Roman" w:hAnsi="Times New Roman" w:cs="Times New Roman"/>
                <w:kern w:val="2"/>
                <w:sz w:val="28"/>
                <w:szCs w:val="28"/>
              </w:rPr>
              <w:t>Целевые индикаторы</w:t>
            </w:r>
          </w:p>
          <w:p w:rsidR="00AD7303" w:rsidRPr="00AD7303" w:rsidRDefault="00AD7303" w:rsidP="00AD7303">
            <w:pPr>
              <w:rPr>
                <w:rFonts w:ascii="Times New Roman" w:hAnsi="Times New Roman" w:cs="Times New Roman"/>
                <w:kern w:val="2"/>
                <w:sz w:val="28"/>
                <w:szCs w:val="28"/>
              </w:rPr>
            </w:pPr>
            <w:r w:rsidRPr="00AD7303">
              <w:rPr>
                <w:rFonts w:ascii="Times New Roman" w:hAnsi="Times New Roman" w:cs="Times New Roman"/>
                <w:kern w:val="2"/>
                <w:sz w:val="28"/>
                <w:szCs w:val="28"/>
              </w:rPr>
              <w:t>и показатели муниципальной</w:t>
            </w:r>
            <w:r>
              <w:rPr>
                <w:rFonts w:ascii="Times New Roman" w:hAnsi="Times New Roman" w:cs="Times New Roman"/>
                <w:kern w:val="2"/>
                <w:sz w:val="28"/>
                <w:szCs w:val="28"/>
              </w:rPr>
              <w:t xml:space="preserve"> программы</w:t>
            </w:r>
          </w:p>
        </w:tc>
        <w:tc>
          <w:tcPr>
            <w:tcW w:w="630" w:type="dxa"/>
            <w:tcMar>
              <w:top w:w="0" w:type="dxa"/>
              <w:left w:w="28" w:type="dxa"/>
              <w:bottom w:w="57" w:type="dxa"/>
              <w:right w:w="28" w:type="dxa"/>
            </w:tcMar>
            <w:hideMark/>
          </w:tcPr>
          <w:p w:rsidR="00AD7303" w:rsidRPr="00AD7303" w:rsidRDefault="00AD7303" w:rsidP="00AD7303">
            <w:pPr>
              <w:autoSpaceDE w:val="0"/>
              <w:autoSpaceDN w:val="0"/>
              <w:adjustRightInd w:val="0"/>
              <w:jc w:val="center"/>
              <w:rPr>
                <w:rFonts w:ascii="Times New Roman" w:hAnsi="Times New Roman" w:cs="Times New Roman"/>
                <w:kern w:val="2"/>
                <w:sz w:val="28"/>
                <w:szCs w:val="28"/>
              </w:rPr>
            </w:pPr>
            <w:r w:rsidRPr="00AD7303">
              <w:rPr>
                <w:rFonts w:ascii="Times New Roman" w:hAnsi="Times New Roman" w:cs="Times New Roman"/>
                <w:kern w:val="2"/>
                <w:sz w:val="28"/>
                <w:szCs w:val="28"/>
              </w:rPr>
              <w:t>-</w:t>
            </w:r>
          </w:p>
        </w:tc>
        <w:tc>
          <w:tcPr>
            <w:tcW w:w="6377" w:type="dxa"/>
            <w:tcMar>
              <w:top w:w="0" w:type="dxa"/>
              <w:left w:w="28" w:type="dxa"/>
              <w:bottom w:w="57" w:type="dxa"/>
              <w:right w:w="28" w:type="dxa"/>
            </w:tcMar>
            <w:hideMark/>
          </w:tcPr>
          <w:p w:rsidR="00AD7303" w:rsidRPr="00AD7303" w:rsidRDefault="00AD7303" w:rsidP="00AD7303">
            <w:pPr>
              <w:spacing w:line="235" w:lineRule="auto"/>
              <w:jc w:val="both"/>
              <w:rPr>
                <w:rFonts w:ascii="Times New Roman" w:hAnsi="Times New Roman" w:cs="Times New Roman"/>
                <w:kern w:val="2"/>
                <w:sz w:val="28"/>
                <w:szCs w:val="28"/>
              </w:rPr>
            </w:pPr>
            <w:r w:rsidRPr="00AD7303">
              <w:rPr>
                <w:rFonts w:ascii="Times New Roman" w:hAnsi="Times New Roman" w:cs="Times New Roman"/>
                <w:kern w:val="2"/>
                <w:sz w:val="28"/>
                <w:szCs w:val="28"/>
              </w:rPr>
              <w:t xml:space="preserve">экономия электрической энергии в натуральном </w:t>
            </w:r>
          </w:p>
          <w:p w:rsidR="00AD7303" w:rsidRPr="00AD7303" w:rsidRDefault="00AD7303" w:rsidP="00AD7303">
            <w:pPr>
              <w:spacing w:line="235" w:lineRule="auto"/>
              <w:jc w:val="both"/>
              <w:rPr>
                <w:rFonts w:ascii="Times New Roman" w:hAnsi="Times New Roman" w:cs="Times New Roman"/>
                <w:kern w:val="2"/>
                <w:sz w:val="28"/>
                <w:szCs w:val="28"/>
              </w:rPr>
            </w:pPr>
            <w:r w:rsidRPr="00AD7303">
              <w:rPr>
                <w:rFonts w:ascii="Times New Roman" w:hAnsi="Times New Roman" w:cs="Times New Roman"/>
                <w:kern w:val="2"/>
                <w:sz w:val="28"/>
                <w:szCs w:val="28"/>
              </w:rPr>
              <w:t>выражении</w:t>
            </w:r>
          </w:p>
          <w:p w:rsidR="00AD7303" w:rsidRPr="00AD7303" w:rsidRDefault="00AD7303" w:rsidP="00AD7303">
            <w:pPr>
              <w:autoSpaceDE w:val="0"/>
              <w:autoSpaceDN w:val="0"/>
              <w:adjustRightInd w:val="0"/>
              <w:jc w:val="both"/>
              <w:rPr>
                <w:rFonts w:ascii="Times New Roman" w:hAnsi="Times New Roman" w:cs="Times New Roman"/>
                <w:kern w:val="2"/>
                <w:sz w:val="28"/>
                <w:szCs w:val="28"/>
              </w:rPr>
            </w:pPr>
          </w:p>
        </w:tc>
      </w:tr>
      <w:tr w:rsidR="00AD7303" w:rsidRPr="00AD7303" w:rsidTr="00AD7303">
        <w:trPr>
          <w:gridAfter w:val="1"/>
          <w:wAfter w:w="29" w:type="dxa"/>
        </w:trPr>
        <w:tc>
          <w:tcPr>
            <w:tcW w:w="2772" w:type="dxa"/>
            <w:tcMar>
              <w:top w:w="0" w:type="dxa"/>
              <w:left w:w="28" w:type="dxa"/>
              <w:bottom w:w="57" w:type="dxa"/>
              <w:right w:w="28" w:type="dxa"/>
            </w:tcMar>
            <w:hideMark/>
          </w:tcPr>
          <w:p w:rsidR="00AD7303" w:rsidRPr="00AD7303" w:rsidRDefault="00AD7303" w:rsidP="00AD7303">
            <w:pPr>
              <w:spacing w:after="0"/>
              <w:rPr>
                <w:rFonts w:ascii="Times New Roman" w:hAnsi="Times New Roman" w:cs="Times New Roman"/>
                <w:kern w:val="2"/>
                <w:sz w:val="28"/>
                <w:szCs w:val="28"/>
              </w:rPr>
            </w:pPr>
            <w:r w:rsidRPr="00AD7303">
              <w:rPr>
                <w:rFonts w:ascii="Times New Roman" w:hAnsi="Times New Roman" w:cs="Times New Roman"/>
                <w:kern w:val="2"/>
                <w:sz w:val="28"/>
                <w:szCs w:val="28"/>
              </w:rPr>
              <w:t>Этапы и сроки реализации муниципальной</w:t>
            </w:r>
          </w:p>
          <w:p w:rsidR="00AD7303" w:rsidRPr="00AD7303" w:rsidRDefault="00AD7303" w:rsidP="00AD7303">
            <w:pPr>
              <w:autoSpaceDE w:val="0"/>
              <w:autoSpaceDN w:val="0"/>
              <w:adjustRightInd w:val="0"/>
              <w:rPr>
                <w:rFonts w:ascii="Times New Roman" w:hAnsi="Times New Roman" w:cs="Times New Roman"/>
                <w:kern w:val="2"/>
                <w:sz w:val="28"/>
                <w:szCs w:val="28"/>
              </w:rPr>
            </w:pPr>
            <w:r>
              <w:rPr>
                <w:rFonts w:ascii="Times New Roman" w:hAnsi="Times New Roman" w:cs="Times New Roman"/>
                <w:kern w:val="2"/>
                <w:sz w:val="28"/>
                <w:szCs w:val="28"/>
              </w:rPr>
              <w:t xml:space="preserve">программы </w:t>
            </w:r>
          </w:p>
        </w:tc>
        <w:tc>
          <w:tcPr>
            <w:tcW w:w="630" w:type="dxa"/>
            <w:tcMar>
              <w:top w:w="0" w:type="dxa"/>
              <w:left w:w="28" w:type="dxa"/>
              <w:bottom w:w="57" w:type="dxa"/>
              <w:right w:w="28" w:type="dxa"/>
            </w:tcMar>
            <w:hideMark/>
          </w:tcPr>
          <w:p w:rsidR="00AD7303" w:rsidRPr="00AD7303" w:rsidRDefault="00AD7303" w:rsidP="00AD7303">
            <w:pPr>
              <w:autoSpaceDE w:val="0"/>
              <w:autoSpaceDN w:val="0"/>
              <w:adjustRightInd w:val="0"/>
              <w:jc w:val="center"/>
              <w:rPr>
                <w:rFonts w:ascii="Times New Roman" w:hAnsi="Times New Roman" w:cs="Times New Roman"/>
                <w:kern w:val="2"/>
                <w:sz w:val="28"/>
                <w:szCs w:val="28"/>
              </w:rPr>
            </w:pPr>
            <w:r w:rsidRPr="00AD7303">
              <w:rPr>
                <w:rFonts w:ascii="Times New Roman" w:hAnsi="Times New Roman" w:cs="Times New Roman"/>
                <w:kern w:val="2"/>
                <w:sz w:val="28"/>
                <w:szCs w:val="28"/>
              </w:rPr>
              <w:t>–</w:t>
            </w:r>
          </w:p>
        </w:tc>
        <w:tc>
          <w:tcPr>
            <w:tcW w:w="6377" w:type="dxa"/>
            <w:tcMar>
              <w:top w:w="0" w:type="dxa"/>
              <w:left w:w="28" w:type="dxa"/>
              <w:bottom w:w="57" w:type="dxa"/>
              <w:right w:w="28" w:type="dxa"/>
            </w:tcMar>
            <w:hideMark/>
          </w:tcPr>
          <w:p w:rsidR="00AD7303" w:rsidRPr="00AD7303" w:rsidRDefault="00AD7303" w:rsidP="00AD7303">
            <w:pPr>
              <w:autoSpaceDE w:val="0"/>
              <w:autoSpaceDN w:val="0"/>
              <w:adjustRightInd w:val="0"/>
              <w:jc w:val="both"/>
              <w:rPr>
                <w:rFonts w:ascii="Times New Roman" w:hAnsi="Times New Roman" w:cs="Times New Roman"/>
                <w:kern w:val="2"/>
                <w:sz w:val="28"/>
                <w:szCs w:val="28"/>
              </w:rPr>
            </w:pPr>
            <w:r w:rsidRPr="00AD7303">
              <w:rPr>
                <w:rFonts w:ascii="Times New Roman" w:eastAsia="Calibri" w:hAnsi="Times New Roman" w:cs="Times New Roman"/>
                <w:kern w:val="2"/>
                <w:sz w:val="28"/>
                <w:szCs w:val="28"/>
              </w:rPr>
              <w:t xml:space="preserve">реализация муниципальной программы запланирована на 2019 – 2030 годы </w:t>
            </w:r>
            <w:r w:rsidRPr="00AD7303">
              <w:rPr>
                <w:rFonts w:ascii="Times New Roman" w:hAnsi="Times New Roman" w:cs="Times New Roman"/>
                <w:kern w:val="2"/>
                <w:sz w:val="28"/>
                <w:szCs w:val="28"/>
              </w:rPr>
              <w:t>(этапы реализации муниципальной программы не выделяются)</w:t>
            </w:r>
          </w:p>
        </w:tc>
      </w:tr>
      <w:tr w:rsidR="00AD7303" w:rsidRPr="000713BF" w:rsidTr="00AD7303">
        <w:tc>
          <w:tcPr>
            <w:tcW w:w="2772" w:type="dxa"/>
            <w:tcMar>
              <w:top w:w="0" w:type="dxa"/>
              <w:left w:w="28" w:type="dxa"/>
              <w:bottom w:w="57" w:type="dxa"/>
              <w:right w:w="28" w:type="dxa"/>
            </w:tcMar>
            <w:hideMark/>
          </w:tcPr>
          <w:p w:rsidR="00AD7303" w:rsidRPr="00AD7303" w:rsidRDefault="00AD7303" w:rsidP="00AD7303">
            <w:pPr>
              <w:autoSpaceDE w:val="0"/>
              <w:autoSpaceDN w:val="0"/>
              <w:adjustRightInd w:val="0"/>
              <w:rPr>
                <w:rFonts w:ascii="Times New Roman" w:hAnsi="Times New Roman" w:cs="Times New Roman"/>
                <w:kern w:val="2"/>
                <w:sz w:val="28"/>
                <w:szCs w:val="28"/>
              </w:rPr>
            </w:pPr>
            <w:r w:rsidRPr="00AD7303">
              <w:rPr>
                <w:rFonts w:ascii="Times New Roman" w:hAnsi="Times New Roman" w:cs="Times New Roman"/>
                <w:kern w:val="2"/>
                <w:sz w:val="28"/>
                <w:szCs w:val="28"/>
              </w:rPr>
              <w:t xml:space="preserve">Ресурсное обеспечение муниципальной программы </w:t>
            </w:r>
          </w:p>
        </w:tc>
        <w:tc>
          <w:tcPr>
            <w:tcW w:w="630" w:type="dxa"/>
            <w:tcMar>
              <w:top w:w="0" w:type="dxa"/>
              <w:left w:w="28" w:type="dxa"/>
              <w:bottom w:w="57" w:type="dxa"/>
              <w:right w:w="28" w:type="dxa"/>
            </w:tcMar>
            <w:hideMark/>
          </w:tcPr>
          <w:p w:rsidR="00AD7303" w:rsidRPr="00AD7303" w:rsidRDefault="00AD7303" w:rsidP="00AD7303">
            <w:pPr>
              <w:autoSpaceDE w:val="0"/>
              <w:autoSpaceDN w:val="0"/>
              <w:adjustRightInd w:val="0"/>
              <w:jc w:val="center"/>
              <w:rPr>
                <w:rFonts w:ascii="Times New Roman" w:hAnsi="Times New Roman" w:cs="Times New Roman"/>
                <w:kern w:val="2"/>
                <w:sz w:val="28"/>
                <w:szCs w:val="28"/>
              </w:rPr>
            </w:pPr>
            <w:r w:rsidRPr="00AD7303">
              <w:rPr>
                <w:rFonts w:ascii="Times New Roman" w:hAnsi="Times New Roman" w:cs="Times New Roman"/>
                <w:kern w:val="2"/>
                <w:sz w:val="28"/>
                <w:szCs w:val="28"/>
              </w:rPr>
              <w:t>–</w:t>
            </w:r>
          </w:p>
        </w:tc>
        <w:tc>
          <w:tcPr>
            <w:tcW w:w="6406" w:type="dxa"/>
            <w:gridSpan w:val="2"/>
            <w:tcMar>
              <w:top w:w="0" w:type="dxa"/>
              <w:left w:w="28" w:type="dxa"/>
              <w:bottom w:w="57" w:type="dxa"/>
              <w:right w:w="28" w:type="dxa"/>
            </w:tcMar>
            <w:hideMark/>
          </w:tcPr>
          <w:p w:rsidR="00AD7303" w:rsidRPr="00AD7303" w:rsidRDefault="00AD7303" w:rsidP="00AD7303">
            <w:pPr>
              <w:spacing w:before="30" w:line="285" w:lineRule="atLeast"/>
              <w:rPr>
                <w:rFonts w:ascii="Times New Roman" w:hAnsi="Times New Roman" w:cs="Times New Roman"/>
                <w:sz w:val="28"/>
                <w:szCs w:val="28"/>
              </w:rPr>
            </w:pPr>
            <w:r w:rsidRPr="00AD7303">
              <w:rPr>
                <w:rFonts w:ascii="Times New Roman" w:hAnsi="Times New Roman" w:cs="Times New Roman"/>
                <w:sz w:val="28"/>
                <w:szCs w:val="28"/>
              </w:rPr>
              <w:t>общий объем средств, необходимый для финансирования муниципальной программы составляет 1 320 000 тыс. рублей, </w:t>
            </w:r>
            <w:r w:rsidRPr="00AD7303">
              <w:rPr>
                <w:rFonts w:ascii="Times New Roman" w:hAnsi="Times New Roman" w:cs="Times New Roman"/>
                <w:sz w:val="28"/>
                <w:szCs w:val="28"/>
              </w:rPr>
              <w:br/>
              <w:t>в том числе по годам:</w:t>
            </w:r>
          </w:p>
          <w:p w:rsidR="00AD7303" w:rsidRPr="00AD7303" w:rsidRDefault="00AD7303" w:rsidP="00AD7303">
            <w:pPr>
              <w:spacing w:after="0"/>
              <w:jc w:val="both"/>
              <w:rPr>
                <w:rFonts w:ascii="Times New Roman" w:eastAsia="Calibri" w:hAnsi="Times New Roman" w:cs="Times New Roman"/>
                <w:kern w:val="2"/>
                <w:sz w:val="28"/>
                <w:szCs w:val="28"/>
              </w:rPr>
            </w:pPr>
            <w:r w:rsidRPr="00AD7303">
              <w:rPr>
                <w:rFonts w:ascii="Times New Roman" w:eastAsia="Calibri" w:hAnsi="Times New Roman" w:cs="Times New Roman"/>
                <w:kern w:val="2"/>
                <w:sz w:val="28"/>
                <w:szCs w:val="28"/>
              </w:rPr>
              <w:t>в 2019 году – 110 000 тыс. рублей;</w:t>
            </w:r>
          </w:p>
          <w:p w:rsidR="00AD7303" w:rsidRPr="00AD7303" w:rsidRDefault="00AD7303" w:rsidP="00AD7303">
            <w:pPr>
              <w:spacing w:after="0"/>
              <w:jc w:val="both"/>
              <w:rPr>
                <w:rFonts w:ascii="Times New Roman" w:eastAsia="Calibri" w:hAnsi="Times New Roman" w:cs="Times New Roman"/>
                <w:kern w:val="2"/>
                <w:sz w:val="28"/>
                <w:szCs w:val="28"/>
              </w:rPr>
            </w:pPr>
            <w:r w:rsidRPr="00AD7303">
              <w:rPr>
                <w:rFonts w:ascii="Times New Roman" w:eastAsia="Calibri" w:hAnsi="Times New Roman" w:cs="Times New Roman"/>
                <w:kern w:val="2"/>
                <w:sz w:val="28"/>
                <w:szCs w:val="28"/>
              </w:rPr>
              <w:t>в 2020 году – 110 000тыс. рублей;</w:t>
            </w:r>
          </w:p>
          <w:p w:rsidR="00AD7303" w:rsidRPr="00AD7303" w:rsidRDefault="00AD7303" w:rsidP="00AD7303">
            <w:pPr>
              <w:spacing w:after="0"/>
              <w:jc w:val="both"/>
              <w:rPr>
                <w:rFonts w:ascii="Times New Roman" w:eastAsia="Calibri" w:hAnsi="Times New Roman" w:cs="Times New Roman"/>
                <w:kern w:val="2"/>
                <w:sz w:val="28"/>
                <w:szCs w:val="28"/>
              </w:rPr>
            </w:pPr>
            <w:r w:rsidRPr="00AD7303">
              <w:rPr>
                <w:rFonts w:ascii="Times New Roman" w:eastAsia="Calibri" w:hAnsi="Times New Roman" w:cs="Times New Roman"/>
                <w:kern w:val="2"/>
                <w:sz w:val="28"/>
                <w:szCs w:val="28"/>
              </w:rPr>
              <w:t>в 2021 году – 110 000 тыс. рублей;</w:t>
            </w:r>
          </w:p>
          <w:p w:rsidR="00AD7303" w:rsidRPr="00AD7303" w:rsidRDefault="00AD7303" w:rsidP="00AD7303">
            <w:pPr>
              <w:spacing w:after="0"/>
              <w:jc w:val="both"/>
              <w:rPr>
                <w:rFonts w:ascii="Times New Roman" w:eastAsia="Calibri" w:hAnsi="Times New Roman" w:cs="Times New Roman"/>
                <w:kern w:val="2"/>
                <w:sz w:val="28"/>
                <w:szCs w:val="28"/>
              </w:rPr>
            </w:pPr>
            <w:r w:rsidRPr="00AD7303">
              <w:rPr>
                <w:rFonts w:ascii="Times New Roman" w:eastAsia="Calibri" w:hAnsi="Times New Roman" w:cs="Times New Roman"/>
                <w:kern w:val="2"/>
                <w:sz w:val="28"/>
                <w:szCs w:val="28"/>
              </w:rPr>
              <w:t>в 2022 году – 110 000тыс. рублей;</w:t>
            </w:r>
          </w:p>
          <w:p w:rsidR="00AD7303" w:rsidRPr="00AD7303" w:rsidRDefault="00AD7303" w:rsidP="00AD7303">
            <w:pPr>
              <w:spacing w:after="0"/>
              <w:jc w:val="both"/>
              <w:rPr>
                <w:rFonts w:ascii="Times New Roman" w:eastAsia="Calibri" w:hAnsi="Times New Roman" w:cs="Times New Roman"/>
                <w:kern w:val="2"/>
                <w:sz w:val="28"/>
                <w:szCs w:val="28"/>
              </w:rPr>
            </w:pPr>
            <w:r w:rsidRPr="00AD7303">
              <w:rPr>
                <w:rFonts w:ascii="Times New Roman" w:eastAsia="Calibri" w:hAnsi="Times New Roman" w:cs="Times New Roman"/>
                <w:kern w:val="2"/>
                <w:sz w:val="28"/>
                <w:szCs w:val="28"/>
              </w:rPr>
              <w:t>в 2023 году – 110 000 тыс. рублей;</w:t>
            </w:r>
          </w:p>
          <w:p w:rsidR="00AD7303" w:rsidRPr="00AD7303" w:rsidRDefault="00AD7303" w:rsidP="00AD7303">
            <w:pPr>
              <w:spacing w:after="0"/>
              <w:jc w:val="both"/>
              <w:rPr>
                <w:rFonts w:ascii="Times New Roman" w:eastAsia="Calibri" w:hAnsi="Times New Roman" w:cs="Times New Roman"/>
                <w:kern w:val="2"/>
                <w:sz w:val="28"/>
                <w:szCs w:val="28"/>
              </w:rPr>
            </w:pPr>
            <w:r w:rsidRPr="00AD7303">
              <w:rPr>
                <w:rFonts w:ascii="Times New Roman" w:eastAsia="Calibri" w:hAnsi="Times New Roman" w:cs="Times New Roman"/>
                <w:kern w:val="2"/>
                <w:sz w:val="28"/>
                <w:szCs w:val="28"/>
              </w:rPr>
              <w:t>в 2024 году – 110 000 тыс. рублей;</w:t>
            </w:r>
          </w:p>
          <w:p w:rsidR="00AD7303" w:rsidRPr="00AD7303" w:rsidRDefault="00AD7303" w:rsidP="00AD7303">
            <w:pPr>
              <w:spacing w:after="0"/>
              <w:jc w:val="both"/>
              <w:rPr>
                <w:rFonts w:ascii="Times New Roman" w:eastAsia="Calibri" w:hAnsi="Times New Roman" w:cs="Times New Roman"/>
                <w:kern w:val="2"/>
                <w:sz w:val="28"/>
                <w:szCs w:val="28"/>
              </w:rPr>
            </w:pPr>
            <w:r w:rsidRPr="00AD7303">
              <w:rPr>
                <w:rFonts w:ascii="Times New Roman" w:eastAsia="Calibri" w:hAnsi="Times New Roman" w:cs="Times New Roman"/>
                <w:kern w:val="2"/>
                <w:sz w:val="28"/>
                <w:szCs w:val="28"/>
              </w:rPr>
              <w:t>в 2025 году – 110 000 тыс. рублей;</w:t>
            </w:r>
          </w:p>
          <w:p w:rsidR="00AD7303" w:rsidRPr="00AD7303" w:rsidRDefault="00AD7303" w:rsidP="00AD7303">
            <w:pPr>
              <w:spacing w:after="0"/>
              <w:jc w:val="both"/>
              <w:rPr>
                <w:rFonts w:ascii="Times New Roman" w:eastAsia="Calibri" w:hAnsi="Times New Roman" w:cs="Times New Roman"/>
                <w:kern w:val="2"/>
                <w:sz w:val="28"/>
                <w:szCs w:val="28"/>
              </w:rPr>
            </w:pPr>
            <w:r w:rsidRPr="00AD7303">
              <w:rPr>
                <w:rFonts w:ascii="Times New Roman" w:eastAsia="Calibri" w:hAnsi="Times New Roman" w:cs="Times New Roman"/>
                <w:kern w:val="2"/>
                <w:sz w:val="28"/>
                <w:szCs w:val="28"/>
              </w:rPr>
              <w:t>в 2026 году – 110 000 тыс. рублей;</w:t>
            </w:r>
          </w:p>
          <w:p w:rsidR="00AD7303" w:rsidRPr="00AD7303" w:rsidRDefault="00AD7303" w:rsidP="00AD7303">
            <w:pPr>
              <w:spacing w:after="0"/>
              <w:jc w:val="both"/>
              <w:rPr>
                <w:rFonts w:ascii="Times New Roman" w:eastAsia="Calibri" w:hAnsi="Times New Roman" w:cs="Times New Roman"/>
                <w:kern w:val="2"/>
                <w:sz w:val="28"/>
                <w:szCs w:val="28"/>
              </w:rPr>
            </w:pPr>
            <w:r w:rsidRPr="00AD7303">
              <w:rPr>
                <w:rFonts w:ascii="Times New Roman" w:eastAsia="Calibri" w:hAnsi="Times New Roman" w:cs="Times New Roman"/>
                <w:kern w:val="2"/>
                <w:sz w:val="28"/>
                <w:szCs w:val="28"/>
              </w:rPr>
              <w:t>в 2027 году – 110 000 тыс. рублей;</w:t>
            </w:r>
          </w:p>
          <w:p w:rsidR="00AD7303" w:rsidRPr="00AD7303" w:rsidRDefault="00AD7303" w:rsidP="00AD7303">
            <w:pPr>
              <w:spacing w:after="0"/>
              <w:jc w:val="both"/>
              <w:rPr>
                <w:rFonts w:ascii="Times New Roman" w:eastAsia="Calibri" w:hAnsi="Times New Roman" w:cs="Times New Roman"/>
                <w:kern w:val="2"/>
                <w:sz w:val="28"/>
                <w:szCs w:val="28"/>
              </w:rPr>
            </w:pPr>
            <w:r w:rsidRPr="00AD7303">
              <w:rPr>
                <w:rFonts w:ascii="Times New Roman" w:eastAsia="Calibri" w:hAnsi="Times New Roman" w:cs="Times New Roman"/>
                <w:kern w:val="2"/>
                <w:sz w:val="28"/>
                <w:szCs w:val="28"/>
              </w:rPr>
              <w:t>в 2028 году – 110 000 тыс. рублей;</w:t>
            </w:r>
          </w:p>
          <w:p w:rsidR="00AD7303" w:rsidRPr="00AD7303" w:rsidRDefault="00AD7303" w:rsidP="00AD7303">
            <w:pPr>
              <w:spacing w:after="120"/>
              <w:jc w:val="both"/>
              <w:rPr>
                <w:rFonts w:ascii="Times New Roman" w:hAnsi="Times New Roman" w:cs="Times New Roman"/>
                <w:kern w:val="2"/>
                <w:sz w:val="28"/>
                <w:szCs w:val="28"/>
              </w:rPr>
            </w:pPr>
            <w:r w:rsidRPr="00AD7303">
              <w:rPr>
                <w:rFonts w:ascii="Times New Roman" w:eastAsia="Calibri" w:hAnsi="Times New Roman" w:cs="Times New Roman"/>
                <w:kern w:val="2"/>
                <w:sz w:val="28"/>
                <w:szCs w:val="28"/>
              </w:rPr>
              <w:t xml:space="preserve">в 2029 году – 110 000 </w:t>
            </w:r>
            <w:r>
              <w:rPr>
                <w:rFonts w:ascii="Times New Roman" w:eastAsia="Calibri" w:hAnsi="Times New Roman" w:cs="Times New Roman"/>
                <w:kern w:val="2"/>
                <w:sz w:val="28"/>
                <w:szCs w:val="28"/>
              </w:rPr>
              <w:t>тыс. рублей.</w:t>
            </w:r>
          </w:p>
        </w:tc>
      </w:tr>
      <w:tr w:rsidR="00AD7303" w:rsidRPr="000713BF" w:rsidTr="00AD7303">
        <w:trPr>
          <w:gridAfter w:val="1"/>
          <w:wAfter w:w="29" w:type="dxa"/>
        </w:trPr>
        <w:tc>
          <w:tcPr>
            <w:tcW w:w="2772" w:type="dxa"/>
            <w:tcMar>
              <w:top w:w="0" w:type="dxa"/>
              <w:left w:w="28" w:type="dxa"/>
              <w:bottom w:w="57" w:type="dxa"/>
              <w:right w:w="28" w:type="dxa"/>
            </w:tcMar>
            <w:hideMark/>
          </w:tcPr>
          <w:p w:rsidR="00AD7303" w:rsidRPr="00AD7303" w:rsidRDefault="00AD7303" w:rsidP="00AD7303">
            <w:pPr>
              <w:spacing w:after="0"/>
              <w:rPr>
                <w:rFonts w:ascii="Times New Roman" w:hAnsi="Times New Roman" w:cs="Times New Roman"/>
                <w:kern w:val="2"/>
                <w:sz w:val="28"/>
                <w:szCs w:val="28"/>
              </w:rPr>
            </w:pPr>
            <w:r w:rsidRPr="00AD7303">
              <w:rPr>
                <w:rFonts w:ascii="Times New Roman" w:hAnsi="Times New Roman" w:cs="Times New Roman"/>
                <w:kern w:val="2"/>
                <w:sz w:val="28"/>
                <w:szCs w:val="28"/>
              </w:rPr>
              <w:t>Ожидаемые результаты реализации муниципальной</w:t>
            </w:r>
          </w:p>
          <w:p w:rsidR="00AD7303" w:rsidRPr="00AD7303" w:rsidRDefault="00AD7303" w:rsidP="00AD7303">
            <w:pPr>
              <w:autoSpaceDE w:val="0"/>
              <w:autoSpaceDN w:val="0"/>
              <w:adjustRightInd w:val="0"/>
              <w:jc w:val="both"/>
              <w:rPr>
                <w:rFonts w:ascii="Times New Roman" w:hAnsi="Times New Roman" w:cs="Times New Roman"/>
                <w:kern w:val="2"/>
                <w:sz w:val="28"/>
                <w:szCs w:val="28"/>
              </w:rPr>
            </w:pPr>
            <w:r w:rsidRPr="00AD7303">
              <w:rPr>
                <w:rFonts w:ascii="Times New Roman" w:hAnsi="Times New Roman" w:cs="Times New Roman"/>
                <w:kern w:val="2"/>
                <w:sz w:val="28"/>
                <w:szCs w:val="28"/>
              </w:rPr>
              <w:t xml:space="preserve">программы </w:t>
            </w:r>
          </w:p>
        </w:tc>
        <w:tc>
          <w:tcPr>
            <w:tcW w:w="630" w:type="dxa"/>
            <w:tcMar>
              <w:top w:w="0" w:type="dxa"/>
              <w:left w:w="28" w:type="dxa"/>
              <w:bottom w:w="57" w:type="dxa"/>
              <w:right w:w="28" w:type="dxa"/>
            </w:tcMar>
            <w:hideMark/>
          </w:tcPr>
          <w:p w:rsidR="00AD7303" w:rsidRPr="00AD7303" w:rsidRDefault="00AD7303" w:rsidP="00AD7303">
            <w:pPr>
              <w:autoSpaceDE w:val="0"/>
              <w:autoSpaceDN w:val="0"/>
              <w:adjustRightInd w:val="0"/>
              <w:jc w:val="center"/>
              <w:rPr>
                <w:rFonts w:ascii="Times New Roman" w:hAnsi="Times New Roman" w:cs="Times New Roman"/>
                <w:kern w:val="2"/>
                <w:sz w:val="28"/>
                <w:szCs w:val="28"/>
              </w:rPr>
            </w:pPr>
            <w:r w:rsidRPr="00AD7303">
              <w:rPr>
                <w:rFonts w:ascii="Times New Roman" w:hAnsi="Times New Roman" w:cs="Times New Roman"/>
                <w:kern w:val="2"/>
                <w:sz w:val="28"/>
                <w:szCs w:val="28"/>
              </w:rPr>
              <w:t>–</w:t>
            </w:r>
          </w:p>
        </w:tc>
        <w:tc>
          <w:tcPr>
            <w:tcW w:w="6377" w:type="dxa"/>
            <w:tcMar>
              <w:top w:w="0" w:type="dxa"/>
              <w:left w:w="28" w:type="dxa"/>
              <w:bottom w:w="57" w:type="dxa"/>
              <w:right w:w="28" w:type="dxa"/>
            </w:tcMar>
            <w:hideMark/>
          </w:tcPr>
          <w:p w:rsidR="00AD7303" w:rsidRPr="00AD7303" w:rsidRDefault="00AD7303" w:rsidP="00AD7303">
            <w:pPr>
              <w:autoSpaceDE w:val="0"/>
              <w:autoSpaceDN w:val="0"/>
              <w:adjustRightInd w:val="0"/>
              <w:jc w:val="both"/>
              <w:rPr>
                <w:rFonts w:ascii="Times New Roman" w:hAnsi="Times New Roman" w:cs="Times New Roman"/>
                <w:kern w:val="2"/>
                <w:sz w:val="28"/>
                <w:szCs w:val="28"/>
              </w:rPr>
            </w:pPr>
            <w:r w:rsidRPr="00AD7303">
              <w:rPr>
                <w:rFonts w:ascii="Times New Roman" w:hAnsi="Times New Roman" w:cs="Times New Roman"/>
                <w:color w:val="000000"/>
                <w:sz w:val="28"/>
                <w:szCs w:val="28"/>
              </w:rPr>
              <w:t>повышение энергетической эффективности и снижение потребления энергетических ресурсов</w:t>
            </w:r>
          </w:p>
        </w:tc>
      </w:tr>
    </w:tbl>
    <w:p w:rsidR="00AD7303" w:rsidRDefault="00AD7303" w:rsidP="00AD7303">
      <w:pPr>
        <w:tabs>
          <w:tab w:val="left" w:pos="709"/>
        </w:tabs>
        <w:ind w:left="3545"/>
        <w:rPr>
          <w:kern w:val="2"/>
          <w:sz w:val="28"/>
          <w:szCs w:val="28"/>
        </w:rPr>
      </w:pPr>
    </w:p>
    <w:p w:rsidR="00AD7303" w:rsidRPr="00AD7303" w:rsidRDefault="00AD7303" w:rsidP="00AD7303">
      <w:pPr>
        <w:tabs>
          <w:tab w:val="left" w:pos="709"/>
        </w:tabs>
        <w:spacing w:after="120"/>
        <w:ind w:left="3545"/>
        <w:rPr>
          <w:rFonts w:ascii="Times New Roman" w:hAnsi="Times New Roman" w:cs="Times New Roman"/>
          <w:kern w:val="2"/>
          <w:sz w:val="28"/>
          <w:szCs w:val="28"/>
        </w:rPr>
      </w:pPr>
      <w:r w:rsidRPr="00AD7303">
        <w:rPr>
          <w:rFonts w:ascii="Times New Roman" w:hAnsi="Times New Roman" w:cs="Times New Roman"/>
          <w:kern w:val="2"/>
          <w:sz w:val="28"/>
          <w:szCs w:val="28"/>
        </w:rPr>
        <w:lastRenderedPageBreak/>
        <w:t>Паспорт подпрограммы</w:t>
      </w:r>
    </w:p>
    <w:p w:rsidR="00AD7303" w:rsidRPr="00AD7303" w:rsidRDefault="00AD7303" w:rsidP="00AD7303">
      <w:pPr>
        <w:tabs>
          <w:tab w:val="left" w:pos="709"/>
        </w:tabs>
        <w:ind w:left="720"/>
        <w:jc w:val="center"/>
        <w:rPr>
          <w:rFonts w:ascii="Times New Roman" w:hAnsi="Times New Roman" w:cs="Times New Roman"/>
          <w:kern w:val="2"/>
          <w:sz w:val="28"/>
          <w:szCs w:val="28"/>
        </w:rPr>
      </w:pPr>
      <w:r w:rsidRPr="00AD7303">
        <w:rPr>
          <w:rFonts w:ascii="Times New Roman" w:hAnsi="Times New Roman" w:cs="Times New Roman"/>
          <w:kern w:val="2"/>
          <w:sz w:val="28"/>
          <w:szCs w:val="28"/>
        </w:rPr>
        <w:t xml:space="preserve"> «</w:t>
      </w:r>
      <w:r w:rsidRPr="00AD7303">
        <w:rPr>
          <w:rFonts w:ascii="Times New Roman" w:hAnsi="Times New Roman" w:cs="Times New Roman"/>
          <w:sz w:val="28"/>
          <w:szCs w:val="28"/>
        </w:rPr>
        <w:t xml:space="preserve">Энергосбережение </w:t>
      </w:r>
      <w:r w:rsidRPr="00AD7303">
        <w:rPr>
          <w:rFonts w:ascii="Times New Roman" w:hAnsi="Times New Roman" w:cs="Times New Roman"/>
          <w:color w:val="000000"/>
          <w:sz w:val="28"/>
          <w:szCs w:val="28"/>
        </w:rPr>
        <w:t>Кугейского сельского поселения»</w:t>
      </w:r>
    </w:p>
    <w:tbl>
      <w:tblPr>
        <w:tblW w:w="5141" w:type="pct"/>
        <w:tblLayout w:type="fixed"/>
        <w:tblCellMar>
          <w:left w:w="57" w:type="dxa"/>
          <w:right w:w="57" w:type="dxa"/>
        </w:tblCellMar>
        <w:tblLook w:val="00A0" w:firstRow="1" w:lastRow="0" w:firstColumn="1" w:lastColumn="0" w:noHBand="0" w:noVBand="0"/>
      </w:tblPr>
      <w:tblGrid>
        <w:gridCol w:w="2851"/>
        <w:gridCol w:w="247"/>
        <w:gridCol w:w="6928"/>
      </w:tblGrid>
      <w:tr w:rsidR="00AD7303" w:rsidRPr="00AD7303" w:rsidTr="00AD7303">
        <w:tc>
          <w:tcPr>
            <w:tcW w:w="2892" w:type="dxa"/>
            <w:hideMark/>
          </w:tcPr>
          <w:p w:rsidR="00AD7303" w:rsidRPr="00AD7303" w:rsidRDefault="00AD7303" w:rsidP="00AD7303">
            <w:pPr>
              <w:autoSpaceDE w:val="0"/>
              <w:autoSpaceDN w:val="0"/>
              <w:adjustRightInd w:val="0"/>
              <w:spacing w:after="120"/>
              <w:jc w:val="both"/>
              <w:rPr>
                <w:rFonts w:ascii="Times New Roman" w:hAnsi="Times New Roman" w:cs="Times New Roman"/>
                <w:kern w:val="2"/>
                <w:sz w:val="28"/>
                <w:szCs w:val="28"/>
              </w:rPr>
            </w:pPr>
            <w:r w:rsidRPr="00AD7303">
              <w:rPr>
                <w:rFonts w:ascii="Times New Roman" w:hAnsi="Times New Roman" w:cs="Times New Roman"/>
                <w:kern w:val="2"/>
                <w:sz w:val="28"/>
                <w:szCs w:val="28"/>
              </w:rPr>
              <w:t xml:space="preserve">Наименование подпрограммы </w:t>
            </w:r>
          </w:p>
        </w:tc>
        <w:tc>
          <w:tcPr>
            <w:tcW w:w="249" w:type="dxa"/>
            <w:hideMark/>
          </w:tcPr>
          <w:p w:rsidR="00AD7303" w:rsidRPr="00AD7303" w:rsidRDefault="00AD7303" w:rsidP="00AD7303">
            <w:pPr>
              <w:autoSpaceDE w:val="0"/>
              <w:autoSpaceDN w:val="0"/>
              <w:adjustRightInd w:val="0"/>
              <w:jc w:val="center"/>
              <w:rPr>
                <w:rFonts w:ascii="Times New Roman" w:hAnsi="Times New Roman" w:cs="Times New Roman"/>
                <w:kern w:val="2"/>
                <w:sz w:val="28"/>
                <w:szCs w:val="28"/>
              </w:rPr>
            </w:pPr>
            <w:r w:rsidRPr="00AD7303">
              <w:rPr>
                <w:rFonts w:ascii="Times New Roman" w:hAnsi="Times New Roman" w:cs="Times New Roman"/>
                <w:kern w:val="2"/>
                <w:sz w:val="28"/>
                <w:szCs w:val="28"/>
              </w:rPr>
              <w:t>–</w:t>
            </w:r>
          </w:p>
        </w:tc>
        <w:tc>
          <w:tcPr>
            <w:tcW w:w="7032" w:type="dxa"/>
            <w:hideMark/>
          </w:tcPr>
          <w:p w:rsidR="00AD7303" w:rsidRPr="00AD7303" w:rsidRDefault="00AD7303" w:rsidP="00AD7303">
            <w:pPr>
              <w:autoSpaceDE w:val="0"/>
              <w:autoSpaceDN w:val="0"/>
              <w:adjustRightInd w:val="0"/>
              <w:jc w:val="both"/>
              <w:rPr>
                <w:rFonts w:ascii="Times New Roman" w:hAnsi="Times New Roman" w:cs="Times New Roman"/>
                <w:color w:val="000000"/>
                <w:kern w:val="2"/>
                <w:sz w:val="28"/>
                <w:szCs w:val="28"/>
              </w:rPr>
            </w:pPr>
            <w:r w:rsidRPr="00AD7303">
              <w:rPr>
                <w:rFonts w:ascii="Times New Roman" w:hAnsi="Times New Roman" w:cs="Times New Roman"/>
                <w:kern w:val="2"/>
                <w:sz w:val="28"/>
                <w:szCs w:val="28"/>
              </w:rPr>
              <w:t>подпрограмма «</w:t>
            </w:r>
            <w:r w:rsidRPr="00AD7303">
              <w:rPr>
                <w:rFonts w:ascii="Times New Roman" w:hAnsi="Times New Roman" w:cs="Times New Roman"/>
                <w:sz w:val="28"/>
                <w:szCs w:val="28"/>
              </w:rPr>
              <w:t xml:space="preserve">Энергосбережение </w:t>
            </w:r>
            <w:r w:rsidRPr="00AD7303">
              <w:rPr>
                <w:rFonts w:ascii="Times New Roman" w:hAnsi="Times New Roman" w:cs="Times New Roman"/>
                <w:color w:val="000000"/>
                <w:sz w:val="28"/>
                <w:szCs w:val="28"/>
              </w:rPr>
              <w:t>Кугейского сельского поселения</w:t>
            </w:r>
            <w:r w:rsidRPr="00AD7303">
              <w:rPr>
                <w:rFonts w:ascii="Times New Roman" w:hAnsi="Times New Roman" w:cs="Times New Roman"/>
                <w:kern w:val="2"/>
                <w:sz w:val="28"/>
                <w:szCs w:val="28"/>
              </w:rPr>
              <w:t>» (далее – подпрограмма 1)</w:t>
            </w:r>
          </w:p>
        </w:tc>
      </w:tr>
      <w:tr w:rsidR="00AD7303" w:rsidRPr="00AD7303" w:rsidTr="00AD7303">
        <w:tc>
          <w:tcPr>
            <w:tcW w:w="2892" w:type="dxa"/>
            <w:hideMark/>
          </w:tcPr>
          <w:p w:rsidR="00AD7303" w:rsidRPr="00AD7303" w:rsidRDefault="00AD7303" w:rsidP="00AD7303">
            <w:pPr>
              <w:spacing w:after="120"/>
              <w:rPr>
                <w:rFonts w:ascii="Times New Roman" w:eastAsia="Calibri" w:hAnsi="Times New Roman" w:cs="Times New Roman"/>
                <w:bCs/>
                <w:kern w:val="2"/>
                <w:sz w:val="28"/>
                <w:szCs w:val="28"/>
              </w:rPr>
            </w:pPr>
            <w:r w:rsidRPr="00AD7303">
              <w:rPr>
                <w:rFonts w:ascii="Times New Roman" w:eastAsia="Calibri" w:hAnsi="Times New Roman" w:cs="Times New Roman"/>
                <w:bCs/>
                <w:kern w:val="2"/>
                <w:sz w:val="28"/>
                <w:szCs w:val="28"/>
              </w:rPr>
              <w:t xml:space="preserve">Соисполнители </w:t>
            </w:r>
            <w:r w:rsidRPr="00AD7303">
              <w:rPr>
                <w:rFonts w:ascii="Times New Roman" w:hAnsi="Times New Roman" w:cs="Times New Roman"/>
                <w:bCs/>
                <w:kern w:val="2"/>
                <w:sz w:val="28"/>
                <w:szCs w:val="28"/>
              </w:rPr>
              <w:t>подпрограммы 1</w:t>
            </w:r>
          </w:p>
        </w:tc>
        <w:tc>
          <w:tcPr>
            <w:tcW w:w="249" w:type="dxa"/>
            <w:hideMark/>
          </w:tcPr>
          <w:p w:rsidR="00AD7303" w:rsidRPr="00AD7303" w:rsidRDefault="00AD7303" w:rsidP="00AD7303">
            <w:pPr>
              <w:jc w:val="both"/>
              <w:rPr>
                <w:rFonts w:ascii="Times New Roman" w:eastAsia="Calibri" w:hAnsi="Times New Roman" w:cs="Times New Roman"/>
                <w:kern w:val="2"/>
                <w:sz w:val="28"/>
                <w:szCs w:val="28"/>
              </w:rPr>
            </w:pPr>
            <w:r w:rsidRPr="00AD7303">
              <w:rPr>
                <w:rFonts w:ascii="Times New Roman" w:eastAsia="Calibri" w:hAnsi="Times New Roman" w:cs="Times New Roman"/>
                <w:kern w:val="2"/>
                <w:sz w:val="28"/>
                <w:szCs w:val="28"/>
              </w:rPr>
              <w:t>–</w:t>
            </w:r>
          </w:p>
        </w:tc>
        <w:tc>
          <w:tcPr>
            <w:tcW w:w="7032" w:type="dxa"/>
            <w:hideMark/>
          </w:tcPr>
          <w:p w:rsidR="00AD7303" w:rsidRPr="00AD7303" w:rsidRDefault="00AD7303" w:rsidP="00AD7303">
            <w:pPr>
              <w:jc w:val="both"/>
              <w:rPr>
                <w:rFonts w:ascii="Times New Roman" w:eastAsia="Calibri" w:hAnsi="Times New Roman" w:cs="Times New Roman"/>
                <w:kern w:val="2"/>
                <w:sz w:val="28"/>
                <w:szCs w:val="28"/>
              </w:rPr>
            </w:pPr>
            <w:r w:rsidRPr="00AD7303">
              <w:rPr>
                <w:rFonts w:ascii="Times New Roman" w:eastAsia="Calibri" w:hAnsi="Times New Roman" w:cs="Times New Roman"/>
                <w:kern w:val="2"/>
                <w:sz w:val="28"/>
                <w:szCs w:val="28"/>
              </w:rPr>
              <w:t>отсутствуют</w:t>
            </w:r>
          </w:p>
          <w:p w:rsidR="00AD7303" w:rsidRPr="00AD7303" w:rsidRDefault="00AD7303" w:rsidP="00AD7303">
            <w:pPr>
              <w:jc w:val="both"/>
              <w:rPr>
                <w:rFonts w:ascii="Times New Roman" w:eastAsia="Calibri" w:hAnsi="Times New Roman" w:cs="Times New Roman"/>
                <w:kern w:val="2"/>
                <w:sz w:val="28"/>
                <w:szCs w:val="28"/>
              </w:rPr>
            </w:pPr>
          </w:p>
        </w:tc>
      </w:tr>
      <w:tr w:rsidR="00AD7303" w:rsidRPr="00AD7303" w:rsidTr="00AD7303">
        <w:tc>
          <w:tcPr>
            <w:tcW w:w="2892" w:type="dxa"/>
            <w:hideMark/>
          </w:tcPr>
          <w:p w:rsidR="00AD7303" w:rsidRPr="00AD7303" w:rsidRDefault="00AD7303" w:rsidP="00AD7303">
            <w:pPr>
              <w:spacing w:after="0"/>
              <w:rPr>
                <w:rFonts w:ascii="Times New Roman" w:eastAsia="Calibri" w:hAnsi="Times New Roman" w:cs="Times New Roman"/>
                <w:bCs/>
                <w:kern w:val="2"/>
                <w:sz w:val="28"/>
                <w:szCs w:val="28"/>
              </w:rPr>
            </w:pPr>
            <w:r w:rsidRPr="00AD7303">
              <w:rPr>
                <w:rFonts w:ascii="Times New Roman" w:eastAsia="Calibri" w:hAnsi="Times New Roman" w:cs="Times New Roman"/>
                <w:bCs/>
                <w:kern w:val="2"/>
                <w:sz w:val="28"/>
                <w:szCs w:val="28"/>
              </w:rPr>
              <w:t>Участники</w:t>
            </w:r>
          </w:p>
          <w:p w:rsidR="00AD7303" w:rsidRPr="00AD7303" w:rsidRDefault="00AD7303" w:rsidP="00AD7303">
            <w:pPr>
              <w:spacing w:after="120"/>
              <w:rPr>
                <w:rFonts w:ascii="Times New Roman" w:eastAsia="Calibri" w:hAnsi="Times New Roman" w:cs="Times New Roman"/>
                <w:bCs/>
                <w:kern w:val="2"/>
                <w:sz w:val="28"/>
                <w:szCs w:val="28"/>
              </w:rPr>
            </w:pPr>
            <w:r w:rsidRPr="00AD7303">
              <w:rPr>
                <w:rFonts w:ascii="Times New Roman" w:hAnsi="Times New Roman" w:cs="Times New Roman"/>
                <w:bCs/>
                <w:kern w:val="2"/>
                <w:sz w:val="28"/>
                <w:szCs w:val="28"/>
              </w:rPr>
              <w:t>подпрограммы 1</w:t>
            </w:r>
          </w:p>
        </w:tc>
        <w:tc>
          <w:tcPr>
            <w:tcW w:w="249" w:type="dxa"/>
            <w:hideMark/>
          </w:tcPr>
          <w:p w:rsidR="00AD7303" w:rsidRPr="00AD7303" w:rsidRDefault="00AD7303" w:rsidP="00AD7303">
            <w:pPr>
              <w:jc w:val="both"/>
              <w:rPr>
                <w:rFonts w:ascii="Times New Roman" w:eastAsia="Calibri" w:hAnsi="Times New Roman" w:cs="Times New Roman"/>
                <w:kern w:val="2"/>
                <w:sz w:val="28"/>
                <w:szCs w:val="28"/>
              </w:rPr>
            </w:pPr>
            <w:r w:rsidRPr="00AD7303">
              <w:rPr>
                <w:rFonts w:ascii="Times New Roman" w:eastAsia="Calibri" w:hAnsi="Times New Roman" w:cs="Times New Roman"/>
                <w:kern w:val="2"/>
                <w:sz w:val="28"/>
                <w:szCs w:val="28"/>
              </w:rPr>
              <w:t>–</w:t>
            </w:r>
          </w:p>
        </w:tc>
        <w:tc>
          <w:tcPr>
            <w:tcW w:w="7032" w:type="dxa"/>
            <w:shd w:val="clear" w:color="auto" w:fill="auto"/>
            <w:hideMark/>
          </w:tcPr>
          <w:p w:rsidR="00AD7303" w:rsidRPr="00AD7303" w:rsidRDefault="00AD7303" w:rsidP="00AD7303">
            <w:pPr>
              <w:jc w:val="both"/>
              <w:rPr>
                <w:rFonts w:ascii="Times New Roman" w:eastAsia="Calibri" w:hAnsi="Times New Roman" w:cs="Times New Roman"/>
                <w:kern w:val="2"/>
                <w:sz w:val="28"/>
                <w:szCs w:val="28"/>
              </w:rPr>
            </w:pPr>
            <w:r w:rsidRPr="00AD7303">
              <w:rPr>
                <w:rFonts w:ascii="Times New Roman" w:eastAsia="Calibri" w:hAnsi="Times New Roman" w:cs="Times New Roman"/>
                <w:kern w:val="2"/>
                <w:sz w:val="28"/>
                <w:szCs w:val="28"/>
              </w:rPr>
              <w:t>Администрация Кугейского сельского поселения</w:t>
            </w:r>
          </w:p>
          <w:p w:rsidR="00AD7303" w:rsidRPr="00AD7303" w:rsidRDefault="00AD7303" w:rsidP="00AD7303">
            <w:pPr>
              <w:jc w:val="both"/>
              <w:rPr>
                <w:rFonts w:ascii="Times New Roman" w:eastAsia="Calibri" w:hAnsi="Times New Roman" w:cs="Times New Roman"/>
                <w:kern w:val="2"/>
                <w:sz w:val="28"/>
                <w:szCs w:val="28"/>
              </w:rPr>
            </w:pPr>
          </w:p>
        </w:tc>
      </w:tr>
      <w:tr w:rsidR="00AD7303" w:rsidRPr="00AD7303" w:rsidTr="00AD7303">
        <w:tc>
          <w:tcPr>
            <w:tcW w:w="2892" w:type="dxa"/>
            <w:hideMark/>
          </w:tcPr>
          <w:p w:rsidR="00AD7303" w:rsidRPr="00AD7303" w:rsidRDefault="00AD7303" w:rsidP="00AD7303">
            <w:pPr>
              <w:spacing w:after="120"/>
              <w:rPr>
                <w:rFonts w:ascii="Times New Roman" w:hAnsi="Times New Roman" w:cs="Times New Roman"/>
                <w:bCs/>
                <w:kern w:val="2"/>
                <w:sz w:val="28"/>
                <w:szCs w:val="28"/>
              </w:rPr>
            </w:pPr>
            <w:r w:rsidRPr="00AD7303">
              <w:rPr>
                <w:rFonts w:ascii="Times New Roman" w:hAnsi="Times New Roman" w:cs="Times New Roman"/>
                <w:bCs/>
                <w:kern w:val="2"/>
                <w:sz w:val="28"/>
                <w:szCs w:val="28"/>
              </w:rPr>
              <w:t>Программно-целевые инструменты подпрограммы 1</w:t>
            </w:r>
          </w:p>
        </w:tc>
        <w:tc>
          <w:tcPr>
            <w:tcW w:w="249" w:type="dxa"/>
            <w:hideMark/>
          </w:tcPr>
          <w:p w:rsidR="00AD7303" w:rsidRPr="00AD7303" w:rsidRDefault="00AD7303" w:rsidP="00AD7303">
            <w:pPr>
              <w:rPr>
                <w:rFonts w:ascii="Times New Roman" w:hAnsi="Times New Roman" w:cs="Times New Roman"/>
                <w:kern w:val="2"/>
                <w:sz w:val="28"/>
                <w:szCs w:val="28"/>
              </w:rPr>
            </w:pPr>
            <w:r w:rsidRPr="00AD7303">
              <w:rPr>
                <w:rFonts w:ascii="Times New Roman" w:hAnsi="Times New Roman" w:cs="Times New Roman"/>
                <w:kern w:val="2"/>
                <w:sz w:val="28"/>
                <w:szCs w:val="28"/>
              </w:rPr>
              <w:t>–</w:t>
            </w:r>
          </w:p>
        </w:tc>
        <w:tc>
          <w:tcPr>
            <w:tcW w:w="7032" w:type="dxa"/>
            <w:hideMark/>
          </w:tcPr>
          <w:p w:rsidR="00AD7303" w:rsidRPr="00AD7303" w:rsidRDefault="00AD7303" w:rsidP="00AD7303">
            <w:pPr>
              <w:shd w:val="clear" w:color="auto" w:fill="FFFFFF"/>
              <w:jc w:val="both"/>
              <w:rPr>
                <w:rFonts w:ascii="Times New Roman" w:hAnsi="Times New Roman" w:cs="Times New Roman"/>
                <w:kern w:val="2"/>
                <w:sz w:val="28"/>
                <w:szCs w:val="28"/>
              </w:rPr>
            </w:pPr>
            <w:r w:rsidRPr="00AD7303">
              <w:rPr>
                <w:rFonts w:ascii="Times New Roman" w:hAnsi="Times New Roman" w:cs="Times New Roman"/>
                <w:kern w:val="2"/>
                <w:sz w:val="28"/>
                <w:szCs w:val="28"/>
              </w:rPr>
              <w:t>отсутствуют</w:t>
            </w:r>
          </w:p>
        </w:tc>
      </w:tr>
      <w:tr w:rsidR="00AD7303" w:rsidRPr="00AD7303" w:rsidTr="00AD7303">
        <w:tc>
          <w:tcPr>
            <w:tcW w:w="2892" w:type="dxa"/>
            <w:hideMark/>
          </w:tcPr>
          <w:p w:rsidR="00AD7303" w:rsidRPr="00AD7303" w:rsidRDefault="00AD7303" w:rsidP="00AD7303">
            <w:pPr>
              <w:autoSpaceDE w:val="0"/>
              <w:autoSpaceDN w:val="0"/>
              <w:adjustRightInd w:val="0"/>
              <w:jc w:val="both"/>
              <w:rPr>
                <w:rFonts w:ascii="Times New Roman" w:hAnsi="Times New Roman" w:cs="Times New Roman"/>
                <w:kern w:val="2"/>
                <w:sz w:val="28"/>
                <w:szCs w:val="28"/>
              </w:rPr>
            </w:pPr>
            <w:r w:rsidRPr="00AD7303">
              <w:rPr>
                <w:rFonts w:ascii="Times New Roman" w:hAnsi="Times New Roman" w:cs="Times New Roman"/>
                <w:kern w:val="2"/>
                <w:sz w:val="28"/>
                <w:szCs w:val="28"/>
              </w:rPr>
              <w:t xml:space="preserve">Цели подпрограммы 1 </w:t>
            </w:r>
          </w:p>
        </w:tc>
        <w:tc>
          <w:tcPr>
            <w:tcW w:w="249" w:type="dxa"/>
            <w:hideMark/>
          </w:tcPr>
          <w:p w:rsidR="00AD7303" w:rsidRPr="00AD7303" w:rsidRDefault="00AD7303" w:rsidP="00AD7303">
            <w:pPr>
              <w:jc w:val="center"/>
              <w:rPr>
                <w:rFonts w:ascii="Times New Roman" w:hAnsi="Times New Roman" w:cs="Times New Roman"/>
                <w:kern w:val="2"/>
                <w:sz w:val="28"/>
                <w:szCs w:val="28"/>
              </w:rPr>
            </w:pPr>
            <w:r w:rsidRPr="00AD7303">
              <w:rPr>
                <w:rFonts w:ascii="Times New Roman" w:hAnsi="Times New Roman" w:cs="Times New Roman"/>
                <w:kern w:val="2"/>
                <w:sz w:val="28"/>
                <w:szCs w:val="28"/>
              </w:rPr>
              <w:t>–</w:t>
            </w:r>
          </w:p>
        </w:tc>
        <w:tc>
          <w:tcPr>
            <w:tcW w:w="7032" w:type="dxa"/>
            <w:shd w:val="clear" w:color="auto" w:fill="auto"/>
            <w:hideMark/>
          </w:tcPr>
          <w:p w:rsidR="00AD7303" w:rsidRPr="00AD7303" w:rsidRDefault="00AD7303" w:rsidP="00AD7303">
            <w:pPr>
              <w:tabs>
                <w:tab w:val="left" w:pos="1134"/>
              </w:tabs>
              <w:spacing w:after="120"/>
              <w:jc w:val="both"/>
              <w:rPr>
                <w:rFonts w:ascii="Times New Roman" w:hAnsi="Times New Roman" w:cs="Times New Roman"/>
                <w:kern w:val="2"/>
                <w:sz w:val="28"/>
                <w:szCs w:val="28"/>
              </w:rPr>
            </w:pPr>
            <w:r w:rsidRPr="00AD7303">
              <w:rPr>
                <w:rFonts w:ascii="Times New Roman" w:hAnsi="Times New Roman" w:cs="Times New Roman"/>
                <w:sz w:val="28"/>
                <w:szCs w:val="28"/>
              </w:rPr>
              <w:t>снижению эффективности бюджетных расходов</w:t>
            </w:r>
          </w:p>
        </w:tc>
      </w:tr>
      <w:tr w:rsidR="00AD7303" w:rsidRPr="00AD7303" w:rsidTr="00AD7303">
        <w:tc>
          <w:tcPr>
            <w:tcW w:w="2892" w:type="dxa"/>
            <w:hideMark/>
          </w:tcPr>
          <w:p w:rsidR="00AD7303" w:rsidRPr="00AD7303" w:rsidRDefault="00AD7303" w:rsidP="00AD7303">
            <w:pPr>
              <w:autoSpaceDE w:val="0"/>
              <w:autoSpaceDN w:val="0"/>
              <w:adjustRightInd w:val="0"/>
              <w:jc w:val="both"/>
              <w:rPr>
                <w:rFonts w:ascii="Times New Roman" w:hAnsi="Times New Roman" w:cs="Times New Roman"/>
                <w:kern w:val="2"/>
                <w:sz w:val="28"/>
                <w:szCs w:val="28"/>
              </w:rPr>
            </w:pPr>
            <w:r w:rsidRPr="00AD7303">
              <w:rPr>
                <w:rFonts w:ascii="Times New Roman" w:hAnsi="Times New Roman" w:cs="Times New Roman"/>
                <w:kern w:val="2"/>
                <w:sz w:val="28"/>
                <w:szCs w:val="28"/>
              </w:rPr>
              <w:t xml:space="preserve">Задачи подпрограммы 1 </w:t>
            </w:r>
          </w:p>
        </w:tc>
        <w:tc>
          <w:tcPr>
            <w:tcW w:w="249" w:type="dxa"/>
            <w:hideMark/>
          </w:tcPr>
          <w:p w:rsidR="00AD7303" w:rsidRPr="00AD7303" w:rsidRDefault="00AD7303" w:rsidP="00AD7303">
            <w:pPr>
              <w:jc w:val="center"/>
              <w:rPr>
                <w:rFonts w:ascii="Times New Roman" w:hAnsi="Times New Roman" w:cs="Times New Roman"/>
                <w:kern w:val="2"/>
                <w:sz w:val="28"/>
                <w:szCs w:val="28"/>
              </w:rPr>
            </w:pPr>
            <w:r w:rsidRPr="00AD7303">
              <w:rPr>
                <w:rFonts w:ascii="Times New Roman" w:hAnsi="Times New Roman" w:cs="Times New Roman"/>
                <w:kern w:val="2"/>
                <w:sz w:val="28"/>
                <w:szCs w:val="28"/>
              </w:rPr>
              <w:t>–</w:t>
            </w:r>
          </w:p>
        </w:tc>
        <w:tc>
          <w:tcPr>
            <w:tcW w:w="7032" w:type="dxa"/>
            <w:hideMark/>
          </w:tcPr>
          <w:p w:rsidR="00AD7303" w:rsidRPr="00AD7303" w:rsidRDefault="00AD7303" w:rsidP="00AD7303">
            <w:pPr>
              <w:tabs>
                <w:tab w:val="left" w:pos="356"/>
              </w:tabs>
              <w:spacing w:after="120"/>
              <w:jc w:val="both"/>
              <w:rPr>
                <w:rFonts w:ascii="Times New Roman" w:hAnsi="Times New Roman" w:cs="Times New Roman"/>
                <w:kern w:val="2"/>
                <w:sz w:val="28"/>
                <w:szCs w:val="28"/>
              </w:rPr>
            </w:pPr>
            <w:r w:rsidRPr="00AD7303">
              <w:rPr>
                <w:rFonts w:ascii="Times New Roman" w:hAnsi="Times New Roman" w:cs="Times New Roman"/>
                <w:kern w:val="2"/>
                <w:sz w:val="28"/>
                <w:szCs w:val="28"/>
              </w:rPr>
              <w:t>обеспечение уровня оснащенности приборами учета используемых энергетических ресурсов</w:t>
            </w:r>
          </w:p>
          <w:p w:rsidR="00AD7303" w:rsidRPr="00AD7303" w:rsidRDefault="00AD7303" w:rsidP="00AD7303">
            <w:pPr>
              <w:tabs>
                <w:tab w:val="left" w:pos="356"/>
              </w:tabs>
              <w:spacing w:after="120"/>
              <w:jc w:val="both"/>
              <w:rPr>
                <w:rFonts w:ascii="Times New Roman" w:hAnsi="Times New Roman" w:cs="Times New Roman"/>
                <w:kern w:val="2"/>
                <w:sz w:val="28"/>
                <w:szCs w:val="28"/>
              </w:rPr>
            </w:pPr>
            <w:r w:rsidRPr="00AD7303">
              <w:rPr>
                <w:rFonts w:ascii="Times New Roman" w:hAnsi="Times New Roman" w:cs="Times New Roman"/>
                <w:kern w:val="2"/>
                <w:sz w:val="28"/>
                <w:szCs w:val="28"/>
              </w:rPr>
              <w:t>снижение объема используемых энергетических ресурсов в учреждениях с участием Администрации Кугейского сельского поселения</w:t>
            </w:r>
          </w:p>
        </w:tc>
      </w:tr>
      <w:tr w:rsidR="00AD7303" w:rsidRPr="00AD7303" w:rsidTr="00AD7303">
        <w:tc>
          <w:tcPr>
            <w:tcW w:w="2892" w:type="dxa"/>
            <w:hideMark/>
          </w:tcPr>
          <w:p w:rsidR="00AD7303" w:rsidRPr="00AD7303" w:rsidRDefault="00AD7303" w:rsidP="00AD7303">
            <w:pPr>
              <w:autoSpaceDE w:val="0"/>
              <w:autoSpaceDN w:val="0"/>
              <w:adjustRightInd w:val="0"/>
              <w:rPr>
                <w:rFonts w:ascii="Times New Roman" w:hAnsi="Times New Roman" w:cs="Times New Roman"/>
                <w:kern w:val="2"/>
                <w:sz w:val="28"/>
                <w:szCs w:val="28"/>
              </w:rPr>
            </w:pPr>
            <w:r w:rsidRPr="00AD7303">
              <w:rPr>
                <w:rFonts w:ascii="Times New Roman" w:hAnsi="Times New Roman" w:cs="Times New Roman"/>
                <w:kern w:val="2"/>
                <w:sz w:val="28"/>
                <w:szCs w:val="28"/>
              </w:rPr>
              <w:t>Целевые индикаторы и показатели подпрограммы 1</w:t>
            </w:r>
          </w:p>
        </w:tc>
        <w:tc>
          <w:tcPr>
            <w:tcW w:w="249" w:type="dxa"/>
            <w:hideMark/>
          </w:tcPr>
          <w:p w:rsidR="00AD7303" w:rsidRPr="00AD7303" w:rsidRDefault="00AD7303" w:rsidP="00AD7303">
            <w:pPr>
              <w:jc w:val="center"/>
              <w:rPr>
                <w:rFonts w:ascii="Times New Roman" w:hAnsi="Times New Roman" w:cs="Times New Roman"/>
                <w:kern w:val="2"/>
                <w:sz w:val="28"/>
                <w:szCs w:val="28"/>
              </w:rPr>
            </w:pPr>
            <w:r w:rsidRPr="00AD7303">
              <w:rPr>
                <w:rFonts w:ascii="Times New Roman" w:hAnsi="Times New Roman" w:cs="Times New Roman"/>
                <w:kern w:val="2"/>
                <w:sz w:val="28"/>
                <w:szCs w:val="28"/>
              </w:rPr>
              <w:t>–</w:t>
            </w:r>
          </w:p>
        </w:tc>
        <w:tc>
          <w:tcPr>
            <w:tcW w:w="7032" w:type="dxa"/>
            <w:hideMark/>
          </w:tcPr>
          <w:p w:rsidR="00AD7303" w:rsidRPr="00AD7303" w:rsidRDefault="00AD7303" w:rsidP="00AD7303">
            <w:pPr>
              <w:spacing w:after="120"/>
              <w:jc w:val="both"/>
              <w:rPr>
                <w:rFonts w:ascii="Times New Roman" w:hAnsi="Times New Roman" w:cs="Times New Roman"/>
                <w:kern w:val="2"/>
                <w:sz w:val="28"/>
                <w:szCs w:val="28"/>
              </w:rPr>
            </w:pPr>
            <w:r w:rsidRPr="00AD7303">
              <w:rPr>
                <w:rFonts w:ascii="Times New Roman" w:hAnsi="Times New Roman" w:cs="Times New Roman"/>
                <w:kern w:val="2"/>
                <w:sz w:val="28"/>
                <w:szCs w:val="28"/>
              </w:rPr>
              <w:t>доля объема электрической энергии (далее – ЭЭ), потребляемой бюджетным учреждением (далее – БУ), расчеты за которую осуществляются на основании показаний приборов учета, в общем объеме ЭЭ, потребляемой БУ на территории Кугейского сельского поселения</w:t>
            </w:r>
          </w:p>
        </w:tc>
      </w:tr>
      <w:tr w:rsidR="00AD7303" w:rsidRPr="00AD7303" w:rsidTr="00AD7303">
        <w:tc>
          <w:tcPr>
            <w:tcW w:w="2892" w:type="dxa"/>
            <w:hideMark/>
          </w:tcPr>
          <w:p w:rsidR="00AD7303" w:rsidRPr="00AD7303" w:rsidRDefault="00AD7303" w:rsidP="00AD7303">
            <w:pPr>
              <w:autoSpaceDE w:val="0"/>
              <w:autoSpaceDN w:val="0"/>
              <w:adjustRightInd w:val="0"/>
              <w:rPr>
                <w:rFonts w:ascii="Times New Roman" w:hAnsi="Times New Roman" w:cs="Times New Roman"/>
                <w:kern w:val="2"/>
                <w:sz w:val="28"/>
                <w:szCs w:val="28"/>
              </w:rPr>
            </w:pPr>
          </w:p>
        </w:tc>
        <w:tc>
          <w:tcPr>
            <w:tcW w:w="249" w:type="dxa"/>
            <w:hideMark/>
          </w:tcPr>
          <w:p w:rsidR="00AD7303" w:rsidRPr="00AD7303" w:rsidRDefault="00AD7303" w:rsidP="00AD7303">
            <w:pPr>
              <w:jc w:val="center"/>
              <w:rPr>
                <w:rFonts w:ascii="Times New Roman" w:hAnsi="Times New Roman" w:cs="Times New Roman"/>
                <w:kern w:val="2"/>
                <w:sz w:val="28"/>
                <w:szCs w:val="28"/>
              </w:rPr>
            </w:pPr>
          </w:p>
        </w:tc>
        <w:tc>
          <w:tcPr>
            <w:tcW w:w="7032" w:type="dxa"/>
            <w:hideMark/>
          </w:tcPr>
          <w:p w:rsidR="00AD7303" w:rsidRPr="00AD7303" w:rsidRDefault="00AD7303" w:rsidP="00AD7303">
            <w:pPr>
              <w:autoSpaceDE w:val="0"/>
              <w:autoSpaceDN w:val="0"/>
              <w:adjustRightInd w:val="0"/>
              <w:jc w:val="both"/>
              <w:rPr>
                <w:rFonts w:ascii="Times New Roman" w:hAnsi="Times New Roman" w:cs="Times New Roman"/>
                <w:kern w:val="2"/>
                <w:sz w:val="28"/>
                <w:szCs w:val="28"/>
              </w:rPr>
            </w:pPr>
          </w:p>
        </w:tc>
      </w:tr>
      <w:tr w:rsidR="00AD7303" w:rsidRPr="00AD7303" w:rsidTr="00AD7303">
        <w:tc>
          <w:tcPr>
            <w:tcW w:w="2892" w:type="dxa"/>
            <w:hideMark/>
          </w:tcPr>
          <w:p w:rsidR="00AD7303" w:rsidRPr="00AD7303" w:rsidRDefault="00AD7303" w:rsidP="00AD7303">
            <w:pPr>
              <w:autoSpaceDE w:val="0"/>
              <w:autoSpaceDN w:val="0"/>
              <w:adjustRightInd w:val="0"/>
              <w:rPr>
                <w:rFonts w:ascii="Times New Roman" w:hAnsi="Times New Roman" w:cs="Times New Roman"/>
                <w:kern w:val="2"/>
                <w:sz w:val="28"/>
                <w:szCs w:val="28"/>
              </w:rPr>
            </w:pPr>
          </w:p>
        </w:tc>
        <w:tc>
          <w:tcPr>
            <w:tcW w:w="249" w:type="dxa"/>
            <w:hideMark/>
          </w:tcPr>
          <w:p w:rsidR="00AD7303" w:rsidRPr="00AD7303" w:rsidRDefault="00AD7303" w:rsidP="00AD7303">
            <w:pPr>
              <w:jc w:val="center"/>
              <w:rPr>
                <w:rFonts w:ascii="Times New Roman" w:hAnsi="Times New Roman" w:cs="Times New Roman"/>
                <w:kern w:val="2"/>
                <w:sz w:val="28"/>
                <w:szCs w:val="28"/>
              </w:rPr>
            </w:pPr>
          </w:p>
        </w:tc>
        <w:tc>
          <w:tcPr>
            <w:tcW w:w="7032" w:type="dxa"/>
            <w:hideMark/>
          </w:tcPr>
          <w:p w:rsidR="00AD7303" w:rsidRPr="00AD7303" w:rsidRDefault="00AD7303" w:rsidP="00AD7303">
            <w:pPr>
              <w:autoSpaceDE w:val="0"/>
              <w:autoSpaceDN w:val="0"/>
              <w:adjustRightInd w:val="0"/>
              <w:jc w:val="both"/>
              <w:rPr>
                <w:rFonts w:ascii="Times New Roman" w:hAnsi="Times New Roman" w:cs="Times New Roman"/>
                <w:kern w:val="2"/>
                <w:sz w:val="28"/>
                <w:szCs w:val="28"/>
              </w:rPr>
            </w:pPr>
          </w:p>
        </w:tc>
      </w:tr>
      <w:tr w:rsidR="00AD7303" w:rsidRPr="00AD7303" w:rsidTr="00AD7303">
        <w:tc>
          <w:tcPr>
            <w:tcW w:w="2892" w:type="dxa"/>
            <w:hideMark/>
          </w:tcPr>
          <w:p w:rsidR="00AD7303" w:rsidRPr="00AD7303" w:rsidRDefault="00AD7303" w:rsidP="00AD7303">
            <w:pPr>
              <w:rPr>
                <w:rFonts w:ascii="Times New Roman" w:hAnsi="Times New Roman" w:cs="Times New Roman"/>
                <w:bCs/>
                <w:kern w:val="2"/>
                <w:sz w:val="28"/>
                <w:szCs w:val="28"/>
              </w:rPr>
            </w:pPr>
            <w:r w:rsidRPr="00AD7303">
              <w:rPr>
                <w:rFonts w:ascii="Times New Roman" w:hAnsi="Times New Roman" w:cs="Times New Roman"/>
                <w:bCs/>
                <w:kern w:val="2"/>
                <w:sz w:val="28"/>
                <w:szCs w:val="28"/>
              </w:rPr>
              <w:t>Этапы и сроки реализации подпрограммы 1</w:t>
            </w:r>
          </w:p>
        </w:tc>
        <w:tc>
          <w:tcPr>
            <w:tcW w:w="249" w:type="dxa"/>
            <w:hideMark/>
          </w:tcPr>
          <w:p w:rsidR="00AD7303" w:rsidRPr="00AD7303" w:rsidRDefault="00AD7303" w:rsidP="00AD7303">
            <w:pPr>
              <w:rPr>
                <w:rFonts w:ascii="Times New Roman" w:hAnsi="Times New Roman" w:cs="Times New Roman"/>
                <w:kern w:val="2"/>
                <w:sz w:val="28"/>
                <w:szCs w:val="28"/>
              </w:rPr>
            </w:pPr>
            <w:r w:rsidRPr="00AD7303">
              <w:rPr>
                <w:rFonts w:ascii="Times New Roman" w:hAnsi="Times New Roman" w:cs="Times New Roman"/>
                <w:kern w:val="2"/>
                <w:sz w:val="28"/>
                <w:szCs w:val="28"/>
              </w:rPr>
              <w:t>–</w:t>
            </w:r>
          </w:p>
        </w:tc>
        <w:tc>
          <w:tcPr>
            <w:tcW w:w="7032" w:type="dxa"/>
            <w:hideMark/>
          </w:tcPr>
          <w:p w:rsidR="00AD7303" w:rsidRPr="00AD7303" w:rsidRDefault="00AD7303" w:rsidP="00AD7303">
            <w:pPr>
              <w:shd w:val="clear" w:color="auto" w:fill="FFFFFF"/>
              <w:spacing w:after="120"/>
              <w:jc w:val="both"/>
              <w:rPr>
                <w:rFonts w:ascii="Times New Roman" w:hAnsi="Times New Roman" w:cs="Times New Roman"/>
                <w:kern w:val="2"/>
                <w:sz w:val="28"/>
                <w:szCs w:val="28"/>
              </w:rPr>
            </w:pPr>
            <w:r w:rsidRPr="00AD7303">
              <w:rPr>
                <w:rFonts w:ascii="Times New Roman" w:hAnsi="Times New Roman" w:cs="Times New Roman"/>
                <w:kern w:val="2"/>
                <w:sz w:val="28"/>
                <w:szCs w:val="28"/>
              </w:rPr>
              <w:t>срок реализации подпрограммы 1 запланирован на 2019 – 2030 годы (этапы реализации подпрограммы 1 не выделяются)</w:t>
            </w:r>
          </w:p>
        </w:tc>
      </w:tr>
      <w:tr w:rsidR="00AD7303" w:rsidRPr="00AD7303" w:rsidTr="00AD7303">
        <w:tc>
          <w:tcPr>
            <w:tcW w:w="2892" w:type="dxa"/>
            <w:hideMark/>
          </w:tcPr>
          <w:p w:rsidR="00AD7303" w:rsidRPr="00AD7303" w:rsidRDefault="00AD7303" w:rsidP="00AD7303">
            <w:pPr>
              <w:rPr>
                <w:rFonts w:ascii="Times New Roman" w:hAnsi="Times New Roman" w:cs="Times New Roman"/>
                <w:kern w:val="2"/>
                <w:sz w:val="28"/>
                <w:szCs w:val="28"/>
              </w:rPr>
            </w:pPr>
            <w:r w:rsidRPr="00AD7303">
              <w:rPr>
                <w:rFonts w:ascii="Times New Roman" w:hAnsi="Times New Roman" w:cs="Times New Roman"/>
                <w:bCs/>
                <w:kern w:val="2"/>
                <w:sz w:val="28"/>
                <w:szCs w:val="28"/>
              </w:rPr>
              <w:t>Ресурсное обеспечение подпрограммы 1</w:t>
            </w:r>
          </w:p>
        </w:tc>
        <w:tc>
          <w:tcPr>
            <w:tcW w:w="249" w:type="dxa"/>
            <w:hideMark/>
          </w:tcPr>
          <w:p w:rsidR="00AD7303" w:rsidRPr="00AD7303" w:rsidRDefault="00AD7303" w:rsidP="00AD7303">
            <w:pPr>
              <w:shd w:val="clear" w:color="auto" w:fill="FFFFFF"/>
              <w:jc w:val="both"/>
              <w:rPr>
                <w:rFonts w:ascii="Times New Roman" w:hAnsi="Times New Roman" w:cs="Times New Roman"/>
                <w:kern w:val="2"/>
                <w:sz w:val="28"/>
                <w:szCs w:val="28"/>
              </w:rPr>
            </w:pPr>
            <w:r w:rsidRPr="00AD7303">
              <w:rPr>
                <w:rFonts w:ascii="Times New Roman" w:hAnsi="Times New Roman" w:cs="Times New Roman"/>
                <w:kern w:val="2"/>
                <w:sz w:val="28"/>
                <w:szCs w:val="28"/>
              </w:rPr>
              <w:t>–</w:t>
            </w:r>
          </w:p>
        </w:tc>
        <w:tc>
          <w:tcPr>
            <w:tcW w:w="7032" w:type="dxa"/>
            <w:hideMark/>
          </w:tcPr>
          <w:p w:rsidR="00AD7303" w:rsidRPr="00AD7303" w:rsidRDefault="00AD7303" w:rsidP="003541A3">
            <w:pPr>
              <w:spacing w:before="30" w:after="120" w:line="285" w:lineRule="atLeast"/>
              <w:rPr>
                <w:rFonts w:ascii="Times New Roman" w:hAnsi="Times New Roman" w:cs="Times New Roman"/>
                <w:sz w:val="28"/>
                <w:szCs w:val="28"/>
              </w:rPr>
            </w:pPr>
            <w:r w:rsidRPr="00AD7303">
              <w:rPr>
                <w:rFonts w:ascii="Times New Roman" w:hAnsi="Times New Roman" w:cs="Times New Roman"/>
                <w:sz w:val="28"/>
                <w:szCs w:val="28"/>
              </w:rPr>
              <w:t>общий объем средств, необходимый для финансирования муниципальной программы составляет 660 000 тыс. рублей, </w:t>
            </w:r>
            <w:r w:rsidRPr="00AD7303">
              <w:rPr>
                <w:rFonts w:ascii="Times New Roman" w:hAnsi="Times New Roman" w:cs="Times New Roman"/>
                <w:sz w:val="28"/>
                <w:szCs w:val="28"/>
              </w:rPr>
              <w:br/>
              <w:t>в том числе по годам:</w:t>
            </w:r>
          </w:p>
          <w:p w:rsidR="00AD7303" w:rsidRPr="00AD7303" w:rsidRDefault="00AD7303" w:rsidP="003541A3">
            <w:pPr>
              <w:spacing w:after="0"/>
              <w:jc w:val="both"/>
              <w:rPr>
                <w:rFonts w:ascii="Times New Roman" w:eastAsia="Calibri" w:hAnsi="Times New Roman" w:cs="Times New Roman"/>
                <w:kern w:val="2"/>
                <w:sz w:val="28"/>
                <w:szCs w:val="28"/>
              </w:rPr>
            </w:pPr>
            <w:r w:rsidRPr="00AD7303">
              <w:rPr>
                <w:rFonts w:ascii="Times New Roman" w:eastAsia="Calibri" w:hAnsi="Times New Roman" w:cs="Times New Roman"/>
                <w:kern w:val="2"/>
                <w:sz w:val="28"/>
                <w:szCs w:val="28"/>
              </w:rPr>
              <w:t>в 2019 году – 55 000 тыс. рублей;</w:t>
            </w:r>
          </w:p>
          <w:p w:rsidR="00AD7303" w:rsidRPr="00AD7303" w:rsidRDefault="00AD7303" w:rsidP="003541A3">
            <w:pPr>
              <w:spacing w:after="0"/>
              <w:jc w:val="both"/>
              <w:rPr>
                <w:rFonts w:ascii="Times New Roman" w:eastAsia="Calibri" w:hAnsi="Times New Roman" w:cs="Times New Roman"/>
                <w:kern w:val="2"/>
                <w:sz w:val="28"/>
                <w:szCs w:val="28"/>
              </w:rPr>
            </w:pPr>
            <w:r w:rsidRPr="00AD7303">
              <w:rPr>
                <w:rFonts w:ascii="Times New Roman" w:eastAsia="Calibri" w:hAnsi="Times New Roman" w:cs="Times New Roman"/>
                <w:kern w:val="2"/>
                <w:sz w:val="28"/>
                <w:szCs w:val="28"/>
              </w:rPr>
              <w:t>в 2020 году – 55 000 тыс. рублей;</w:t>
            </w:r>
          </w:p>
          <w:p w:rsidR="00AD7303" w:rsidRPr="00AD7303" w:rsidRDefault="00AD7303" w:rsidP="003541A3">
            <w:pPr>
              <w:spacing w:after="0"/>
              <w:jc w:val="both"/>
              <w:rPr>
                <w:rFonts w:ascii="Times New Roman" w:eastAsia="Calibri" w:hAnsi="Times New Roman" w:cs="Times New Roman"/>
                <w:kern w:val="2"/>
                <w:sz w:val="28"/>
                <w:szCs w:val="28"/>
              </w:rPr>
            </w:pPr>
            <w:r w:rsidRPr="00AD7303">
              <w:rPr>
                <w:rFonts w:ascii="Times New Roman" w:eastAsia="Calibri" w:hAnsi="Times New Roman" w:cs="Times New Roman"/>
                <w:kern w:val="2"/>
                <w:sz w:val="28"/>
                <w:szCs w:val="28"/>
              </w:rPr>
              <w:t>в 2021 году – 55 000 тыс. рублей;</w:t>
            </w:r>
          </w:p>
          <w:p w:rsidR="00AD7303" w:rsidRPr="00AD7303" w:rsidRDefault="00AD7303" w:rsidP="003541A3">
            <w:pPr>
              <w:spacing w:after="0"/>
              <w:jc w:val="both"/>
              <w:rPr>
                <w:rFonts w:ascii="Times New Roman" w:eastAsia="Calibri" w:hAnsi="Times New Roman" w:cs="Times New Roman"/>
                <w:kern w:val="2"/>
                <w:sz w:val="28"/>
                <w:szCs w:val="28"/>
              </w:rPr>
            </w:pPr>
            <w:r w:rsidRPr="00AD7303">
              <w:rPr>
                <w:rFonts w:ascii="Times New Roman" w:eastAsia="Calibri" w:hAnsi="Times New Roman" w:cs="Times New Roman"/>
                <w:kern w:val="2"/>
                <w:sz w:val="28"/>
                <w:szCs w:val="28"/>
              </w:rPr>
              <w:t>в 2022 году – 55 000 тыс. рублей;</w:t>
            </w:r>
          </w:p>
          <w:p w:rsidR="00AD7303" w:rsidRPr="00AD7303" w:rsidRDefault="00AD7303" w:rsidP="003541A3">
            <w:pPr>
              <w:spacing w:after="0"/>
              <w:jc w:val="both"/>
              <w:rPr>
                <w:rFonts w:ascii="Times New Roman" w:eastAsia="Calibri" w:hAnsi="Times New Roman" w:cs="Times New Roman"/>
                <w:kern w:val="2"/>
                <w:sz w:val="28"/>
                <w:szCs w:val="28"/>
              </w:rPr>
            </w:pPr>
            <w:r w:rsidRPr="00AD7303">
              <w:rPr>
                <w:rFonts w:ascii="Times New Roman" w:eastAsia="Calibri" w:hAnsi="Times New Roman" w:cs="Times New Roman"/>
                <w:kern w:val="2"/>
                <w:sz w:val="28"/>
                <w:szCs w:val="28"/>
              </w:rPr>
              <w:t>в 2023 году – 55 000 тыс. рублей;</w:t>
            </w:r>
          </w:p>
          <w:p w:rsidR="00AD7303" w:rsidRPr="00AD7303" w:rsidRDefault="00AD7303" w:rsidP="003541A3">
            <w:pPr>
              <w:spacing w:after="0"/>
              <w:jc w:val="both"/>
              <w:rPr>
                <w:rFonts w:ascii="Times New Roman" w:eastAsia="Calibri" w:hAnsi="Times New Roman" w:cs="Times New Roman"/>
                <w:kern w:val="2"/>
                <w:sz w:val="28"/>
                <w:szCs w:val="28"/>
              </w:rPr>
            </w:pPr>
            <w:r w:rsidRPr="00AD7303">
              <w:rPr>
                <w:rFonts w:ascii="Times New Roman" w:eastAsia="Calibri" w:hAnsi="Times New Roman" w:cs="Times New Roman"/>
                <w:kern w:val="2"/>
                <w:sz w:val="28"/>
                <w:szCs w:val="28"/>
              </w:rPr>
              <w:t>в 2024 году – 55 000 тыс. рублей;</w:t>
            </w:r>
          </w:p>
          <w:p w:rsidR="00AD7303" w:rsidRPr="00AD7303" w:rsidRDefault="00AD7303" w:rsidP="003541A3">
            <w:pPr>
              <w:spacing w:after="0"/>
              <w:jc w:val="both"/>
              <w:rPr>
                <w:rFonts w:ascii="Times New Roman" w:eastAsia="Calibri" w:hAnsi="Times New Roman" w:cs="Times New Roman"/>
                <w:kern w:val="2"/>
                <w:sz w:val="28"/>
                <w:szCs w:val="28"/>
              </w:rPr>
            </w:pPr>
            <w:r w:rsidRPr="00AD7303">
              <w:rPr>
                <w:rFonts w:ascii="Times New Roman" w:eastAsia="Calibri" w:hAnsi="Times New Roman" w:cs="Times New Roman"/>
                <w:kern w:val="2"/>
                <w:sz w:val="28"/>
                <w:szCs w:val="28"/>
              </w:rPr>
              <w:t>в 2025 году – 55 000 тыс. рублей;</w:t>
            </w:r>
          </w:p>
          <w:p w:rsidR="00AD7303" w:rsidRPr="00AD7303" w:rsidRDefault="00AD7303" w:rsidP="003541A3">
            <w:pPr>
              <w:spacing w:after="0"/>
              <w:jc w:val="both"/>
              <w:rPr>
                <w:rFonts w:ascii="Times New Roman" w:eastAsia="Calibri" w:hAnsi="Times New Roman" w:cs="Times New Roman"/>
                <w:kern w:val="2"/>
                <w:sz w:val="28"/>
                <w:szCs w:val="28"/>
              </w:rPr>
            </w:pPr>
            <w:r w:rsidRPr="00AD7303">
              <w:rPr>
                <w:rFonts w:ascii="Times New Roman" w:eastAsia="Calibri" w:hAnsi="Times New Roman" w:cs="Times New Roman"/>
                <w:kern w:val="2"/>
                <w:sz w:val="28"/>
                <w:szCs w:val="28"/>
              </w:rPr>
              <w:t>в 2026 году – 55 000 тыс. рублей;</w:t>
            </w:r>
          </w:p>
          <w:p w:rsidR="00AD7303" w:rsidRPr="00AD7303" w:rsidRDefault="00AD7303" w:rsidP="003541A3">
            <w:pPr>
              <w:spacing w:after="0"/>
              <w:jc w:val="both"/>
              <w:rPr>
                <w:rFonts w:ascii="Times New Roman" w:eastAsia="Calibri" w:hAnsi="Times New Roman" w:cs="Times New Roman"/>
                <w:kern w:val="2"/>
                <w:sz w:val="28"/>
                <w:szCs w:val="28"/>
              </w:rPr>
            </w:pPr>
            <w:r w:rsidRPr="00AD7303">
              <w:rPr>
                <w:rFonts w:ascii="Times New Roman" w:eastAsia="Calibri" w:hAnsi="Times New Roman" w:cs="Times New Roman"/>
                <w:kern w:val="2"/>
                <w:sz w:val="28"/>
                <w:szCs w:val="28"/>
              </w:rPr>
              <w:t>в 2027 году – 55 000 тыс. рублей;</w:t>
            </w:r>
          </w:p>
          <w:p w:rsidR="00AD7303" w:rsidRPr="00AD7303" w:rsidRDefault="00AD7303" w:rsidP="003541A3">
            <w:pPr>
              <w:spacing w:after="0"/>
              <w:jc w:val="both"/>
              <w:rPr>
                <w:rFonts w:ascii="Times New Roman" w:eastAsia="Calibri" w:hAnsi="Times New Roman" w:cs="Times New Roman"/>
                <w:kern w:val="2"/>
                <w:sz w:val="28"/>
                <w:szCs w:val="28"/>
              </w:rPr>
            </w:pPr>
            <w:r w:rsidRPr="00AD7303">
              <w:rPr>
                <w:rFonts w:ascii="Times New Roman" w:eastAsia="Calibri" w:hAnsi="Times New Roman" w:cs="Times New Roman"/>
                <w:kern w:val="2"/>
                <w:sz w:val="28"/>
                <w:szCs w:val="28"/>
              </w:rPr>
              <w:t>в 2028 году – 55 000 тыс. рублей;</w:t>
            </w:r>
          </w:p>
          <w:p w:rsidR="00AD7303" w:rsidRPr="00AD7303" w:rsidRDefault="00AD7303" w:rsidP="003541A3">
            <w:pPr>
              <w:spacing w:after="120"/>
              <w:jc w:val="both"/>
              <w:rPr>
                <w:rFonts w:ascii="Times New Roman" w:eastAsia="Calibri" w:hAnsi="Times New Roman" w:cs="Times New Roman"/>
                <w:kern w:val="2"/>
                <w:sz w:val="28"/>
                <w:szCs w:val="28"/>
              </w:rPr>
            </w:pPr>
            <w:r w:rsidRPr="00AD7303">
              <w:rPr>
                <w:rFonts w:ascii="Times New Roman" w:eastAsia="Calibri" w:hAnsi="Times New Roman" w:cs="Times New Roman"/>
                <w:kern w:val="2"/>
                <w:sz w:val="28"/>
                <w:szCs w:val="28"/>
              </w:rPr>
              <w:lastRenderedPageBreak/>
              <w:t>в 2029 году – 55 000 тыс. рублей;</w:t>
            </w:r>
          </w:p>
          <w:p w:rsidR="00AD7303" w:rsidRPr="00AD7303" w:rsidRDefault="00AD7303" w:rsidP="003541A3">
            <w:pPr>
              <w:spacing w:after="120"/>
              <w:jc w:val="both"/>
              <w:rPr>
                <w:rFonts w:ascii="Times New Roman" w:hAnsi="Times New Roman" w:cs="Times New Roman"/>
                <w:kern w:val="2"/>
                <w:sz w:val="28"/>
                <w:szCs w:val="28"/>
              </w:rPr>
            </w:pPr>
            <w:r w:rsidRPr="00AD7303">
              <w:rPr>
                <w:rFonts w:ascii="Times New Roman" w:eastAsia="Calibri" w:hAnsi="Times New Roman" w:cs="Times New Roman"/>
                <w:kern w:val="2"/>
                <w:sz w:val="28"/>
                <w:szCs w:val="28"/>
              </w:rPr>
              <w:t>в 2030 году – 55 000 тыс. рублей.</w:t>
            </w:r>
          </w:p>
        </w:tc>
      </w:tr>
      <w:tr w:rsidR="00AD7303" w:rsidRPr="00AD7303" w:rsidTr="00AD7303">
        <w:tc>
          <w:tcPr>
            <w:tcW w:w="2892" w:type="dxa"/>
            <w:hideMark/>
          </w:tcPr>
          <w:p w:rsidR="00AD7303" w:rsidRPr="00AD7303" w:rsidRDefault="00AD7303" w:rsidP="00AD7303">
            <w:pPr>
              <w:autoSpaceDE w:val="0"/>
              <w:autoSpaceDN w:val="0"/>
              <w:adjustRightInd w:val="0"/>
              <w:jc w:val="both"/>
              <w:rPr>
                <w:rFonts w:ascii="Times New Roman" w:hAnsi="Times New Roman" w:cs="Times New Roman"/>
                <w:kern w:val="2"/>
                <w:sz w:val="28"/>
                <w:szCs w:val="28"/>
              </w:rPr>
            </w:pPr>
            <w:r w:rsidRPr="00AD7303">
              <w:rPr>
                <w:rFonts w:ascii="Times New Roman" w:hAnsi="Times New Roman" w:cs="Times New Roman"/>
                <w:kern w:val="2"/>
                <w:sz w:val="28"/>
                <w:szCs w:val="28"/>
              </w:rPr>
              <w:lastRenderedPageBreak/>
              <w:t>Ожидаемые результаты реализации подпрограммы 1</w:t>
            </w:r>
          </w:p>
        </w:tc>
        <w:tc>
          <w:tcPr>
            <w:tcW w:w="249" w:type="dxa"/>
            <w:hideMark/>
          </w:tcPr>
          <w:p w:rsidR="00AD7303" w:rsidRPr="00AD7303" w:rsidRDefault="00AD7303" w:rsidP="00AD7303">
            <w:pPr>
              <w:jc w:val="center"/>
              <w:rPr>
                <w:rFonts w:ascii="Times New Roman" w:hAnsi="Times New Roman" w:cs="Times New Roman"/>
                <w:kern w:val="2"/>
                <w:sz w:val="28"/>
                <w:szCs w:val="28"/>
              </w:rPr>
            </w:pPr>
            <w:r w:rsidRPr="00AD7303">
              <w:rPr>
                <w:rFonts w:ascii="Times New Roman" w:hAnsi="Times New Roman" w:cs="Times New Roman"/>
                <w:kern w:val="2"/>
                <w:sz w:val="28"/>
                <w:szCs w:val="28"/>
              </w:rPr>
              <w:t>–</w:t>
            </w:r>
          </w:p>
        </w:tc>
        <w:tc>
          <w:tcPr>
            <w:tcW w:w="7032" w:type="dxa"/>
            <w:hideMark/>
          </w:tcPr>
          <w:p w:rsidR="00AD7303" w:rsidRPr="00AD7303" w:rsidRDefault="00AD7303" w:rsidP="00AD7303">
            <w:pPr>
              <w:autoSpaceDE w:val="0"/>
              <w:autoSpaceDN w:val="0"/>
              <w:adjustRightInd w:val="0"/>
              <w:jc w:val="both"/>
              <w:rPr>
                <w:rFonts w:ascii="Times New Roman" w:hAnsi="Times New Roman" w:cs="Times New Roman"/>
                <w:kern w:val="2"/>
                <w:sz w:val="28"/>
                <w:szCs w:val="28"/>
              </w:rPr>
            </w:pPr>
            <w:r w:rsidRPr="00AD7303">
              <w:rPr>
                <w:rFonts w:ascii="Times New Roman" w:hAnsi="Times New Roman" w:cs="Times New Roman"/>
                <w:kern w:val="2"/>
                <w:sz w:val="28"/>
                <w:szCs w:val="28"/>
              </w:rPr>
              <w:t xml:space="preserve">повышение энергетической эффективности учреждений Кугейского сельского поселения </w:t>
            </w:r>
          </w:p>
        </w:tc>
      </w:tr>
    </w:tbl>
    <w:p w:rsidR="00AD7303" w:rsidRPr="00AD7303" w:rsidRDefault="00AD7303" w:rsidP="00AD7303">
      <w:pPr>
        <w:ind w:firstLine="709"/>
        <w:jc w:val="both"/>
        <w:rPr>
          <w:rFonts w:ascii="Times New Roman" w:hAnsi="Times New Roman" w:cs="Times New Roman"/>
          <w:kern w:val="2"/>
          <w:sz w:val="28"/>
          <w:szCs w:val="28"/>
        </w:rPr>
      </w:pPr>
    </w:p>
    <w:tbl>
      <w:tblPr>
        <w:tblW w:w="4999" w:type="pct"/>
        <w:tblLayout w:type="fixed"/>
        <w:tblCellMar>
          <w:left w:w="57" w:type="dxa"/>
          <w:bottom w:w="57" w:type="dxa"/>
          <w:right w:w="57" w:type="dxa"/>
        </w:tblCellMar>
        <w:tblLook w:val="01E0" w:firstRow="1" w:lastRow="1" w:firstColumn="1" w:lastColumn="1" w:noHBand="0" w:noVBand="0"/>
      </w:tblPr>
      <w:tblGrid>
        <w:gridCol w:w="3250"/>
        <w:gridCol w:w="393"/>
        <w:gridCol w:w="6106"/>
      </w:tblGrid>
      <w:tr w:rsidR="00AD7303" w:rsidRPr="000713BF" w:rsidTr="00AD7303">
        <w:tc>
          <w:tcPr>
            <w:tcW w:w="3298" w:type="dxa"/>
            <w:hideMark/>
          </w:tcPr>
          <w:p w:rsidR="00AD7303" w:rsidRPr="000713BF" w:rsidRDefault="00AD7303" w:rsidP="00AD7303">
            <w:pPr>
              <w:rPr>
                <w:kern w:val="2"/>
                <w:sz w:val="28"/>
                <w:szCs w:val="28"/>
              </w:rPr>
            </w:pPr>
          </w:p>
        </w:tc>
        <w:tc>
          <w:tcPr>
            <w:tcW w:w="397" w:type="dxa"/>
            <w:hideMark/>
          </w:tcPr>
          <w:p w:rsidR="00AD7303" w:rsidRPr="000713BF" w:rsidRDefault="00AD7303" w:rsidP="00AD7303">
            <w:pPr>
              <w:tabs>
                <w:tab w:val="left" w:pos="1134"/>
              </w:tabs>
              <w:autoSpaceDE w:val="0"/>
              <w:autoSpaceDN w:val="0"/>
              <w:adjustRightInd w:val="0"/>
              <w:jc w:val="center"/>
              <w:rPr>
                <w:kern w:val="2"/>
                <w:sz w:val="28"/>
                <w:szCs w:val="28"/>
              </w:rPr>
            </w:pPr>
          </w:p>
        </w:tc>
        <w:tc>
          <w:tcPr>
            <w:tcW w:w="6197" w:type="dxa"/>
            <w:hideMark/>
          </w:tcPr>
          <w:p w:rsidR="00AD7303" w:rsidRPr="000713BF" w:rsidRDefault="00AD7303" w:rsidP="00AD7303">
            <w:pPr>
              <w:autoSpaceDE w:val="0"/>
              <w:autoSpaceDN w:val="0"/>
              <w:adjustRightInd w:val="0"/>
              <w:jc w:val="both"/>
              <w:rPr>
                <w:kern w:val="2"/>
                <w:sz w:val="28"/>
                <w:szCs w:val="28"/>
              </w:rPr>
            </w:pPr>
          </w:p>
        </w:tc>
      </w:tr>
    </w:tbl>
    <w:p w:rsidR="00AD7303" w:rsidRPr="003541A3" w:rsidRDefault="00AD7303" w:rsidP="003541A3">
      <w:pPr>
        <w:tabs>
          <w:tab w:val="left" w:pos="709"/>
        </w:tabs>
        <w:spacing w:after="120"/>
        <w:ind w:left="3545"/>
        <w:rPr>
          <w:rFonts w:ascii="Times New Roman" w:hAnsi="Times New Roman" w:cs="Times New Roman"/>
          <w:kern w:val="2"/>
          <w:sz w:val="28"/>
          <w:szCs w:val="28"/>
        </w:rPr>
      </w:pPr>
      <w:r w:rsidRPr="003541A3">
        <w:rPr>
          <w:rFonts w:ascii="Times New Roman" w:hAnsi="Times New Roman" w:cs="Times New Roman"/>
          <w:kern w:val="2"/>
          <w:sz w:val="28"/>
          <w:szCs w:val="28"/>
        </w:rPr>
        <w:t>Паспорт подпрограммы</w:t>
      </w:r>
    </w:p>
    <w:p w:rsidR="00AD7303" w:rsidRPr="003541A3" w:rsidRDefault="00AD7303" w:rsidP="003541A3">
      <w:pPr>
        <w:tabs>
          <w:tab w:val="left" w:pos="709"/>
        </w:tabs>
        <w:spacing w:after="240"/>
        <w:ind w:left="720"/>
        <w:jc w:val="center"/>
        <w:rPr>
          <w:rFonts w:ascii="Times New Roman" w:hAnsi="Times New Roman" w:cs="Times New Roman"/>
          <w:kern w:val="2"/>
          <w:sz w:val="28"/>
          <w:szCs w:val="28"/>
        </w:rPr>
      </w:pPr>
      <w:r w:rsidRPr="003541A3">
        <w:rPr>
          <w:rFonts w:ascii="Times New Roman" w:hAnsi="Times New Roman" w:cs="Times New Roman"/>
          <w:kern w:val="2"/>
          <w:sz w:val="28"/>
          <w:szCs w:val="28"/>
        </w:rPr>
        <w:t xml:space="preserve"> </w:t>
      </w:r>
      <w:r w:rsidRPr="003541A3">
        <w:rPr>
          <w:rFonts w:ascii="Times New Roman" w:hAnsi="Times New Roman" w:cs="Times New Roman"/>
          <w:spacing w:val="-12"/>
          <w:w w:val="108"/>
          <w:sz w:val="28"/>
          <w:szCs w:val="28"/>
        </w:rPr>
        <w:t>«</w:t>
      </w:r>
      <w:proofErr w:type="spellStart"/>
      <w:r w:rsidRPr="003541A3">
        <w:rPr>
          <w:rFonts w:ascii="Times New Roman" w:hAnsi="Times New Roman" w:cs="Times New Roman"/>
          <w:spacing w:val="-12"/>
          <w:w w:val="108"/>
          <w:sz w:val="28"/>
          <w:szCs w:val="28"/>
        </w:rPr>
        <w:t>Энергоэффективность</w:t>
      </w:r>
      <w:proofErr w:type="spellEnd"/>
      <w:r w:rsidRPr="003541A3">
        <w:rPr>
          <w:rFonts w:ascii="Times New Roman" w:hAnsi="Times New Roman" w:cs="Times New Roman"/>
          <w:color w:val="000000"/>
          <w:sz w:val="28"/>
          <w:szCs w:val="28"/>
        </w:rPr>
        <w:t xml:space="preserve"> Кугейского сельского поселения»</w:t>
      </w:r>
    </w:p>
    <w:tbl>
      <w:tblPr>
        <w:tblW w:w="5141" w:type="pct"/>
        <w:tblLayout w:type="fixed"/>
        <w:tblCellMar>
          <w:left w:w="57" w:type="dxa"/>
          <w:right w:w="57" w:type="dxa"/>
        </w:tblCellMar>
        <w:tblLook w:val="00A0" w:firstRow="1" w:lastRow="0" w:firstColumn="1" w:lastColumn="0" w:noHBand="0" w:noVBand="0"/>
      </w:tblPr>
      <w:tblGrid>
        <w:gridCol w:w="2851"/>
        <w:gridCol w:w="247"/>
        <w:gridCol w:w="6928"/>
      </w:tblGrid>
      <w:tr w:rsidR="00AD7303" w:rsidRPr="003541A3" w:rsidTr="00AD7303">
        <w:tc>
          <w:tcPr>
            <w:tcW w:w="2892" w:type="dxa"/>
            <w:hideMark/>
          </w:tcPr>
          <w:p w:rsidR="00AD7303" w:rsidRPr="003541A3" w:rsidRDefault="00AD7303" w:rsidP="00AD7303">
            <w:pPr>
              <w:autoSpaceDE w:val="0"/>
              <w:autoSpaceDN w:val="0"/>
              <w:adjustRightInd w:val="0"/>
              <w:spacing w:after="120"/>
              <w:jc w:val="both"/>
              <w:rPr>
                <w:rFonts w:ascii="Times New Roman" w:hAnsi="Times New Roman" w:cs="Times New Roman"/>
                <w:kern w:val="2"/>
                <w:sz w:val="28"/>
                <w:szCs w:val="28"/>
              </w:rPr>
            </w:pPr>
            <w:r w:rsidRPr="003541A3">
              <w:rPr>
                <w:rFonts w:ascii="Times New Roman" w:hAnsi="Times New Roman" w:cs="Times New Roman"/>
                <w:kern w:val="2"/>
                <w:sz w:val="28"/>
                <w:szCs w:val="28"/>
              </w:rPr>
              <w:t xml:space="preserve">Наименование подпрограммы </w:t>
            </w:r>
          </w:p>
        </w:tc>
        <w:tc>
          <w:tcPr>
            <w:tcW w:w="249" w:type="dxa"/>
            <w:hideMark/>
          </w:tcPr>
          <w:p w:rsidR="00AD7303" w:rsidRPr="003541A3" w:rsidRDefault="00AD7303" w:rsidP="00AD7303">
            <w:pPr>
              <w:autoSpaceDE w:val="0"/>
              <w:autoSpaceDN w:val="0"/>
              <w:adjustRightInd w:val="0"/>
              <w:jc w:val="center"/>
              <w:rPr>
                <w:rFonts w:ascii="Times New Roman" w:hAnsi="Times New Roman" w:cs="Times New Roman"/>
                <w:kern w:val="2"/>
                <w:sz w:val="28"/>
                <w:szCs w:val="28"/>
              </w:rPr>
            </w:pPr>
            <w:r w:rsidRPr="003541A3">
              <w:rPr>
                <w:rFonts w:ascii="Times New Roman" w:hAnsi="Times New Roman" w:cs="Times New Roman"/>
                <w:kern w:val="2"/>
                <w:sz w:val="28"/>
                <w:szCs w:val="28"/>
              </w:rPr>
              <w:t>–</w:t>
            </w:r>
          </w:p>
        </w:tc>
        <w:tc>
          <w:tcPr>
            <w:tcW w:w="7032" w:type="dxa"/>
            <w:hideMark/>
          </w:tcPr>
          <w:p w:rsidR="00AD7303" w:rsidRPr="003541A3" w:rsidRDefault="00AD7303" w:rsidP="00AD7303">
            <w:pPr>
              <w:autoSpaceDE w:val="0"/>
              <w:autoSpaceDN w:val="0"/>
              <w:adjustRightInd w:val="0"/>
              <w:jc w:val="both"/>
              <w:rPr>
                <w:rFonts w:ascii="Times New Roman" w:hAnsi="Times New Roman" w:cs="Times New Roman"/>
                <w:color w:val="000000"/>
                <w:kern w:val="2"/>
                <w:sz w:val="28"/>
                <w:szCs w:val="28"/>
              </w:rPr>
            </w:pPr>
            <w:r w:rsidRPr="003541A3">
              <w:rPr>
                <w:rFonts w:ascii="Times New Roman" w:hAnsi="Times New Roman" w:cs="Times New Roman"/>
                <w:kern w:val="2"/>
                <w:sz w:val="28"/>
                <w:szCs w:val="28"/>
              </w:rPr>
              <w:t xml:space="preserve">подпрограмма </w:t>
            </w:r>
            <w:r w:rsidRPr="003541A3">
              <w:rPr>
                <w:rFonts w:ascii="Times New Roman" w:hAnsi="Times New Roman" w:cs="Times New Roman"/>
                <w:spacing w:val="-12"/>
                <w:w w:val="108"/>
                <w:sz w:val="28"/>
                <w:szCs w:val="28"/>
              </w:rPr>
              <w:t>«</w:t>
            </w:r>
            <w:proofErr w:type="spellStart"/>
            <w:r w:rsidRPr="003541A3">
              <w:rPr>
                <w:rFonts w:ascii="Times New Roman" w:hAnsi="Times New Roman" w:cs="Times New Roman"/>
                <w:spacing w:val="-12"/>
                <w:w w:val="108"/>
                <w:sz w:val="28"/>
                <w:szCs w:val="28"/>
              </w:rPr>
              <w:t>Энергоэффективность</w:t>
            </w:r>
            <w:proofErr w:type="spellEnd"/>
            <w:r w:rsidRPr="003541A3">
              <w:rPr>
                <w:rFonts w:ascii="Times New Roman" w:hAnsi="Times New Roman" w:cs="Times New Roman"/>
                <w:color w:val="000000"/>
                <w:sz w:val="28"/>
                <w:szCs w:val="28"/>
              </w:rPr>
              <w:t xml:space="preserve"> Кугейского сельского поселения»</w:t>
            </w:r>
            <w:r w:rsidRPr="003541A3">
              <w:rPr>
                <w:rFonts w:ascii="Times New Roman" w:hAnsi="Times New Roman" w:cs="Times New Roman"/>
                <w:kern w:val="2"/>
                <w:sz w:val="28"/>
                <w:szCs w:val="28"/>
              </w:rPr>
              <w:t xml:space="preserve"> (далее – подпрограмма 2)</w:t>
            </w:r>
          </w:p>
        </w:tc>
      </w:tr>
      <w:tr w:rsidR="00AD7303" w:rsidRPr="003541A3" w:rsidTr="00AD7303">
        <w:tc>
          <w:tcPr>
            <w:tcW w:w="2892" w:type="dxa"/>
            <w:hideMark/>
          </w:tcPr>
          <w:p w:rsidR="00AD7303" w:rsidRPr="003541A3" w:rsidRDefault="00AD7303" w:rsidP="00AD7303">
            <w:pPr>
              <w:spacing w:after="120"/>
              <w:rPr>
                <w:rFonts w:ascii="Times New Roman" w:eastAsia="Calibri" w:hAnsi="Times New Roman" w:cs="Times New Roman"/>
                <w:bCs/>
                <w:kern w:val="2"/>
                <w:sz w:val="28"/>
                <w:szCs w:val="28"/>
              </w:rPr>
            </w:pPr>
            <w:r w:rsidRPr="003541A3">
              <w:rPr>
                <w:rFonts w:ascii="Times New Roman" w:eastAsia="Calibri" w:hAnsi="Times New Roman" w:cs="Times New Roman"/>
                <w:bCs/>
                <w:kern w:val="2"/>
                <w:sz w:val="28"/>
                <w:szCs w:val="28"/>
              </w:rPr>
              <w:t xml:space="preserve">Соисполнители </w:t>
            </w:r>
            <w:r w:rsidRPr="003541A3">
              <w:rPr>
                <w:rFonts w:ascii="Times New Roman" w:hAnsi="Times New Roman" w:cs="Times New Roman"/>
                <w:bCs/>
                <w:kern w:val="2"/>
                <w:sz w:val="28"/>
                <w:szCs w:val="28"/>
              </w:rPr>
              <w:t>подпрограммы 2</w:t>
            </w:r>
          </w:p>
        </w:tc>
        <w:tc>
          <w:tcPr>
            <w:tcW w:w="249" w:type="dxa"/>
            <w:hideMark/>
          </w:tcPr>
          <w:p w:rsidR="00AD7303" w:rsidRPr="003541A3" w:rsidRDefault="00AD7303" w:rsidP="00AD7303">
            <w:pPr>
              <w:jc w:val="both"/>
              <w:rPr>
                <w:rFonts w:ascii="Times New Roman" w:eastAsia="Calibri" w:hAnsi="Times New Roman" w:cs="Times New Roman"/>
                <w:kern w:val="2"/>
                <w:sz w:val="28"/>
                <w:szCs w:val="28"/>
              </w:rPr>
            </w:pPr>
            <w:r w:rsidRPr="003541A3">
              <w:rPr>
                <w:rFonts w:ascii="Times New Roman" w:eastAsia="Calibri" w:hAnsi="Times New Roman" w:cs="Times New Roman"/>
                <w:kern w:val="2"/>
                <w:sz w:val="28"/>
                <w:szCs w:val="28"/>
              </w:rPr>
              <w:t>–</w:t>
            </w:r>
          </w:p>
        </w:tc>
        <w:tc>
          <w:tcPr>
            <w:tcW w:w="7032" w:type="dxa"/>
            <w:hideMark/>
          </w:tcPr>
          <w:p w:rsidR="00AD7303" w:rsidRPr="003541A3" w:rsidRDefault="00AD7303" w:rsidP="00AD7303">
            <w:pPr>
              <w:jc w:val="both"/>
              <w:rPr>
                <w:rFonts w:ascii="Times New Roman" w:eastAsia="Calibri" w:hAnsi="Times New Roman" w:cs="Times New Roman"/>
                <w:kern w:val="2"/>
                <w:sz w:val="28"/>
                <w:szCs w:val="28"/>
              </w:rPr>
            </w:pPr>
            <w:r w:rsidRPr="003541A3">
              <w:rPr>
                <w:rFonts w:ascii="Times New Roman" w:eastAsia="Calibri" w:hAnsi="Times New Roman" w:cs="Times New Roman"/>
                <w:kern w:val="2"/>
                <w:sz w:val="28"/>
                <w:szCs w:val="28"/>
              </w:rPr>
              <w:t>отсутствуют</w:t>
            </w:r>
          </w:p>
          <w:p w:rsidR="00AD7303" w:rsidRPr="003541A3" w:rsidRDefault="00AD7303" w:rsidP="00AD7303">
            <w:pPr>
              <w:jc w:val="both"/>
              <w:rPr>
                <w:rFonts w:ascii="Times New Roman" w:eastAsia="Calibri" w:hAnsi="Times New Roman" w:cs="Times New Roman"/>
                <w:kern w:val="2"/>
                <w:sz w:val="28"/>
                <w:szCs w:val="28"/>
              </w:rPr>
            </w:pPr>
          </w:p>
        </w:tc>
      </w:tr>
      <w:tr w:rsidR="00AD7303" w:rsidRPr="003541A3" w:rsidTr="00AD7303">
        <w:tc>
          <w:tcPr>
            <w:tcW w:w="2892" w:type="dxa"/>
            <w:hideMark/>
          </w:tcPr>
          <w:p w:rsidR="00AD7303" w:rsidRPr="003541A3" w:rsidRDefault="00AD7303" w:rsidP="003541A3">
            <w:pPr>
              <w:spacing w:after="0"/>
              <w:rPr>
                <w:rFonts w:ascii="Times New Roman" w:eastAsia="Calibri" w:hAnsi="Times New Roman" w:cs="Times New Roman"/>
                <w:bCs/>
                <w:kern w:val="2"/>
                <w:sz w:val="28"/>
                <w:szCs w:val="28"/>
              </w:rPr>
            </w:pPr>
            <w:r w:rsidRPr="003541A3">
              <w:rPr>
                <w:rFonts w:ascii="Times New Roman" w:eastAsia="Calibri" w:hAnsi="Times New Roman" w:cs="Times New Roman"/>
                <w:bCs/>
                <w:kern w:val="2"/>
                <w:sz w:val="28"/>
                <w:szCs w:val="28"/>
              </w:rPr>
              <w:t>Участники</w:t>
            </w:r>
          </w:p>
          <w:p w:rsidR="00AD7303" w:rsidRPr="003541A3" w:rsidRDefault="00AD7303" w:rsidP="00AD7303">
            <w:pPr>
              <w:spacing w:after="120"/>
              <w:rPr>
                <w:rFonts w:ascii="Times New Roman" w:eastAsia="Calibri" w:hAnsi="Times New Roman" w:cs="Times New Roman"/>
                <w:bCs/>
                <w:kern w:val="2"/>
                <w:sz w:val="28"/>
                <w:szCs w:val="28"/>
              </w:rPr>
            </w:pPr>
            <w:r w:rsidRPr="003541A3">
              <w:rPr>
                <w:rFonts w:ascii="Times New Roman" w:hAnsi="Times New Roman" w:cs="Times New Roman"/>
                <w:bCs/>
                <w:kern w:val="2"/>
                <w:sz w:val="28"/>
                <w:szCs w:val="28"/>
              </w:rPr>
              <w:t>подпрограммы 2</w:t>
            </w:r>
          </w:p>
        </w:tc>
        <w:tc>
          <w:tcPr>
            <w:tcW w:w="249" w:type="dxa"/>
            <w:hideMark/>
          </w:tcPr>
          <w:p w:rsidR="00AD7303" w:rsidRPr="003541A3" w:rsidRDefault="00AD7303" w:rsidP="00AD7303">
            <w:pPr>
              <w:jc w:val="both"/>
              <w:rPr>
                <w:rFonts w:ascii="Times New Roman" w:eastAsia="Calibri" w:hAnsi="Times New Roman" w:cs="Times New Roman"/>
                <w:kern w:val="2"/>
                <w:sz w:val="28"/>
                <w:szCs w:val="28"/>
              </w:rPr>
            </w:pPr>
            <w:r w:rsidRPr="003541A3">
              <w:rPr>
                <w:rFonts w:ascii="Times New Roman" w:eastAsia="Calibri" w:hAnsi="Times New Roman" w:cs="Times New Roman"/>
                <w:kern w:val="2"/>
                <w:sz w:val="28"/>
                <w:szCs w:val="28"/>
              </w:rPr>
              <w:t>–</w:t>
            </w:r>
          </w:p>
        </w:tc>
        <w:tc>
          <w:tcPr>
            <w:tcW w:w="7032" w:type="dxa"/>
            <w:shd w:val="clear" w:color="auto" w:fill="auto"/>
            <w:hideMark/>
          </w:tcPr>
          <w:p w:rsidR="00AD7303" w:rsidRPr="003541A3" w:rsidRDefault="00AD7303" w:rsidP="00AD7303">
            <w:pPr>
              <w:jc w:val="both"/>
              <w:rPr>
                <w:rFonts w:ascii="Times New Roman" w:eastAsia="Calibri" w:hAnsi="Times New Roman" w:cs="Times New Roman"/>
                <w:kern w:val="2"/>
                <w:sz w:val="28"/>
                <w:szCs w:val="28"/>
              </w:rPr>
            </w:pPr>
            <w:r w:rsidRPr="003541A3">
              <w:rPr>
                <w:rFonts w:ascii="Times New Roman" w:eastAsia="Calibri" w:hAnsi="Times New Roman" w:cs="Times New Roman"/>
                <w:kern w:val="2"/>
                <w:sz w:val="28"/>
                <w:szCs w:val="28"/>
              </w:rPr>
              <w:t>Администрация Кугейского сельского поселения</w:t>
            </w:r>
          </w:p>
          <w:p w:rsidR="00AD7303" w:rsidRPr="003541A3" w:rsidRDefault="00AD7303" w:rsidP="00AD7303">
            <w:pPr>
              <w:jc w:val="both"/>
              <w:rPr>
                <w:rFonts w:ascii="Times New Roman" w:eastAsia="Calibri" w:hAnsi="Times New Roman" w:cs="Times New Roman"/>
                <w:kern w:val="2"/>
                <w:sz w:val="28"/>
                <w:szCs w:val="28"/>
              </w:rPr>
            </w:pPr>
          </w:p>
        </w:tc>
      </w:tr>
      <w:tr w:rsidR="00AD7303" w:rsidRPr="003541A3" w:rsidTr="00AD7303">
        <w:tc>
          <w:tcPr>
            <w:tcW w:w="2892" w:type="dxa"/>
            <w:hideMark/>
          </w:tcPr>
          <w:p w:rsidR="00AD7303" w:rsidRPr="003541A3" w:rsidRDefault="00AD7303" w:rsidP="00AD7303">
            <w:pPr>
              <w:spacing w:after="120"/>
              <w:rPr>
                <w:rFonts w:ascii="Times New Roman" w:hAnsi="Times New Roman" w:cs="Times New Roman"/>
                <w:bCs/>
                <w:kern w:val="2"/>
                <w:sz w:val="28"/>
                <w:szCs w:val="28"/>
              </w:rPr>
            </w:pPr>
            <w:r w:rsidRPr="003541A3">
              <w:rPr>
                <w:rFonts w:ascii="Times New Roman" w:hAnsi="Times New Roman" w:cs="Times New Roman"/>
                <w:bCs/>
                <w:kern w:val="2"/>
                <w:sz w:val="28"/>
                <w:szCs w:val="28"/>
              </w:rPr>
              <w:t>Программно-целевые инструменты подпрограммы 2</w:t>
            </w:r>
          </w:p>
        </w:tc>
        <w:tc>
          <w:tcPr>
            <w:tcW w:w="249" w:type="dxa"/>
            <w:hideMark/>
          </w:tcPr>
          <w:p w:rsidR="00AD7303" w:rsidRPr="003541A3" w:rsidRDefault="00AD7303" w:rsidP="00AD7303">
            <w:pPr>
              <w:rPr>
                <w:rFonts w:ascii="Times New Roman" w:hAnsi="Times New Roman" w:cs="Times New Roman"/>
                <w:kern w:val="2"/>
                <w:sz w:val="28"/>
                <w:szCs w:val="28"/>
              </w:rPr>
            </w:pPr>
            <w:r w:rsidRPr="003541A3">
              <w:rPr>
                <w:rFonts w:ascii="Times New Roman" w:hAnsi="Times New Roman" w:cs="Times New Roman"/>
                <w:kern w:val="2"/>
                <w:sz w:val="28"/>
                <w:szCs w:val="28"/>
              </w:rPr>
              <w:t>–</w:t>
            </w:r>
          </w:p>
        </w:tc>
        <w:tc>
          <w:tcPr>
            <w:tcW w:w="7032" w:type="dxa"/>
            <w:hideMark/>
          </w:tcPr>
          <w:p w:rsidR="00AD7303" w:rsidRPr="003541A3" w:rsidRDefault="00AD7303" w:rsidP="00AD7303">
            <w:pPr>
              <w:shd w:val="clear" w:color="auto" w:fill="FFFFFF"/>
              <w:jc w:val="both"/>
              <w:rPr>
                <w:rFonts w:ascii="Times New Roman" w:hAnsi="Times New Roman" w:cs="Times New Roman"/>
                <w:kern w:val="2"/>
                <w:sz w:val="28"/>
                <w:szCs w:val="28"/>
              </w:rPr>
            </w:pPr>
            <w:r w:rsidRPr="003541A3">
              <w:rPr>
                <w:rFonts w:ascii="Times New Roman" w:hAnsi="Times New Roman" w:cs="Times New Roman"/>
                <w:kern w:val="2"/>
                <w:sz w:val="28"/>
                <w:szCs w:val="28"/>
              </w:rPr>
              <w:t>отсутствуют</w:t>
            </w:r>
          </w:p>
        </w:tc>
      </w:tr>
      <w:tr w:rsidR="00AD7303" w:rsidRPr="003541A3" w:rsidTr="00AD7303">
        <w:tc>
          <w:tcPr>
            <w:tcW w:w="2892" w:type="dxa"/>
            <w:hideMark/>
          </w:tcPr>
          <w:p w:rsidR="00AD7303" w:rsidRPr="003541A3" w:rsidRDefault="00AD7303" w:rsidP="00AD7303">
            <w:pPr>
              <w:autoSpaceDE w:val="0"/>
              <w:autoSpaceDN w:val="0"/>
              <w:adjustRightInd w:val="0"/>
              <w:jc w:val="both"/>
              <w:rPr>
                <w:rFonts w:ascii="Times New Roman" w:hAnsi="Times New Roman" w:cs="Times New Roman"/>
                <w:kern w:val="2"/>
                <w:sz w:val="28"/>
                <w:szCs w:val="28"/>
              </w:rPr>
            </w:pPr>
            <w:r w:rsidRPr="003541A3">
              <w:rPr>
                <w:rFonts w:ascii="Times New Roman" w:hAnsi="Times New Roman" w:cs="Times New Roman"/>
                <w:kern w:val="2"/>
                <w:sz w:val="28"/>
                <w:szCs w:val="28"/>
              </w:rPr>
              <w:t xml:space="preserve">Цели подпрограммы 2 </w:t>
            </w:r>
          </w:p>
        </w:tc>
        <w:tc>
          <w:tcPr>
            <w:tcW w:w="249" w:type="dxa"/>
            <w:hideMark/>
          </w:tcPr>
          <w:p w:rsidR="00AD7303" w:rsidRPr="003541A3" w:rsidRDefault="00AD7303" w:rsidP="00AD7303">
            <w:pPr>
              <w:jc w:val="center"/>
              <w:rPr>
                <w:rFonts w:ascii="Times New Roman" w:hAnsi="Times New Roman" w:cs="Times New Roman"/>
                <w:kern w:val="2"/>
                <w:sz w:val="28"/>
                <w:szCs w:val="28"/>
              </w:rPr>
            </w:pPr>
            <w:r w:rsidRPr="003541A3">
              <w:rPr>
                <w:rFonts w:ascii="Times New Roman" w:hAnsi="Times New Roman" w:cs="Times New Roman"/>
                <w:kern w:val="2"/>
                <w:sz w:val="28"/>
                <w:szCs w:val="28"/>
              </w:rPr>
              <w:t>–</w:t>
            </w:r>
          </w:p>
        </w:tc>
        <w:tc>
          <w:tcPr>
            <w:tcW w:w="7032" w:type="dxa"/>
            <w:shd w:val="clear" w:color="auto" w:fill="auto"/>
            <w:hideMark/>
          </w:tcPr>
          <w:p w:rsidR="00AD7303" w:rsidRPr="003541A3" w:rsidRDefault="00AD7303" w:rsidP="00AD7303">
            <w:pPr>
              <w:tabs>
                <w:tab w:val="left" w:pos="1134"/>
              </w:tabs>
              <w:spacing w:after="120"/>
              <w:jc w:val="both"/>
              <w:rPr>
                <w:rFonts w:ascii="Times New Roman" w:hAnsi="Times New Roman" w:cs="Times New Roman"/>
                <w:kern w:val="2"/>
                <w:sz w:val="28"/>
                <w:szCs w:val="28"/>
              </w:rPr>
            </w:pPr>
            <w:r w:rsidRPr="003541A3">
              <w:rPr>
                <w:rFonts w:ascii="Times New Roman" w:hAnsi="Times New Roman" w:cs="Times New Roman"/>
                <w:kern w:val="2"/>
                <w:sz w:val="28"/>
                <w:szCs w:val="28"/>
              </w:rPr>
              <w:t>повышение энергетической эффективности учреждений</w:t>
            </w:r>
          </w:p>
        </w:tc>
      </w:tr>
      <w:tr w:rsidR="00AD7303" w:rsidRPr="003541A3" w:rsidTr="00AD7303">
        <w:tc>
          <w:tcPr>
            <w:tcW w:w="2892" w:type="dxa"/>
            <w:hideMark/>
          </w:tcPr>
          <w:p w:rsidR="00AD7303" w:rsidRPr="003541A3" w:rsidRDefault="00AD7303" w:rsidP="00AD7303">
            <w:pPr>
              <w:autoSpaceDE w:val="0"/>
              <w:autoSpaceDN w:val="0"/>
              <w:adjustRightInd w:val="0"/>
              <w:jc w:val="both"/>
              <w:rPr>
                <w:rFonts w:ascii="Times New Roman" w:hAnsi="Times New Roman" w:cs="Times New Roman"/>
                <w:kern w:val="2"/>
                <w:sz w:val="28"/>
                <w:szCs w:val="28"/>
              </w:rPr>
            </w:pPr>
            <w:r w:rsidRPr="003541A3">
              <w:rPr>
                <w:rFonts w:ascii="Times New Roman" w:hAnsi="Times New Roman" w:cs="Times New Roman"/>
                <w:kern w:val="2"/>
                <w:sz w:val="28"/>
                <w:szCs w:val="28"/>
              </w:rPr>
              <w:t xml:space="preserve">Задачи подпрограммы 2 </w:t>
            </w:r>
          </w:p>
        </w:tc>
        <w:tc>
          <w:tcPr>
            <w:tcW w:w="249" w:type="dxa"/>
            <w:hideMark/>
          </w:tcPr>
          <w:p w:rsidR="00AD7303" w:rsidRPr="003541A3" w:rsidRDefault="00AD7303" w:rsidP="00AD7303">
            <w:pPr>
              <w:jc w:val="center"/>
              <w:rPr>
                <w:rFonts w:ascii="Times New Roman" w:hAnsi="Times New Roman" w:cs="Times New Roman"/>
                <w:kern w:val="2"/>
                <w:sz w:val="28"/>
                <w:szCs w:val="28"/>
              </w:rPr>
            </w:pPr>
            <w:r w:rsidRPr="003541A3">
              <w:rPr>
                <w:rFonts w:ascii="Times New Roman" w:hAnsi="Times New Roman" w:cs="Times New Roman"/>
                <w:kern w:val="2"/>
                <w:sz w:val="28"/>
                <w:szCs w:val="28"/>
              </w:rPr>
              <w:t>–</w:t>
            </w:r>
          </w:p>
        </w:tc>
        <w:tc>
          <w:tcPr>
            <w:tcW w:w="7032" w:type="dxa"/>
            <w:hideMark/>
          </w:tcPr>
          <w:p w:rsidR="00AD7303" w:rsidRPr="003541A3" w:rsidRDefault="00AD7303" w:rsidP="00AD7303">
            <w:pPr>
              <w:tabs>
                <w:tab w:val="left" w:pos="356"/>
              </w:tabs>
              <w:spacing w:after="120"/>
              <w:jc w:val="both"/>
              <w:rPr>
                <w:rFonts w:ascii="Times New Roman" w:hAnsi="Times New Roman" w:cs="Times New Roman"/>
                <w:kern w:val="2"/>
                <w:sz w:val="28"/>
                <w:szCs w:val="28"/>
              </w:rPr>
            </w:pPr>
            <w:r w:rsidRPr="003541A3">
              <w:rPr>
                <w:rFonts w:ascii="Times New Roman" w:hAnsi="Times New Roman" w:cs="Times New Roman"/>
                <w:sz w:val="28"/>
                <w:szCs w:val="28"/>
              </w:rPr>
              <w:t>модернизация уличного освещения</w:t>
            </w:r>
            <w:r w:rsidRPr="003541A3">
              <w:rPr>
                <w:rFonts w:ascii="Times New Roman" w:hAnsi="Times New Roman" w:cs="Times New Roman"/>
                <w:kern w:val="2"/>
                <w:sz w:val="28"/>
                <w:szCs w:val="28"/>
              </w:rPr>
              <w:t xml:space="preserve"> </w:t>
            </w:r>
          </w:p>
        </w:tc>
      </w:tr>
      <w:tr w:rsidR="00AD7303" w:rsidRPr="003541A3" w:rsidTr="00AD7303">
        <w:tc>
          <w:tcPr>
            <w:tcW w:w="2892" w:type="dxa"/>
            <w:hideMark/>
          </w:tcPr>
          <w:p w:rsidR="00AD7303" w:rsidRPr="003541A3" w:rsidRDefault="00AD7303" w:rsidP="00AD7303">
            <w:pPr>
              <w:autoSpaceDE w:val="0"/>
              <w:autoSpaceDN w:val="0"/>
              <w:adjustRightInd w:val="0"/>
              <w:rPr>
                <w:rFonts w:ascii="Times New Roman" w:hAnsi="Times New Roman" w:cs="Times New Roman"/>
                <w:kern w:val="2"/>
                <w:sz w:val="28"/>
                <w:szCs w:val="28"/>
              </w:rPr>
            </w:pPr>
            <w:r w:rsidRPr="003541A3">
              <w:rPr>
                <w:rFonts w:ascii="Times New Roman" w:hAnsi="Times New Roman" w:cs="Times New Roman"/>
                <w:kern w:val="2"/>
                <w:sz w:val="28"/>
                <w:szCs w:val="28"/>
              </w:rPr>
              <w:t>Целевые индикаторы и показатели подпрограммы 2</w:t>
            </w:r>
          </w:p>
        </w:tc>
        <w:tc>
          <w:tcPr>
            <w:tcW w:w="249" w:type="dxa"/>
            <w:hideMark/>
          </w:tcPr>
          <w:p w:rsidR="00AD7303" w:rsidRPr="003541A3" w:rsidRDefault="00AD7303" w:rsidP="00AD7303">
            <w:pPr>
              <w:jc w:val="center"/>
              <w:rPr>
                <w:rFonts w:ascii="Times New Roman" w:hAnsi="Times New Roman" w:cs="Times New Roman"/>
                <w:kern w:val="2"/>
                <w:sz w:val="28"/>
                <w:szCs w:val="28"/>
              </w:rPr>
            </w:pPr>
            <w:r w:rsidRPr="003541A3">
              <w:rPr>
                <w:rFonts w:ascii="Times New Roman" w:hAnsi="Times New Roman" w:cs="Times New Roman"/>
                <w:kern w:val="2"/>
                <w:sz w:val="28"/>
                <w:szCs w:val="28"/>
              </w:rPr>
              <w:t>–</w:t>
            </w:r>
          </w:p>
        </w:tc>
        <w:tc>
          <w:tcPr>
            <w:tcW w:w="7032" w:type="dxa"/>
            <w:hideMark/>
          </w:tcPr>
          <w:p w:rsidR="00AD7303" w:rsidRPr="003541A3" w:rsidRDefault="00AD7303" w:rsidP="00AD7303">
            <w:pPr>
              <w:spacing w:after="120"/>
              <w:jc w:val="both"/>
              <w:rPr>
                <w:rFonts w:ascii="Times New Roman" w:hAnsi="Times New Roman" w:cs="Times New Roman"/>
                <w:kern w:val="2"/>
                <w:sz w:val="28"/>
                <w:szCs w:val="28"/>
              </w:rPr>
            </w:pPr>
            <w:r w:rsidRPr="003541A3">
              <w:rPr>
                <w:rFonts w:ascii="Times New Roman" w:hAnsi="Times New Roman" w:cs="Times New Roman"/>
                <w:kern w:val="2"/>
                <w:sz w:val="28"/>
                <w:szCs w:val="28"/>
              </w:rPr>
              <w:t>обеспечение в бюджетной сфере сельского поселения замены ламп накаливания на энергосберегающие, в том числе не менее 30 процентов объема на светодиодные</w:t>
            </w:r>
          </w:p>
        </w:tc>
      </w:tr>
      <w:tr w:rsidR="00AD7303" w:rsidRPr="003541A3" w:rsidTr="00AD7303">
        <w:tc>
          <w:tcPr>
            <w:tcW w:w="2892" w:type="dxa"/>
            <w:hideMark/>
          </w:tcPr>
          <w:p w:rsidR="00AD7303" w:rsidRPr="003541A3" w:rsidRDefault="00AD7303" w:rsidP="00AD7303">
            <w:pPr>
              <w:autoSpaceDE w:val="0"/>
              <w:autoSpaceDN w:val="0"/>
              <w:adjustRightInd w:val="0"/>
              <w:rPr>
                <w:rFonts w:ascii="Times New Roman" w:hAnsi="Times New Roman" w:cs="Times New Roman"/>
                <w:kern w:val="2"/>
                <w:sz w:val="28"/>
                <w:szCs w:val="28"/>
              </w:rPr>
            </w:pPr>
          </w:p>
        </w:tc>
        <w:tc>
          <w:tcPr>
            <w:tcW w:w="249" w:type="dxa"/>
            <w:hideMark/>
          </w:tcPr>
          <w:p w:rsidR="00AD7303" w:rsidRPr="003541A3" w:rsidRDefault="00AD7303" w:rsidP="00AD7303">
            <w:pPr>
              <w:jc w:val="center"/>
              <w:rPr>
                <w:rFonts w:ascii="Times New Roman" w:hAnsi="Times New Roman" w:cs="Times New Roman"/>
                <w:kern w:val="2"/>
                <w:sz w:val="28"/>
                <w:szCs w:val="28"/>
              </w:rPr>
            </w:pPr>
          </w:p>
        </w:tc>
        <w:tc>
          <w:tcPr>
            <w:tcW w:w="7032" w:type="dxa"/>
            <w:hideMark/>
          </w:tcPr>
          <w:p w:rsidR="00AD7303" w:rsidRPr="003541A3" w:rsidRDefault="00AD7303" w:rsidP="00AD7303">
            <w:pPr>
              <w:autoSpaceDE w:val="0"/>
              <w:autoSpaceDN w:val="0"/>
              <w:adjustRightInd w:val="0"/>
              <w:jc w:val="both"/>
              <w:rPr>
                <w:rFonts w:ascii="Times New Roman" w:hAnsi="Times New Roman" w:cs="Times New Roman"/>
                <w:kern w:val="2"/>
                <w:sz w:val="28"/>
                <w:szCs w:val="28"/>
              </w:rPr>
            </w:pPr>
          </w:p>
        </w:tc>
      </w:tr>
      <w:tr w:rsidR="00AD7303" w:rsidRPr="003541A3" w:rsidTr="00AD7303">
        <w:tc>
          <w:tcPr>
            <w:tcW w:w="2892" w:type="dxa"/>
            <w:hideMark/>
          </w:tcPr>
          <w:p w:rsidR="00AD7303" w:rsidRPr="003541A3" w:rsidRDefault="00AD7303" w:rsidP="00AD7303">
            <w:pPr>
              <w:autoSpaceDE w:val="0"/>
              <w:autoSpaceDN w:val="0"/>
              <w:adjustRightInd w:val="0"/>
              <w:rPr>
                <w:rFonts w:ascii="Times New Roman" w:hAnsi="Times New Roman" w:cs="Times New Roman"/>
                <w:kern w:val="2"/>
                <w:sz w:val="28"/>
                <w:szCs w:val="28"/>
              </w:rPr>
            </w:pPr>
          </w:p>
        </w:tc>
        <w:tc>
          <w:tcPr>
            <w:tcW w:w="249" w:type="dxa"/>
            <w:hideMark/>
          </w:tcPr>
          <w:p w:rsidR="00AD7303" w:rsidRPr="003541A3" w:rsidRDefault="00AD7303" w:rsidP="00AD7303">
            <w:pPr>
              <w:jc w:val="center"/>
              <w:rPr>
                <w:rFonts w:ascii="Times New Roman" w:hAnsi="Times New Roman" w:cs="Times New Roman"/>
                <w:kern w:val="2"/>
                <w:sz w:val="28"/>
                <w:szCs w:val="28"/>
              </w:rPr>
            </w:pPr>
          </w:p>
        </w:tc>
        <w:tc>
          <w:tcPr>
            <w:tcW w:w="7032" w:type="dxa"/>
            <w:hideMark/>
          </w:tcPr>
          <w:p w:rsidR="00AD7303" w:rsidRPr="003541A3" w:rsidRDefault="00AD7303" w:rsidP="00AD7303">
            <w:pPr>
              <w:autoSpaceDE w:val="0"/>
              <w:autoSpaceDN w:val="0"/>
              <w:adjustRightInd w:val="0"/>
              <w:jc w:val="both"/>
              <w:rPr>
                <w:rFonts w:ascii="Times New Roman" w:hAnsi="Times New Roman" w:cs="Times New Roman"/>
                <w:kern w:val="2"/>
                <w:sz w:val="28"/>
                <w:szCs w:val="28"/>
              </w:rPr>
            </w:pPr>
          </w:p>
        </w:tc>
      </w:tr>
      <w:tr w:rsidR="00AD7303" w:rsidRPr="003541A3" w:rsidTr="00AD7303">
        <w:tc>
          <w:tcPr>
            <w:tcW w:w="2892" w:type="dxa"/>
            <w:hideMark/>
          </w:tcPr>
          <w:p w:rsidR="00AD7303" w:rsidRPr="003541A3" w:rsidRDefault="00AD7303" w:rsidP="00AD7303">
            <w:pPr>
              <w:rPr>
                <w:rFonts w:ascii="Times New Roman" w:hAnsi="Times New Roman" w:cs="Times New Roman"/>
                <w:bCs/>
                <w:kern w:val="2"/>
                <w:sz w:val="28"/>
                <w:szCs w:val="28"/>
              </w:rPr>
            </w:pPr>
            <w:r w:rsidRPr="003541A3">
              <w:rPr>
                <w:rFonts w:ascii="Times New Roman" w:hAnsi="Times New Roman" w:cs="Times New Roman"/>
                <w:bCs/>
                <w:kern w:val="2"/>
                <w:sz w:val="28"/>
                <w:szCs w:val="28"/>
              </w:rPr>
              <w:t>Этапы и сроки реализации подпрограммы 2</w:t>
            </w:r>
          </w:p>
        </w:tc>
        <w:tc>
          <w:tcPr>
            <w:tcW w:w="249" w:type="dxa"/>
            <w:hideMark/>
          </w:tcPr>
          <w:p w:rsidR="00AD7303" w:rsidRPr="003541A3" w:rsidRDefault="00AD7303" w:rsidP="00AD7303">
            <w:pPr>
              <w:rPr>
                <w:rFonts w:ascii="Times New Roman" w:hAnsi="Times New Roman" w:cs="Times New Roman"/>
                <w:kern w:val="2"/>
                <w:sz w:val="28"/>
                <w:szCs w:val="28"/>
              </w:rPr>
            </w:pPr>
            <w:r w:rsidRPr="003541A3">
              <w:rPr>
                <w:rFonts w:ascii="Times New Roman" w:hAnsi="Times New Roman" w:cs="Times New Roman"/>
                <w:kern w:val="2"/>
                <w:sz w:val="28"/>
                <w:szCs w:val="28"/>
              </w:rPr>
              <w:t>–</w:t>
            </w:r>
          </w:p>
        </w:tc>
        <w:tc>
          <w:tcPr>
            <w:tcW w:w="7032" w:type="dxa"/>
            <w:hideMark/>
          </w:tcPr>
          <w:p w:rsidR="00AD7303" w:rsidRPr="003541A3" w:rsidRDefault="00AD7303" w:rsidP="00AD7303">
            <w:pPr>
              <w:shd w:val="clear" w:color="auto" w:fill="FFFFFF"/>
              <w:spacing w:after="120"/>
              <w:jc w:val="both"/>
              <w:rPr>
                <w:rFonts w:ascii="Times New Roman" w:hAnsi="Times New Roman" w:cs="Times New Roman"/>
                <w:kern w:val="2"/>
                <w:sz w:val="28"/>
                <w:szCs w:val="28"/>
              </w:rPr>
            </w:pPr>
            <w:r w:rsidRPr="003541A3">
              <w:rPr>
                <w:rFonts w:ascii="Times New Roman" w:hAnsi="Times New Roman" w:cs="Times New Roman"/>
                <w:kern w:val="2"/>
                <w:sz w:val="28"/>
                <w:szCs w:val="28"/>
              </w:rPr>
              <w:t>срок реализации подпрограммы 1 запланирован на 2019 – 2030 годы (этапы реализации подпрограммы 2 не выделяются)</w:t>
            </w:r>
          </w:p>
        </w:tc>
      </w:tr>
      <w:tr w:rsidR="00AD7303" w:rsidRPr="003541A3" w:rsidTr="00AD7303">
        <w:tc>
          <w:tcPr>
            <w:tcW w:w="2892" w:type="dxa"/>
            <w:hideMark/>
          </w:tcPr>
          <w:p w:rsidR="00AD7303" w:rsidRPr="003541A3" w:rsidRDefault="00AD7303" w:rsidP="00AD7303">
            <w:pPr>
              <w:rPr>
                <w:rFonts w:ascii="Times New Roman" w:hAnsi="Times New Roman" w:cs="Times New Roman"/>
                <w:kern w:val="2"/>
                <w:sz w:val="28"/>
                <w:szCs w:val="28"/>
              </w:rPr>
            </w:pPr>
            <w:r w:rsidRPr="003541A3">
              <w:rPr>
                <w:rFonts w:ascii="Times New Roman" w:hAnsi="Times New Roman" w:cs="Times New Roman"/>
                <w:bCs/>
                <w:kern w:val="2"/>
                <w:sz w:val="28"/>
                <w:szCs w:val="28"/>
              </w:rPr>
              <w:t>Ресурсное обеспечение подпрограммы 2</w:t>
            </w:r>
          </w:p>
        </w:tc>
        <w:tc>
          <w:tcPr>
            <w:tcW w:w="249" w:type="dxa"/>
            <w:hideMark/>
          </w:tcPr>
          <w:p w:rsidR="00AD7303" w:rsidRPr="003541A3" w:rsidRDefault="00AD7303" w:rsidP="00AD7303">
            <w:pPr>
              <w:shd w:val="clear" w:color="auto" w:fill="FFFFFF"/>
              <w:jc w:val="both"/>
              <w:rPr>
                <w:rFonts w:ascii="Times New Roman" w:hAnsi="Times New Roman" w:cs="Times New Roman"/>
                <w:kern w:val="2"/>
                <w:sz w:val="28"/>
                <w:szCs w:val="28"/>
              </w:rPr>
            </w:pPr>
            <w:r w:rsidRPr="003541A3">
              <w:rPr>
                <w:rFonts w:ascii="Times New Roman" w:hAnsi="Times New Roman" w:cs="Times New Roman"/>
                <w:kern w:val="2"/>
                <w:sz w:val="28"/>
                <w:szCs w:val="28"/>
              </w:rPr>
              <w:t>–</w:t>
            </w:r>
          </w:p>
        </w:tc>
        <w:tc>
          <w:tcPr>
            <w:tcW w:w="7032" w:type="dxa"/>
            <w:hideMark/>
          </w:tcPr>
          <w:p w:rsidR="00AD7303" w:rsidRPr="003541A3" w:rsidRDefault="00AD7303" w:rsidP="00AD7303">
            <w:pPr>
              <w:spacing w:before="30" w:line="285" w:lineRule="atLeast"/>
              <w:rPr>
                <w:rFonts w:ascii="Times New Roman" w:hAnsi="Times New Roman" w:cs="Times New Roman"/>
                <w:sz w:val="28"/>
                <w:szCs w:val="28"/>
              </w:rPr>
            </w:pPr>
            <w:r w:rsidRPr="003541A3">
              <w:rPr>
                <w:rFonts w:ascii="Times New Roman" w:hAnsi="Times New Roman" w:cs="Times New Roman"/>
                <w:sz w:val="28"/>
                <w:szCs w:val="28"/>
              </w:rPr>
              <w:t>общий объем средств, необходимый для финансирования муниципальной программы составляет 660 000 тыс. рублей, </w:t>
            </w:r>
            <w:r w:rsidRPr="003541A3">
              <w:rPr>
                <w:rFonts w:ascii="Times New Roman" w:hAnsi="Times New Roman" w:cs="Times New Roman"/>
                <w:sz w:val="28"/>
                <w:szCs w:val="28"/>
              </w:rPr>
              <w:br/>
              <w:t>в том числе по годам:</w:t>
            </w:r>
          </w:p>
          <w:p w:rsidR="00AD7303" w:rsidRPr="003541A3" w:rsidRDefault="00AD7303" w:rsidP="003541A3">
            <w:pPr>
              <w:spacing w:after="120"/>
              <w:jc w:val="both"/>
              <w:rPr>
                <w:rFonts w:ascii="Times New Roman" w:eastAsia="Calibri" w:hAnsi="Times New Roman" w:cs="Times New Roman"/>
                <w:kern w:val="2"/>
                <w:sz w:val="28"/>
                <w:szCs w:val="28"/>
              </w:rPr>
            </w:pPr>
            <w:r w:rsidRPr="003541A3">
              <w:rPr>
                <w:rFonts w:ascii="Times New Roman" w:eastAsia="Calibri" w:hAnsi="Times New Roman" w:cs="Times New Roman"/>
                <w:kern w:val="2"/>
                <w:sz w:val="28"/>
                <w:szCs w:val="28"/>
              </w:rPr>
              <w:t>в 2019 году – 55 000 тыс. рублей;</w:t>
            </w:r>
          </w:p>
          <w:p w:rsidR="00AD7303" w:rsidRPr="003541A3" w:rsidRDefault="00AD7303" w:rsidP="003541A3">
            <w:pPr>
              <w:spacing w:after="120"/>
              <w:jc w:val="both"/>
              <w:rPr>
                <w:rFonts w:ascii="Times New Roman" w:eastAsia="Calibri" w:hAnsi="Times New Roman" w:cs="Times New Roman"/>
                <w:kern w:val="2"/>
                <w:sz w:val="28"/>
                <w:szCs w:val="28"/>
              </w:rPr>
            </w:pPr>
            <w:r w:rsidRPr="003541A3">
              <w:rPr>
                <w:rFonts w:ascii="Times New Roman" w:eastAsia="Calibri" w:hAnsi="Times New Roman" w:cs="Times New Roman"/>
                <w:kern w:val="2"/>
                <w:sz w:val="28"/>
                <w:szCs w:val="28"/>
              </w:rPr>
              <w:t>в 2020 году – 55 000 тыс. рублей;</w:t>
            </w:r>
          </w:p>
          <w:p w:rsidR="00AD7303" w:rsidRPr="003541A3" w:rsidRDefault="00AD7303" w:rsidP="003541A3">
            <w:pPr>
              <w:spacing w:after="120"/>
              <w:jc w:val="both"/>
              <w:rPr>
                <w:rFonts w:ascii="Times New Roman" w:eastAsia="Calibri" w:hAnsi="Times New Roman" w:cs="Times New Roman"/>
                <w:kern w:val="2"/>
                <w:sz w:val="28"/>
                <w:szCs w:val="28"/>
              </w:rPr>
            </w:pPr>
            <w:r w:rsidRPr="003541A3">
              <w:rPr>
                <w:rFonts w:ascii="Times New Roman" w:eastAsia="Calibri" w:hAnsi="Times New Roman" w:cs="Times New Roman"/>
                <w:kern w:val="2"/>
                <w:sz w:val="28"/>
                <w:szCs w:val="28"/>
              </w:rPr>
              <w:t>в 2021 году – 55 000 тыс. рублей;</w:t>
            </w:r>
          </w:p>
          <w:p w:rsidR="00AD7303" w:rsidRPr="003541A3" w:rsidRDefault="00AD7303" w:rsidP="003541A3">
            <w:pPr>
              <w:spacing w:after="120"/>
              <w:jc w:val="both"/>
              <w:rPr>
                <w:rFonts w:ascii="Times New Roman" w:eastAsia="Calibri" w:hAnsi="Times New Roman" w:cs="Times New Roman"/>
                <w:kern w:val="2"/>
                <w:sz w:val="28"/>
                <w:szCs w:val="28"/>
              </w:rPr>
            </w:pPr>
            <w:r w:rsidRPr="003541A3">
              <w:rPr>
                <w:rFonts w:ascii="Times New Roman" w:eastAsia="Calibri" w:hAnsi="Times New Roman" w:cs="Times New Roman"/>
                <w:kern w:val="2"/>
                <w:sz w:val="28"/>
                <w:szCs w:val="28"/>
              </w:rPr>
              <w:t>в 2022 году – 55 000 тыс. рублей;</w:t>
            </w:r>
          </w:p>
          <w:p w:rsidR="00AD7303" w:rsidRPr="003541A3" w:rsidRDefault="00AD7303" w:rsidP="003541A3">
            <w:pPr>
              <w:spacing w:after="120"/>
              <w:jc w:val="both"/>
              <w:rPr>
                <w:rFonts w:ascii="Times New Roman" w:eastAsia="Calibri" w:hAnsi="Times New Roman" w:cs="Times New Roman"/>
                <w:kern w:val="2"/>
                <w:sz w:val="28"/>
                <w:szCs w:val="28"/>
              </w:rPr>
            </w:pPr>
            <w:r w:rsidRPr="003541A3">
              <w:rPr>
                <w:rFonts w:ascii="Times New Roman" w:eastAsia="Calibri" w:hAnsi="Times New Roman" w:cs="Times New Roman"/>
                <w:kern w:val="2"/>
                <w:sz w:val="28"/>
                <w:szCs w:val="28"/>
              </w:rPr>
              <w:t>в 2023 году – 55 000 тыс. рублей;</w:t>
            </w:r>
          </w:p>
          <w:p w:rsidR="00AD7303" w:rsidRPr="003541A3" w:rsidRDefault="00AD7303" w:rsidP="003541A3">
            <w:pPr>
              <w:spacing w:after="120"/>
              <w:jc w:val="both"/>
              <w:rPr>
                <w:rFonts w:ascii="Times New Roman" w:eastAsia="Calibri" w:hAnsi="Times New Roman" w:cs="Times New Roman"/>
                <w:kern w:val="2"/>
                <w:sz w:val="28"/>
                <w:szCs w:val="28"/>
              </w:rPr>
            </w:pPr>
            <w:r w:rsidRPr="003541A3">
              <w:rPr>
                <w:rFonts w:ascii="Times New Roman" w:eastAsia="Calibri" w:hAnsi="Times New Roman" w:cs="Times New Roman"/>
                <w:kern w:val="2"/>
                <w:sz w:val="28"/>
                <w:szCs w:val="28"/>
              </w:rPr>
              <w:t>в 2024 году – 55 000 тыс. рублей;</w:t>
            </w:r>
          </w:p>
          <w:p w:rsidR="00AD7303" w:rsidRPr="003541A3" w:rsidRDefault="00AD7303" w:rsidP="003541A3">
            <w:pPr>
              <w:spacing w:after="120"/>
              <w:jc w:val="both"/>
              <w:rPr>
                <w:rFonts w:ascii="Times New Roman" w:eastAsia="Calibri" w:hAnsi="Times New Roman" w:cs="Times New Roman"/>
                <w:kern w:val="2"/>
                <w:sz w:val="28"/>
                <w:szCs w:val="28"/>
              </w:rPr>
            </w:pPr>
            <w:r w:rsidRPr="003541A3">
              <w:rPr>
                <w:rFonts w:ascii="Times New Roman" w:eastAsia="Calibri" w:hAnsi="Times New Roman" w:cs="Times New Roman"/>
                <w:kern w:val="2"/>
                <w:sz w:val="28"/>
                <w:szCs w:val="28"/>
              </w:rPr>
              <w:lastRenderedPageBreak/>
              <w:t>в 2025 году – 55 000 тыс. рублей;</w:t>
            </w:r>
          </w:p>
          <w:p w:rsidR="00AD7303" w:rsidRPr="003541A3" w:rsidRDefault="00AD7303" w:rsidP="003541A3">
            <w:pPr>
              <w:spacing w:after="120"/>
              <w:jc w:val="both"/>
              <w:rPr>
                <w:rFonts w:ascii="Times New Roman" w:eastAsia="Calibri" w:hAnsi="Times New Roman" w:cs="Times New Roman"/>
                <w:kern w:val="2"/>
                <w:sz w:val="28"/>
                <w:szCs w:val="28"/>
              </w:rPr>
            </w:pPr>
            <w:r w:rsidRPr="003541A3">
              <w:rPr>
                <w:rFonts w:ascii="Times New Roman" w:eastAsia="Calibri" w:hAnsi="Times New Roman" w:cs="Times New Roman"/>
                <w:kern w:val="2"/>
                <w:sz w:val="28"/>
                <w:szCs w:val="28"/>
              </w:rPr>
              <w:t>в 2026 году – 55 000 тыс. рублей;</w:t>
            </w:r>
          </w:p>
          <w:p w:rsidR="00AD7303" w:rsidRPr="003541A3" w:rsidRDefault="00AD7303" w:rsidP="003541A3">
            <w:pPr>
              <w:spacing w:after="120"/>
              <w:jc w:val="both"/>
              <w:rPr>
                <w:rFonts w:ascii="Times New Roman" w:eastAsia="Calibri" w:hAnsi="Times New Roman" w:cs="Times New Roman"/>
                <w:kern w:val="2"/>
                <w:sz w:val="28"/>
                <w:szCs w:val="28"/>
              </w:rPr>
            </w:pPr>
            <w:r w:rsidRPr="003541A3">
              <w:rPr>
                <w:rFonts w:ascii="Times New Roman" w:eastAsia="Calibri" w:hAnsi="Times New Roman" w:cs="Times New Roman"/>
                <w:kern w:val="2"/>
                <w:sz w:val="28"/>
                <w:szCs w:val="28"/>
              </w:rPr>
              <w:t>в 2027 году – 55 000 тыс. рублей;</w:t>
            </w:r>
          </w:p>
          <w:p w:rsidR="00AD7303" w:rsidRPr="003541A3" w:rsidRDefault="00AD7303" w:rsidP="003541A3">
            <w:pPr>
              <w:spacing w:after="120"/>
              <w:jc w:val="both"/>
              <w:rPr>
                <w:rFonts w:ascii="Times New Roman" w:eastAsia="Calibri" w:hAnsi="Times New Roman" w:cs="Times New Roman"/>
                <w:kern w:val="2"/>
                <w:sz w:val="28"/>
                <w:szCs w:val="28"/>
              </w:rPr>
            </w:pPr>
            <w:r w:rsidRPr="003541A3">
              <w:rPr>
                <w:rFonts w:ascii="Times New Roman" w:eastAsia="Calibri" w:hAnsi="Times New Roman" w:cs="Times New Roman"/>
                <w:kern w:val="2"/>
                <w:sz w:val="28"/>
                <w:szCs w:val="28"/>
              </w:rPr>
              <w:t>в 2028 году – 55 000 тыс. рублей;</w:t>
            </w:r>
          </w:p>
          <w:p w:rsidR="00AD7303" w:rsidRPr="003541A3" w:rsidRDefault="00AD7303" w:rsidP="003541A3">
            <w:pPr>
              <w:spacing w:after="120"/>
              <w:jc w:val="both"/>
              <w:rPr>
                <w:rFonts w:ascii="Times New Roman" w:eastAsia="Calibri" w:hAnsi="Times New Roman" w:cs="Times New Roman"/>
                <w:kern w:val="2"/>
                <w:sz w:val="28"/>
                <w:szCs w:val="28"/>
              </w:rPr>
            </w:pPr>
            <w:r w:rsidRPr="003541A3">
              <w:rPr>
                <w:rFonts w:ascii="Times New Roman" w:eastAsia="Calibri" w:hAnsi="Times New Roman" w:cs="Times New Roman"/>
                <w:kern w:val="2"/>
                <w:sz w:val="28"/>
                <w:szCs w:val="28"/>
              </w:rPr>
              <w:t>в 2029 году – 55 000 тыс. рублей;</w:t>
            </w:r>
          </w:p>
          <w:p w:rsidR="00AD7303" w:rsidRPr="003541A3" w:rsidRDefault="00AD7303" w:rsidP="00AD7303">
            <w:pPr>
              <w:spacing w:after="240"/>
              <w:jc w:val="both"/>
              <w:rPr>
                <w:rFonts w:ascii="Times New Roman" w:hAnsi="Times New Roman" w:cs="Times New Roman"/>
                <w:kern w:val="2"/>
                <w:sz w:val="28"/>
                <w:szCs w:val="28"/>
              </w:rPr>
            </w:pPr>
            <w:r w:rsidRPr="003541A3">
              <w:rPr>
                <w:rFonts w:ascii="Times New Roman" w:eastAsia="Calibri" w:hAnsi="Times New Roman" w:cs="Times New Roman"/>
                <w:kern w:val="2"/>
                <w:sz w:val="28"/>
                <w:szCs w:val="28"/>
              </w:rPr>
              <w:t>в 2030 году – 55 000 тыс. рублей.</w:t>
            </w:r>
          </w:p>
        </w:tc>
      </w:tr>
      <w:tr w:rsidR="00AD7303" w:rsidRPr="003541A3" w:rsidTr="00AD7303">
        <w:tc>
          <w:tcPr>
            <w:tcW w:w="2892" w:type="dxa"/>
            <w:hideMark/>
          </w:tcPr>
          <w:p w:rsidR="00AD7303" w:rsidRPr="003541A3" w:rsidRDefault="00AD7303" w:rsidP="00AD7303">
            <w:pPr>
              <w:autoSpaceDE w:val="0"/>
              <w:autoSpaceDN w:val="0"/>
              <w:adjustRightInd w:val="0"/>
              <w:jc w:val="both"/>
              <w:rPr>
                <w:rFonts w:ascii="Times New Roman" w:hAnsi="Times New Roman" w:cs="Times New Roman"/>
                <w:kern w:val="2"/>
                <w:sz w:val="28"/>
                <w:szCs w:val="28"/>
              </w:rPr>
            </w:pPr>
            <w:r w:rsidRPr="003541A3">
              <w:rPr>
                <w:rFonts w:ascii="Times New Roman" w:hAnsi="Times New Roman" w:cs="Times New Roman"/>
                <w:kern w:val="2"/>
                <w:sz w:val="28"/>
                <w:szCs w:val="28"/>
              </w:rPr>
              <w:lastRenderedPageBreak/>
              <w:t>Ожидаемые результаты реализации подпрограммы 2</w:t>
            </w:r>
          </w:p>
        </w:tc>
        <w:tc>
          <w:tcPr>
            <w:tcW w:w="249" w:type="dxa"/>
            <w:hideMark/>
          </w:tcPr>
          <w:p w:rsidR="00AD7303" w:rsidRPr="003541A3" w:rsidRDefault="00AD7303" w:rsidP="00AD7303">
            <w:pPr>
              <w:jc w:val="center"/>
              <w:rPr>
                <w:rFonts w:ascii="Times New Roman" w:hAnsi="Times New Roman" w:cs="Times New Roman"/>
                <w:kern w:val="2"/>
                <w:sz w:val="28"/>
                <w:szCs w:val="28"/>
              </w:rPr>
            </w:pPr>
            <w:r w:rsidRPr="003541A3">
              <w:rPr>
                <w:rFonts w:ascii="Times New Roman" w:hAnsi="Times New Roman" w:cs="Times New Roman"/>
                <w:kern w:val="2"/>
                <w:sz w:val="28"/>
                <w:szCs w:val="28"/>
              </w:rPr>
              <w:t>–</w:t>
            </w:r>
          </w:p>
        </w:tc>
        <w:tc>
          <w:tcPr>
            <w:tcW w:w="7032" w:type="dxa"/>
            <w:hideMark/>
          </w:tcPr>
          <w:p w:rsidR="00AD7303" w:rsidRPr="003541A3" w:rsidRDefault="00AD7303" w:rsidP="00AD7303">
            <w:pPr>
              <w:autoSpaceDE w:val="0"/>
              <w:autoSpaceDN w:val="0"/>
              <w:adjustRightInd w:val="0"/>
              <w:jc w:val="both"/>
              <w:rPr>
                <w:rFonts w:ascii="Times New Roman" w:hAnsi="Times New Roman" w:cs="Times New Roman"/>
                <w:kern w:val="2"/>
                <w:sz w:val="28"/>
                <w:szCs w:val="28"/>
              </w:rPr>
            </w:pPr>
            <w:r w:rsidRPr="003541A3">
              <w:rPr>
                <w:rFonts w:ascii="Times New Roman" w:hAnsi="Times New Roman" w:cs="Times New Roman"/>
                <w:kern w:val="2"/>
                <w:sz w:val="28"/>
                <w:szCs w:val="28"/>
              </w:rPr>
              <w:t xml:space="preserve">повышение </w:t>
            </w:r>
            <w:proofErr w:type="spellStart"/>
            <w:r w:rsidRPr="003541A3">
              <w:rPr>
                <w:rFonts w:ascii="Times New Roman" w:hAnsi="Times New Roman" w:cs="Times New Roman"/>
                <w:spacing w:val="-12"/>
                <w:w w:val="108"/>
                <w:sz w:val="28"/>
                <w:szCs w:val="28"/>
              </w:rPr>
              <w:t>энергоэффективности</w:t>
            </w:r>
            <w:proofErr w:type="spellEnd"/>
            <w:r w:rsidRPr="003541A3">
              <w:rPr>
                <w:rFonts w:ascii="Times New Roman" w:hAnsi="Times New Roman" w:cs="Times New Roman"/>
                <w:color w:val="000000"/>
                <w:sz w:val="28"/>
                <w:szCs w:val="28"/>
              </w:rPr>
              <w:t xml:space="preserve"> Кугейского сельского поселения</w:t>
            </w:r>
          </w:p>
        </w:tc>
      </w:tr>
    </w:tbl>
    <w:p w:rsidR="00AD7303" w:rsidRPr="00AD7303" w:rsidRDefault="00AD7303" w:rsidP="00AD7303">
      <w:pPr>
        <w:shd w:val="clear" w:color="auto" w:fill="FFFFFF"/>
        <w:spacing w:line="232" w:lineRule="auto"/>
        <w:ind w:firstLine="709"/>
        <w:jc w:val="center"/>
        <w:rPr>
          <w:rFonts w:ascii="Times New Roman" w:hAnsi="Times New Roman" w:cs="Times New Roman"/>
          <w:b/>
          <w:kern w:val="2"/>
          <w:sz w:val="28"/>
          <w:szCs w:val="28"/>
        </w:rPr>
      </w:pPr>
    </w:p>
    <w:p w:rsidR="003541A3" w:rsidRPr="003541A3" w:rsidRDefault="003541A3" w:rsidP="003541A3">
      <w:pPr>
        <w:spacing w:after="0" w:line="228" w:lineRule="auto"/>
        <w:jc w:val="center"/>
        <w:rPr>
          <w:rFonts w:ascii="Times New Roman" w:hAnsi="Times New Roman" w:cs="Times New Roman"/>
          <w:kern w:val="2"/>
          <w:sz w:val="28"/>
          <w:szCs w:val="28"/>
        </w:rPr>
      </w:pPr>
      <w:r w:rsidRPr="003541A3">
        <w:rPr>
          <w:rFonts w:ascii="Times New Roman" w:hAnsi="Times New Roman" w:cs="Times New Roman"/>
          <w:kern w:val="2"/>
          <w:sz w:val="28"/>
          <w:szCs w:val="28"/>
        </w:rPr>
        <w:t>Приоритеты и цели муниципальной политики</w:t>
      </w:r>
    </w:p>
    <w:p w:rsidR="003541A3" w:rsidRPr="003541A3" w:rsidRDefault="003541A3" w:rsidP="003541A3">
      <w:pPr>
        <w:spacing w:line="228" w:lineRule="auto"/>
        <w:jc w:val="center"/>
        <w:rPr>
          <w:rFonts w:ascii="Times New Roman" w:hAnsi="Times New Roman" w:cs="Times New Roman"/>
          <w:kern w:val="2"/>
          <w:sz w:val="28"/>
          <w:szCs w:val="28"/>
        </w:rPr>
      </w:pPr>
      <w:r w:rsidRPr="003541A3">
        <w:rPr>
          <w:rFonts w:ascii="Times New Roman" w:hAnsi="Times New Roman" w:cs="Times New Roman"/>
          <w:kern w:val="2"/>
          <w:sz w:val="28"/>
          <w:szCs w:val="28"/>
        </w:rPr>
        <w:t>в сфере энергетики Кугейского сельского поселения</w:t>
      </w:r>
    </w:p>
    <w:p w:rsidR="003541A3" w:rsidRPr="003541A3" w:rsidRDefault="003541A3" w:rsidP="003541A3">
      <w:pPr>
        <w:spacing w:after="120" w:line="228" w:lineRule="auto"/>
        <w:ind w:firstLine="709"/>
        <w:jc w:val="both"/>
        <w:rPr>
          <w:rFonts w:ascii="Times New Roman" w:hAnsi="Times New Roman" w:cs="Times New Roman"/>
          <w:kern w:val="2"/>
          <w:sz w:val="28"/>
          <w:szCs w:val="28"/>
        </w:rPr>
      </w:pPr>
      <w:r w:rsidRPr="003541A3">
        <w:rPr>
          <w:rFonts w:ascii="Times New Roman" w:hAnsi="Times New Roman" w:cs="Times New Roman"/>
          <w:kern w:val="2"/>
          <w:sz w:val="28"/>
          <w:szCs w:val="28"/>
        </w:rPr>
        <w:t>Основными приоритетами муниципальной политики в сфере энергетики Кугейского сельского поселения являются повышение энергетической эффективности учреждений Кугейского сельского поселения.</w:t>
      </w:r>
    </w:p>
    <w:p w:rsidR="003541A3" w:rsidRPr="003541A3" w:rsidRDefault="003541A3" w:rsidP="003541A3">
      <w:pPr>
        <w:spacing w:after="120" w:line="228" w:lineRule="auto"/>
        <w:ind w:firstLine="709"/>
        <w:jc w:val="both"/>
        <w:rPr>
          <w:rFonts w:ascii="Times New Roman" w:hAnsi="Times New Roman" w:cs="Times New Roman"/>
          <w:kern w:val="2"/>
          <w:sz w:val="28"/>
          <w:szCs w:val="28"/>
        </w:rPr>
      </w:pPr>
      <w:r w:rsidRPr="003541A3">
        <w:rPr>
          <w:rFonts w:ascii="Times New Roman" w:hAnsi="Times New Roman" w:cs="Times New Roman"/>
          <w:kern w:val="2"/>
          <w:sz w:val="28"/>
          <w:szCs w:val="28"/>
        </w:rPr>
        <w:t>Для достижения целей муниципальной программы необходимо решить следующие задачи:</w:t>
      </w:r>
    </w:p>
    <w:p w:rsidR="003541A3" w:rsidRPr="003541A3" w:rsidRDefault="003541A3" w:rsidP="003541A3">
      <w:pPr>
        <w:spacing w:after="120" w:line="228" w:lineRule="auto"/>
        <w:ind w:firstLine="709"/>
        <w:jc w:val="both"/>
        <w:rPr>
          <w:rFonts w:ascii="Times New Roman" w:hAnsi="Times New Roman" w:cs="Times New Roman"/>
          <w:kern w:val="2"/>
          <w:sz w:val="28"/>
          <w:szCs w:val="28"/>
        </w:rPr>
      </w:pPr>
      <w:r w:rsidRPr="003541A3">
        <w:rPr>
          <w:rFonts w:ascii="Times New Roman" w:hAnsi="Times New Roman" w:cs="Times New Roman"/>
          <w:kern w:val="2"/>
          <w:sz w:val="28"/>
          <w:szCs w:val="28"/>
        </w:rPr>
        <w:t xml:space="preserve">сокращение объемов потребления энергоресурсов, оплачиваемых из местного бюджета, в учреждениях с участием Кугейского сельского поселения; </w:t>
      </w:r>
    </w:p>
    <w:p w:rsidR="003541A3" w:rsidRPr="003541A3" w:rsidRDefault="003541A3" w:rsidP="003541A3">
      <w:pPr>
        <w:spacing w:after="120" w:line="228" w:lineRule="auto"/>
        <w:ind w:firstLine="709"/>
        <w:jc w:val="both"/>
        <w:rPr>
          <w:rFonts w:ascii="Times New Roman" w:hAnsi="Times New Roman" w:cs="Times New Roman"/>
          <w:kern w:val="2"/>
          <w:sz w:val="28"/>
          <w:szCs w:val="28"/>
        </w:rPr>
      </w:pPr>
      <w:r w:rsidRPr="003541A3">
        <w:rPr>
          <w:rFonts w:ascii="Times New Roman" w:hAnsi="Times New Roman" w:cs="Times New Roman"/>
          <w:kern w:val="2"/>
          <w:sz w:val="28"/>
          <w:szCs w:val="28"/>
        </w:rPr>
        <w:t>увеличение объемов финансирования муниципальной программы.</w:t>
      </w:r>
    </w:p>
    <w:p w:rsidR="003541A3" w:rsidRPr="003541A3" w:rsidRDefault="003541A3" w:rsidP="003541A3">
      <w:pPr>
        <w:spacing w:after="120" w:line="228" w:lineRule="auto"/>
        <w:ind w:firstLine="709"/>
        <w:jc w:val="both"/>
        <w:rPr>
          <w:rFonts w:ascii="Times New Roman" w:hAnsi="Times New Roman" w:cs="Times New Roman"/>
          <w:kern w:val="2"/>
          <w:sz w:val="28"/>
          <w:szCs w:val="28"/>
        </w:rPr>
      </w:pPr>
      <w:r w:rsidRPr="003541A3">
        <w:rPr>
          <w:rFonts w:ascii="Times New Roman" w:hAnsi="Times New Roman" w:cs="Times New Roman"/>
          <w:kern w:val="2"/>
          <w:sz w:val="28"/>
          <w:szCs w:val="28"/>
        </w:rPr>
        <w:t xml:space="preserve">Сведения о показателях (индикаторах) муниципальной программы, подпрограммы муниципальной программы и их значениях приведены в приложении № 1. </w:t>
      </w:r>
    </w:p>
    <w:p w:rsidR="003541A3" w:rsidRPr="003541A3" w:rsidRDefault="003541A3" w:rsidP="003541A3">
      <w:pPr>
        <w:spacing w:after="120" w:line="228" w:lineRule="auto"/>
        <w:ind w:firstLine="709"/>
        <w:jc w:val="both"/>
        <w:rPr>
          <w:rFonts w:ascii="Times New Roman" w:hAnsi="Times New Roman" w:cs="Times New Roman"/>
          <w:kern w:val="2"/>
          <w:sz w:val="28"/>
          <w:szCs w:val="28"/>
        </w:rPr>
      </w:pPr>
      <w:r w:rsidRPr="003541A3">
        <w:rPr>
          <w:rFonts w:ascii="Times New Roman" w:hAnsi="Times New Roman" w:cs="Times New Roman"/>
          <w:kern w:val="2"/>
          <w:sz w:val="28"/>
          <w:szCs w:val="28"/>
        </w:rPr>
        <w:t xml:space="preserve">Перечень подпрограмм, основных мероприятий подпрограмм Программы приведен в приложении № 2 к Программе. </w:t>
      </w:r>
    </w:p>
    <w:p w:rsidR="003541A3" w:rsidRPr="003541A3" w:rsidRDefault="003541A3" w:rsidP="003541A3">
      <w:pPr>
        <w:spacing w:after="120" w:line="228" w:lineRule="auto"/>
        <w:ind w:firstLine="709"/>
        <w:jc w:val="both"/>
        <w:rPr>
          <w:rFonts w:ascii="Times New Roman" w:hAnsi="Times New Roman" w:cs="Times New Roman"/>
          <w:kern w:val="2"/>
          <w:sz w:val="28"/>
          <w:szCs w:val="28"/>
        </w:rPr>
      </w:pPr>
      <w:r w:rsidRPr="003541A3">
        <w:rPr>
          <w:rFonts w:ascii="Times New Roman" w:hAnsi="Times New Roman" w:cs="Times New Roman"/>
          <w:kern w:val="2"/>
          <w:sz w:val="28"/>
          <w:szCs w:val="28"/>
        </w:rPr>
        <w:t>Расходы местного бюджета на реализацию муниципальной программы муниципальной программы Кугейского сельского поселения «</w:t>
      </w:r>
      <w:proofErr w:type="spellStart"/>
      <w:r w:rsidRPr="003541A3">
        <w:rPr>
          <w:rFonts w:ascii="Times New Roman" w:hAnsi="Times New Roman" w:cs="Times New Roman"/>
          <w:kern w:val="2"/>
          <w:sz w:val="28"/>
          <w:szCs w:val="28"/>
        </w:rPr>
        <w:t>Энергоэффективность</w:t>
      </w:r>
      <w:proofErr w:type="spellEnd"/>
      <w:r w:rsidRPr="003541A3">
        <w:rPr>
          <w:rFonts w:ascii="Times New Roman" w:hAnsi="Times New Roman" w:cs="Times New Roman"/>
          <w:kern w:val="2"/>
          <w:sz w:val="28"/>
          <w:szCs w:val="28"/>
        </w:rPr>
        <w:t xml:space="preserve"> и развитие энергетики на территории Кугейского сельского поселения» приведены в приложении № 3. </w:t>
      </w:r>
    </w:p>
    <w:p w:rsidR="003541A3" w:rsidRPr="003541A3" w:rsidRDefault="003541A3" w:rsidP="003541A3">
      <w:pPr>
        <w:spacing w:after="120" w:line="228" w:lineRule="auto"/>
        <w:ind w:firstLine="709"/>
        <w:jc w:val="both"/>
        <w:rPr>
          <w:rFonts w:ascii="Times New Roman" w:hAnsi="Times New Roman" w:cs="Times New Roman"/>
          <w:kern w:val="2"/>
          <w:sz w:val="28"/>
          <w:szCs w:val="28"/>
        </w:rPr>
      </w:pPr>
      <w:r w:rsidRPr="003541A3">
        <w:rPr>
          <w:rFonts w:ascii="Times New Roman" w:hAnsi="Times New Roman" w:cs="Times New Roman"/>
          <w:kern w:val="2"/>
          <w:sz w:val="28"/>
          <w:szCs w:val="28"/>
        </w:rPr>
        <w:t>Расходы на реализацию муниципальной программы «</w:t>
      </w:r>
      <w:proofErr w:type="spellStart"/>
      <w:r w:rsidRPr="003541A3">
        <w:rPr>
          <w:rFonts w:ascii="Times New Roman" w:hAnsi="Times New Roman" w:cs="Times New Roman"/>
          <w:kern w:val="2"/>
          <w:sz w:val="28"/>
          <w:szCs w:val="28"/>
        </w:rPr>
        <w:t>Энергоэффективность</w:t>
      </w:r>
      <w:proofErr w:type="spellEnd"/>
      <w:r w:rsidRPr="003541A3">
        <w:rPr>
          <w:rFonts w:ascii="Times New Roman" w:hAnsi="Times New Roman" w:cs="Times New Roman"/>
          <w:kern w:val="2"/>
          <w:sz w:val="28"/>
          <w:szCs w:val="28"/>
        </w:rPr>
        <w:t xml:space="preserve"> и развитие энергетики на территории Кугейского сельского поселения» приведены в приложении № 4.</w:t>
      </w:r>
    </w:p>
    <w:p w:rsidR="003541A3" w:rsidRPr="003541A3" w:rsidRDefault="003541A3" w:rsidP="003541A3">
      <w:pPr>
        <w:spacing w:after="120" w:line="228" w:lineRule="auto"/>
        <w:ind w:firstLine="709"/>
        <w:jc w:val="both"/>
        <w:rPr>
          <w:rFonts w:ascii="Times New Roman" w:hAnsi="Times New Roman" w:cs="Times New Roman"/>
          <w:kern w:val="2"/>
          <w:sz w:val="28"/>
          <w:szCs w:val="28"/>
        </w:rPr>
      </w:pPr>
      <w:r w:rsidRPr="003541A3">
        <w:rPr>
          <w:rFonts w:ascii="Times New Roman" w:hAnsi="Times New Roman" w:cs="Times New Roman"/>
          <w:kern w:val="2"/>
          <w:sz w:val="28"/>
          <w:szCs w:val="28"/>
        </w:rPr>
        <w:t xml:space="preserve">Муниципальная программа рассчитана на период с 2019 по </w:t>
      </w:r>
      <w:r w:rsidRPr="003541A3">
        <w:rPr>
          <w:rFonts w:ascii="Times New Roman" w:hAnsi="Times New Roman" w:cs="Times New Roman"/>
          <w:kern w:val="2"/>
          <w:sz w:val="28"/>
          <w:szCs w:val="28"/>
        </w:rPr>
        <w:br/>
        <w:t>2030 год. Этапы реализации муниципальной программы не выделяются.</w:t>
      </w:r>
    </w:p>
    <w:p w:rsidR="003541A3" w:rsidRPr="003541A3" w:rsidRDefault="003541A3" w:rsidP="003541A3">
      <w:pPr>
        <w:spacing w:line="228" w:lineRule="auto"/>
        <w:ind w:firstLine="709"/>
        <w:jc w:val="both"/>
        <w:rPr>
          <w:rFonts w:ascii="Times New Roman" w:hAnsi="Times New Roman" w:cs="Times New Roman"/>
          <w:kern w:val="2"/>
          <w:sz w:val="28"/>
          <w:szCs w:val="28"/>
        </w:rPr>
      </w:pPr>
      <w:r w:rsidRPr="003541A3">
        <w:rPr>
          <w:rFonts w:ascii="Times New Roman" w:hAnsi="Times New Roman" w:cs="Times New Roman"/>
          <w:kern w:val="2"/>
          <w:sz w:val="28"/>
          <w:szCs w:val="28"/>
        </w:rPr>
        <w:t>Планируемые сроки решения задач и реализации мероприятий муниципальной программы были разработаны в соответствии с требованиями федерального законодательства, а также основополагающими постановлениями и распоряжениями Администрации Кугейского сельского поселения.</w:t>
      </w:r>
    </w:p>
    <w:p w:rsidR="00AD7303" w:rsidRPr="00AD7303" w:rsidRDefault="00AD7303" w:rsidP="00AD7303">
      <w:pPr>
        <w:widowControl w:val="0"/>
        <w:autoSpaceDN w:val="0"/>
        <w:adjustRightInd w:val="0"/>
        <w:spacing w:after="0"/>
        <w:rPr>
          <w:rFonts w:ascii="Times New Roman" w:hAnsi="Times New Roman" w:cs="Times New Roman"/>
          <w:sz w:val="28"/>
          <w:szCs w:val="28"/>
        </w:rPr>
      </w:pPr>
      <w:r w:rsidRPr="00AD7303">
        <w:rPr>
          <w:rFonts w:ascii="Times New Roman" w:hAnsi="Times New Roman" w:cs="Times New Roman"/>
          <w:sz w:val="28"/>
          <w:szCs w:val="28"/>
        </w:rPr>
        <w:t xml:space="preserve">Глава Администрации </w:t>
      </w:r>
    </w:p>
    <w:p w:rsidR="00AD7303" w:rsidRPr="00AD7303" w:rsidRDefault="00AD7303" w:rsidP="00AD7303">
      <w:pPr>
        <w:widowControl w:val="0"/>
        <w:autoSpaceDN w:val="0"/>
        <w:adjustRightInd w:val="0"/>
        <w:spacing w:after="0"/>
        <w:rPr>
          <w:rFonts w:ascii="Times New Roman" w:hAnsi="Times New Roman" w:cs="Times New Roman"/>
          <w:b/>
          <w:sz w:val="28"/>
          <w:szCs w:val="28"/>
        </w:rPr>
      </w:pPr>
      <w:r w:rsidRPr="00AD7303">
        <w:rPr>
          <w:rFonts w:ascii="Times New Roman" w:hAnsi="Times New Roman" w:cs="Times New Roman"/>
          <w:sz w:val="28"/>
          <w:szCs w:val="28"/>
        </w:rPr>
        <w:t>Кугейского сельского поселения                                                  Н.М. Тихонова</w:t>
      </w:r>
    </w:p>
    <w:p w:rsidR="00AD7303" w:rsidRPr="00AD7303" w:rsidRDefault="00AD7303" w:rsidP="00AD7303">
      <w:pPr>
        <w:widowControl w:val="0"/>
        <w:autoSpaceDN w:val="0"/>
        <w:adjustRightInd w:val="0"/>
        <w:jc w:val="both"/>
        <w:rPr>
          <w:sz w:val="24"/>
          <w:szCs w:val="24"/>
        </w:rPr>
        <w:sectPr w:rsidR="00AD7303" w:rsidRPr="00AD7303" w:rsidSect="00AD7303">
          <w:footerReference w:type="even" r:id="rId7"/>
          <w:pgSz w:w="11906" w:h="16838" w:code="9"/>
          <w:pgMar w:top="567" w:right="851" w:bottom="0" w:left="1304" w:header="720" w:footer="720" w:gutter="0"/>
          <w:cols w:space="708"/>
          <w:titlePg/>
          <w:docGrid w:linePitch="360"/>
        </w:sectPr>
      </w:pPr>
      <w:r w:rsidRPr="00AD7303">
        <w:rPr>
          <w:sz w:val="24"/>
          <w:szCs w:val="24"/>
        </w:rPr>
        <w:t xml:space="preserve">  </w:t>
      </w:r>
    </w:p>
    <w:p w:rsidR="003541A3" w:rsidRDefault="003541A3" w:rsidP="003541A3">
      <w:pPr>
        <w:spacing w:after="0"/>
        <w:ind w:left="10773"/>
        <w:jc w:val="center"/>
        <w:rPr>
          <w:rFonts w:ascii="Times New Roman" w:hAnsi="Times New Roman" w:cs="Times New Roman"/>
          <w:bCs/>
          <w:color w:val="C00000"/>
          <w:kern w:val="2"/>
          <w:sz w:val="28"/>
          <w:szCs w:val="28"/>
        </w:rPr>
      </w:pPr>
      <w:r>
        <w:rPr>
          <w:rFonts w:ascii="Times New Roman" w:eastAsia="Times New Roman" w:hAnsi="Times New Roman" w:cs="Times New Roman"/>
          <w:kern w:val="2"/>
          <w:sz w:val="24"/>
          <w:szCs w:val="24"/>
          <w:lang w:eastAsia="ru-RU"/>
        </w:rPr>
        <w:lastRenderedPageBreak/>
        <w:t xml:space="preserve">  </w:t>
      </w:r>
      <w:r w:rsidRPr="000713BF">
        <w:rPr>
          <w:bCs/>
          <w:kern w:val="2"/>
          <w:sz w:val="28"/>
          <w:szCs w:val="28"/>
        </w:rPr>
        <w:tab/>
      </w:r>
      <w:r w:rsidRPr="000713BF">
        <w:rPr>
          <w:bCs/>
          <w:kern w:val="2"/>
          <w:sz w:val="28"/>
          <w:szCs w:val="28"/>
        </w:rPr>
        <w:tab/>
      </w:r>
      <w:r w:rsidRPr="000713BF">
        <w:rPr>
          <w:bCs/>
          <w:kern w:val="2"/>
          <w:sz w:val="28"/>
          <w:szCs w:val="28"/>
        </w:rPr>
        <w:tab/>
      </w:r>
      <w:r w:rsidRPr="000713BF">
        <w:rPr>
          <w:bCs/>
          <w:kern w:val="2"/>
          <w:sz w:val="28"/>
          <w:szCs w:val="28"/>
        </w:rPr>
        <w:tab/>
      </w:r>
      <w:r w:rsidRPr="000713BF">
        <w:rPr>
          <w:bCs/>
          <w:kern w:val="2"/>
          <w:sz w:val="28"/>
          <w:szCs w:val="28"/>
        </w:rPr>
        <w:tab/>
      </w:r>
      <w:r w:rsidRPr="003541A3">
        <w:rPr>
          <w:rFonts w:ascii="Times New Roman" w:hAnsi="Times New Roman" w:cs="Times New Roman"/>
          <w:bCs/>
          <w:color w:val="C00000"/>
          <w:kern w:val="2"/>
          <w:sz w:val="28"/>
          <w:szCs w:val="28"/>
        </w:rPr>
        <w:t xml:space="preserve">       </w:t>
      </w:r>
      <w:r>
        <w:rPr>
          <w:rFonts w:ascii="Times New Roman" w:hAnsi="Times New Roman" w:cs="Times New Roman"/>
          <w:bCs/>
          <w:color w:val="C00000"/>
          <w:kern w:val="2"/>
          <w:sz w:val="28"/>
          <w:szCs w:val="28"/>
        </w:rPr>
        <w:t xml:space="preserve">        </w:t>
      </w:r>
    </w:p>
    <w:p w:rsidR="003541A3" w:rsidRPr="003541A3" w:rsidRDefault="003541A3" w:rsidP="003541A3">
      <w:pPr>
        <w:spacing w:after="0"/>
        <w:ind w:left="10773"/>
        <w:jc w:val="center"/>
        <w:rPr>
          <w:rFonts w:ascii="Times New Roman" w:hAnsi="Times New Roman" w:cs="Times New Roman"/>
          <w:bCs/>
          <w:kern w:val="2"/>
        </w:rPr>
      </w:pPr>
      <w:r>
        <w:rPr>
          <w:rFonts w:ascii="Times New Roman" w:hAnsi="Times New Roman" w:cs="Times New Roman"/>
          <w:bCs/>
          <w:color w:val="C00000"/>
          <w:kern w:val="2"/>
          <w:sz w:val="28"/>
          <w:szCs w:val="28"/>
        </w:rPr>
        <w:t xml:space="preserve">             </w:t>
      </w:r>
      <w:r w:rsidRPr="003541A3">
        <w:rPr>
          <w:rFonts w:ascii="Times New Roman" w:hAnsi="Times New Roman" w:cs="Times New Roman"/>
          <w:bCs/>
          <w:kern w:val="2"/>
        </w:rPr>
        <w:t>Приложение № 1</w:t>
      </w:r>
      <w:r w:rsidRPr="003541A3">
        <w:rPr>
          <w:rFonts w:ascii="Times New Roman" w:hAnsi="Times New Roman" w:cs="Times New Roman"/>
          <w:bCs/>
          <w:kern w:val="2"/>
        </w:rPr>
        <w:tab/>
      </w:r>
      <w:r w:rsidRPr="003541A3">
        <w:rPr>
          <w:rFonts w:ascii="Times New Roman" w:hAnsi="Times New Roman" w:cs="Times New Roman"/>
          <w:bCs/>
          <w:kern w:val="2"/>
        </w:rPr>
        <w:tab/>
        <w:t xml:space="preserve">            к муниципальной программе Администрации                                                                                                   Кугейского сельского поселения                                                                                                     </w:t>
      </w:r>
      <w:proofErr w:type="gramStart"/>
      <w:r w:rsidRPr="003541A3">
        <w:rPr>
          <w:rFonts w:ascii="Times New Roman" w:hAnsi="Times New Roman" w:cs="Times New Roman"/>
          <w:bCs/>
          <w:kern w:val="2"/>
        </w:rPr>
        <w:t xml:space="preserve">   </w:t>
      </w:r>
      <w:r w:rsidRPr="003541A3">
        <w:rPr>
          <w:rFonts w:ascii="Times New Roman" w:hAnsi="Times New Roman" w:cs="Times New Roman"/>
          <w:kern w:val="2"/>
        </w:rPr>
        <w:t>«</w:t>
      </w:r>
      <w:proofErr w:type="gramEnd"/>
      <w:r w:rsidRPr="003541A3">
        <w:rPr>
          <w:rFonts w:ascii="Times New Roman" w:hAnsi="Times New Roman" w:cs="Times New Roman"/>
        </w:rPr>
        <w:t>Энергосбережение и повышение                                                                                                              энергетической эффективности</w:t>
      </w:r>
      <w:r w:rsidRPr="003541A3">
        <w:rPr>
          <w:rFonts w:ascii="Times New Roman" w:hAnsi="Times New Roman" w:cs="Times New Roman"/>
          <w:kern w:val="2"/>
        </w:rPr>
        <w:t>»</w:t>
      </w:r>
    </w:p>
    <w:p w:rsidR="003541A3" w:rsidRPr="003541A3" w:rsidRDefault="003541A3" w:rsidP="003541A3">
      <w:pPr>
        <w:spacing w:after="0"/>
        <w:jc w:val="center"/>
        <w:rPr>
          <w:rFonts w:ascii="Times New Roman" w:hAnsi="Times New Roman" w:cs="Times New Roman"/>
          <w:kern w:val="2"/>
          <w:sz w:val="28"/>
          <w:szCs w:val="28"/>
        </w:rPr>
      </w:pPr>
    </w:p>
    <w:p w:rsidR="003541A3" w:rsidRPr="003541A3" w:rsidRDefault="003541A3" w:rsidP="003541A3">
      <w:pPr>
        <w:spacing w:after="0"/>
        <w:jc w:val="center"/>
        <w:rPr>
          <w:rFonts w:ascii="Times New Roman" w:hAnsi="Times New Roman" w:cs="Times New Roman"/>
          <w:kern w:val="2"/>
          <w:sz w:val="28"/>
          <w:szCs w:val="28"/>
        </w:rPr>
      </w:pPr>
      <w:r w:rsidRPr="003541A3">
        <w:rPr>
          <w:rFonts w:ascii="Times New Roman" w:hAnsi="Times New Roman" w:cs="Times New Roman"/>
          <w:kern w:val="2"/>
          <w:sz w:val="28"/>
          <w:szCs w:val="28"/>
        </w:rPr>
        <w:t>СВЕДЕНИЯ</w:t>
      </w:r>
    </w:p>
    <w:p w:rsidR="003541A3" w:rsidRPr="003541A3" w:rsidRDefault="003541A3" w:rsidP="003541A3">
      <w:pPr>
        <w:tabs>
          <w:tab w:val="left" w:pos="10915"/>
        </w:tabs>
        <w:autoSpaceDN w:val="0"/>
        <w:adjustRightInd w:val="0"/>
        <w:spacing w:after="0" w:line="228" w:lineRule="auto"/>
        <w:jc w:val="center"/>
        <w:rPr>
          <w:rFonts w:ascii="Times New Roman" w:hAnsi="Times New Roman" w:cs="Times New Roman"/>
          <w:kern w:val="2"/>
          <w:sz w:val="28"/>
          <w:szCs w:val="28"/>
        </w:rPr>
      </w:pPr>
      <w:r w:rsidRPr="003541A3">
        <w:rPr>
          <w:rFonts w:ascii="Times New Roman" w:hAnsi="Times New Roman" w:cs="Times New Roman"/>
          <w:kern w:val="2"/>
          <w:sz w:val="28"/>
          <w:szCs w:val="28"/>
        </w:rPr>
        <w:t>о показателях муниципальной программы Кугейского сельского поселения</w:t>
      </w:r>
    </w:p>
    <w:p w:rsidR="003541A3" w:rsidRDefault="003541A3" w:rsidP="003541A3">
      <w:pPr>
        <w:tabs>
          <w:tab w:val="left" w:pos="10915"/>
        </w:tabs>
        <w:autoSpaceDN w:val="0"/>
        <w:adjustRightInd w:val="0"/>
        <w:spacing w:after="0" w:line="228" w:lineRule="auto"/>
        <w:jc w:val="center"/>
        <w:rPr>
          <w:rFonts w:ascii="Times New Roman" w:hAnsi="Times New Roman" w:cs="Times New Roman"/>
          <w:kern w:val="2"/>
          <w:sz w:val="28"/>
          <w:szCs w:val="28"/>
        </w:rPr>
      </w:pPr>
      <w:r w:rsidRPr="003541A3">
        <w:rPr>
          <w:rFonts w:ascii="Times New Roman" w:hAnsi="Times New Roman" w:cs="Times New Roman"/>
          <w:kern w:val="2"/>
          <w:sz w:val="28"/>
          <w:szCs w:val="28"/>
        </w:rPr>
        <w:t>«</w:t>
      </w:r>
      <w:proofErr w:type="spellStart"/>
      <w:r w:rsidRPr="003541A3">
        <w:rPr>
          <w:rFonts w:ascii="Times New Roman" w:hAnsi="Times New Roman" w:cs="Times New Roman"/>
          <w:kern w:val="2"/>
          <w:sz w:val="28"/>
          <w:szCs w:val="28"/>
        </w:rPr>
        <w:t>Энергоэффективность</w:t>
      </w:r>
      <w:proofErr w:type="spellEnd"/>
      <w:r w:rsidRPr="003541A3">
        <w:rPr>
          <w:rFonts w:ascii="Times New Roman" w:hAnsi="Times New Roman" w:cs="Times New Roman"/>
          <w:kern w:val="2"/>
          <w:sz w:val="28"/>
          <w:szCs w:val="28"/>
        </w:rPr>
        <w:t xml:space="preserve"> и развитие энергетики на территории Кугейского сельского поселения», </w:t>
      </w:r>
    </w:p>
    <w:p w:rsidR="003541A3" w:rsidRPr="003541A3" w:rsidRDefault="003541A3" w:rsidP="003541A3">
      <w:pPr>
        <w:tabs>
          <w:tab w:val="left" w:pos="10915"/>
        </w:tabs>
        <w:autoSpaceDN w:val="0"/>
        <w:adjustRightInd w:val="0"/>
        <w:spacing w:line="228" w:lineRule="auto"/>
        <w:jc w:val="center"/>
        <w:rPr>
          <w:rFonts w:ascii="Times New Roman" w:hAnsi="Times New Roman" w:cs="Times New Roman"/>
          <w:kern w:val="2"/>
          <w:sz w:val="28"/>
          <w:szCs w:val="28"/>
        </w:rPr>
      </w:pPr>
      <w:r w:rsidRPr="003541A3">
        <w:rPr>
          <w:rFonts w:ascii="Times New Roman" w:hAnsi="Times New Roman" w:cs="Times New Roman"/>
          <w:kern w:val="2"/>
          <w:sz w:val="28"/>
          <w:szCs w:val="28"/>
        </w:rPr>
        <w:t>подпрограмм муниципаль</w:t>
      </w:r>
      <w:r>
        <w:rPr>
          <w:rFonts w:ascii="Times New Roman" w:hAnsi="Times New Roman" w:cs="Times New Roman"/>
          <w:kern w:val="2"/>
          <w:sz w:val="28"/>
          <w:szCs w:val="28"/>
        </w:rPr>
        <w:t>ной программы и их значениях</w:t>
      </w:r>
    </w:p>
    <w:p w:rsidR="00AD7303" w:rsidRPr="00AD7303" w:rsidRDefault="00AD7303" w:rsidP="00AD7303">
      <w:pPr>
        <w:spacing w:after="0" w:line="240" w:lineRule="auto"/>
        <w:jc w:val="center"/>
        <w:rPr>
          <w:rFonts w:ascii="Times New Roman" w:eastAsia="Calibri" w:hAnsi="Times New Roman" w:cs="Times New Roman"/>
          <w:kern w:val="2"/>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53"/>
        <w:gridCol w:w="3363"/>
        <w:gridCol w:w="1741"/>
        <w:gridCol w:w="745"/>
        <w:gridCol w:w="745"/>
        <w:gridCol w:w="745"/>
        <w:gridCol w:w="745"/>
        <w:gridCol w:w="673"/>
        <w:gridCol w:w="570"/>
        <w:gridCol w:w="567"/>
        <w:gridCol w:w="563"/>
        <w:gridCol w:w="563"/>
        <w:gridCol w:w="692"/>
        <w:gridCol w:w="567"/>
        <w:gridCol w:w="615"/>
        <w:gridCol w:w="789"/>
        <w:gridCol w:w="709"/>
      </w:tblGrid>
      <w:tr w:rsidR="00AD7303" w:rsidRPr="00AD7303" w:rsidTr="00AD7303">
        <w:trPr>
          <w:tblHeader/>
        </w:trPr>
        <w:tc>
          <w:tcPr>
            <w:tcW w:w="453" w:type="dxa"/>
            <w:vMerge w:val="restart"/>
          </w:tcPr>
          <w:p w:rsidR="00AD7303" w:rsidRPr="00AD7303" w:rsidRDefault="00AD7303" w:rsidP="00AD7303">
            <w:pPr>
              <w:autoSpaceDE w:val="0"/>
              <w:autoSpaceDN w:val="0"/>
              <w:adjustRightInd w:val="0"/>
              <w:spacing w:after="0" w:line="240" w:lineRule="auto"/>
              <w:jc w:val="center"/>
              <w:rPr>
                <w:rFonts w:ascii="Times New Roman" w:eastAsia="Calibri" w:hAnsi="Times New Roman" w:cs="Times New Roman"/>
                <w:kern w:val="2"/>
              </w:rPr>
            </w:pPr>
            <w:r w:rsidRPr="00AD7303">
              <w:rPr>
                <w:rFonts w:ascii="Times New Roman" w:eastAsia="Calibri" w:hAnsi="Times New Roman" w:cs="Times New Roman"/>
                <w:kern w:val="2"/>
              </w:rPr>
              <w:t>№ п/п</w:t>
            </w:r>
          </w:p>
        </w:tc>
        <w:tc>
          <w:tcPr>
            <w:tcW w:w="3363" w:type="dxa"/>
            <w:vMerge w:val="restart"/>
          </w:tcPr>
          <w:p w:rsidR="00AD7303" w:rsidRPr="00AD7303" w:rsidRDefault="00AD7303" w:rsidP="00AD7303">
            <w:pPr>
              <w:autoSpaceDE w:val="0"/>
              <w:autoSpaceDN w:val="0"/>
              <w:adjustRightInd w:val="0"/>
              <w:spacing w:after="0" w:line="240" w:lineRule="auto"/>
              <w:jc w:val="center"/>
              <w:rPr>
                <w:rFonts w:ascii="Times New Roman" w:eastAsia="Calibri" w:hAnsi="Times New Roman" w:cs="Times New Roman"/>
                <w:kern w:val="2"/>
              </w:rPr>
            </w:pPr>
            <w:r w:rsidRPr="00AD7303">
              <w:rPr>
                <w:rFonts w:ascii="Times New Roman" w:eastAsia="Calibri" w:hAnsi="Times New Roman" w:cs="Times New Roman"/>
                <w:kern w:val="2"/>
              </w:rPr>
              <w:t xml:space="preserve">Номер </w:t>
            </w:r>
          </w:p>
          <w:p w:rsidR="00AD7303" w:rsidRPr="00AD7303" w:rsidRDefault="00AD7303" w:rsidP="00AD7303">
            <w:pPr>
              <w:autoSpaceDE w:val="0"/>
              <w:autoSpaceDN w:val="0"/>
              <w:adjustRightInd w:val="0"/>
              <w:spacing w:after="0" w:line="240" w:lineRule="auto"/>
              <w:jc w:val="center"/>
              <w:rPr>
                <w:rFonts w:ascii="Times New Roman" w:eastAsia="Calibri" w:hAnsi="Times New Roman" w:cs="Times New Roman"/>
                <w:kern w:val="2"/>
              </w:rPr>
            </w:pPr>
            <w:r w:rsidRPr="00AD7303">
              <w:rPr>
                <w:rFonts w:ascii="Times New Roman" w:eastAsia="Calibri" w:hAnsi="Times New Roman" w:cs="Times New Roman"/>
                <w:kern w:val="2"/>
              </w:rPr>
              <w:t>и наименование показателя</w:t>
            </w:r>
          </w:p>
        </w:tc>
        <w:tc>
          <w:tcPr>
            <w:tcW w:w="1741" w:type="dxa"/>
            <w:vMerge w:val="restart"/>
          </w:tcPr>
          <w:p w:rsidR="00AD7303" w:rsidRPr="00AD7303" w:rsidRDefault="00AD7303" w:rsidP="00AD7303">
            <w:pPr>
              <w:autoSpaceDE w:val="0"/>
              <w:autoSpaceDN w:val="0"/>
              <w:adjustRightInd w:val="0"/>
              <w:spacing w:after="0" w:line="240" w:lineRule="auto"/>
              <w:jc w:val="center"/>
              <w:rPr>
                <w:rFonts w:ascii="Times New Roman" w:eastAsia="Calibri" w:hAnsi="Times New Roman" w:cs="Times New Roman"/>
                <w:kern w:val="2"/>
              </w:rPr>
            </w:pPr>
            <w:r w:rsidRPr="00AD7303">
              <w:rPr>
                <w:rFonts w:ascii="Times New Roman" w:eastAsia="Calibri" w:hAnsi="Times New Roman" w:cs="Times New Roman"/>
                <w:kern w:val="2"/>
              </w:rPr>
              <w:t>Еди</w:t>
            </w:r>
            <w:r w:rsidRPr="00AD7303">
              <w:rPr>
                <w:rFonts w:ascii="Times New Roman" w:eastAsia="Calibri" w:hAnsi="Times New Roman" w:cs="Times New Roman"/>
                <w:kern w:val="2"/>
              </w:rPr>
              <w:softHyphen/>
              <w:t>ница изме</w:t>
            </w:r>
            <w:r w:rsidRPr="00AD7303">
              <w:rPr>
                <w:rFonts w:ascii="Times New Roman" w:eastAsia="Calibri" w:hAnsi="Times New Roman" w:cs="Times New Roman"/>
                <w:kern w:val="2"/>
              </w:rPr>
              <w:softHyphen/>
              <w:t>рения</w:t>
            </w:r>
          </w:p>
        </w:tc>
        <w:tc>
          <w:tcPr>
            <w:tcW w:w="1490" w:type="dxa"/>
            <w:gridSpan w:val="2"/>
          </w:tcPr>
          <w:p w:rsidR="00AD7303" w:rsidRPr="00AD7303" w:rsidRDefault="00AD7303" w:rsidP="00AD7303">
            <w:pPr>
              <w:autoSpaceDE w:val="0"/>
              <w:autoSpaceDN w:val="0"/>
              <w:adjustRightInd w:val="0"/>
              <w:spacing w:after="0" w:line="240" w:lineRule="auto"/>
              <w:jc w:val="center"/>
              <w:rPr>
                <w:rFonts w:ascii="Times New Roman" w:eastAsia="Calibri" w:hAnsi="Times New Roman" w:cs="Times New Roman"/>
                <w:kern w:val="2"/>
              </w:rPr>
            </w:pPr>
            <w:r w:rsidRPr="00AD7303">
              <w:rPr>
                <w:rFonts w:ascii="Times New Roman" w:eastAsia="Calibri" w:hAnsi="Times New Roman" w:cs="Times New Roman"/>
                <w:kern w:val="2"/>
              </w:rPr>
              <w:t xml:space="preserve">Данные </w:t>
            </w:r>
          </w:p>
          <w:p w:rsidR="00AD7303" w:rsidRPr="00AD7303" w:rsidRDefault="00AD7303" w:rsidP="00AD7303">
            <w:pPr>
              <w:autoSpaceDE w:val="0"/>
              <w:autoSpaceDN w:val="0"/>
              <w:adjustRightInd w:val="0"/>
              <w:spacing w:after="0" w:line="240" w:lineRule="auto"/>
              <w:jc w:val="center"/>
              <w:rPr>
                <w:rFonts w:ascii="Times New Roman" w:eastAsia="Calibri" w:hAnsi="Times New Roman" w:cs="Times New Roman"/>
                <w:kern w:val="2"/>
              </w:rPr>
            </w:pPr>
            <w:r w:rsidRPr="00AD7303">
              <w:rPr>
                <w:rFonts w:ascii="Times New Roman" w:eastAsia="Calibri" w:hAnsi="Times New Roman" w:cs="Times New Roman"/>
                <w:kern w:val="2"/>
              </w:rPr>
              <w:t>для расчета значений показателя</w:t>
            </w:r>
          </w:p>
        </w:tc>
        <w:tc>
          <w:tcPr>
            <w:tcW w:w="7798" w:type="dxa"/>
            <w:gridSpan w:val="12"/>
          </w:tcPr>
          <w:p w:rsidR="00AD7303" w:rsidRPr="00AD7303" w:rsidRDefault="00AD7303" w:rsidP="00AD7303">
            <w:pPr>
              <w:autoSpaceDE w:val="0"/>
              <w:autoSpaceDN w:val="0"/>
              <w:adjustRightInd w:val="0"/>
              <w:spacing w:after="0" w:line="240" w:lineRule="auto"/>
              <w:jc w:val="center"/>
              <w:rPr>
                <w:rFonts w:ascii="Times New Roman" w:eastAsia="Calibri" w:hAnsi="Times New Roman" w:cs="Times New Roman"/>
                <w:kern w:val="2"/>
              </w:rPr>
            </w:pPr>
            <w:r w:rsidRPr="00AD7303">
              <w:rPr>
                <w:rFonts w:ascii="Times New Roman" w:eastAsia="Calibri" w:hAnsi="Times New Roman" w:cs="Times New Roman"/>
                <w:kern w:val="2"/>
              </w:rPr>
              <w:t>Значение показателя</w:t>
            </w:r>
          </w:p>
        </w:tc>
      </w:tr>
      <w:tr w:rsidR="00AD7303" w:rsidRPr="00AD7303" w:rsidTr="00AD7303">
        <w:trPr>
          <w:tblHeader/>
        </w:trPr>
        <w:tc>
          <w:tcPr>
            <w:tcW w:w="453" w:type="dxa"/>
            <w:vMerge/>
          </w:tcPr>
          <w:p w:rsidR="00AD7303" w:rsidRPr="00AD7303" w:rsidRDefault="00AD7303" w:rsidP="00AD7303">
            <w:pPr>
              <w:autoSpaceDE w:val="0"/>
              <w:autoSpaceDN w:val="0"/>
              <w:adjustRightInd w:val="0"/>
              <w:spacing w:after="0" w:line="240" w:lineRule="auto"/>
              <w:jc w:val="center"/>
              <w:rPr>
                <w:rFonts w:ascii="Times New Roman" w:eastAsia="Calibri" w:hAnsi="Times New Roman" w:cs="Times New Roman"/>
                <w:kern w:val="2"/>
              </w:rPr>
            </w:pPr>
          </w:p>
        </w:tc>
        <w:tc>
          <w:tcPr>
            <w:tcW w:w="3363" w:type="dxa"/>
            <w:vMerge/>
          </w:tcPr>
          <w:p w:rsidR="00AD7303" w:rsidRPr="00AD7303" w:rsidRDefault="00AD7303" w:rsidP="00AD7303">
            <w:pPr>
              <w:autoSpaceDE w:val="0"/>
              <w:autoSpaceDN w:val="0"/>
              <w:adjustRightInd w:val="0"/>
              <w:spacing w:after="0" w:line="240" w:lineRule="auto"/>
              <w:jc w:val="center"/>
              <w:rPr>
                <w:rFonts w:ascii="Times New Roman" w:eastAsia="Calibri" w:hAnsi="Times New Roman" w:cs="Times New Roman"/>
                <w:kern w:val="2"/>
              </w:rPr>
            </w:pPr>
          </w:p>
        </w:tc>
        <w:tc>
          <w:tcPr>
            <w:tcW w:w="1741" w:type="dxa"/>
            <w:vMerge/>
          </w:tcPr>
          <w:p w:rsidR="00AD7303" w:rsidRPr="00AD7303" w:rsidRDefault="00AD7303" w:rsidP="00AD7303">
            <w:pPr>
              <w:autoSpaceDE w:val="0"/>
              <w:autoSpaceDN w:val="0"/>
              <w:adjustRightInd w:val="0"/>
              <w:spacing w:after="0" w:line="240" w:lineRule="auto"/>
              <w:jc w:val="center"/>
              <w:rPr>
                <w:rFonts w:ascii="Times New Roman" w:eastAsia="Calibri" w:hAnsi="Times New Roman" w:cs="Times New Roman"/>
                <w:kern w:val="2"/>
              </w:rPr>
            </w:pPr>
          </w:p>
        </w:tc>
        <w:tc>
          <w:tcPr>
            <w:tcW w:w="745" w:type="dxa"/>
          </w:tcPr>
          <w:p w:rsidR="00AD7303" w:rsidRPr="00AD7303" w:rsidRDefault="00AD7303" w:rsidP="00AD7303">
            <w:pPr>
              <w:autoSpaceDE w:val="0"/>
              <w:autoSpaceDN w:val="0"/>
              <w:adjustRightInd w:val="0"/>
              <w:spacing w:after="0" w:line="240" w:lineRule="auto"/>
              <w:jc w:val="center"/>
              <w:rPr>
                <w:rFonts w:ascii="Times New Roman" w:eastAsia="Calibri" w:hAnsi="Times New Roman" w:cs="Times New Roman"/>
                <w:kern w:val="2"/>
              </w:rPr>
            </w:pPr>
            <w:r w:rsidRPr="00AD7303">
              <w:rPr>
                <w:rFonts w:ascii="Times New Roman" w:eastAsia="Calibri" w:hAnsi="Times New Roman" w:cs="Times New Roman"/>
                <w:kern w:val="2"/>
              </w:rPr>
              <w:t>2017</w:t>
            </w:r>
          </w:p>
          <w:p w:rsidR="00AD7303" w:rsidRPr="00AD7303" w:rsidRDefault="00AD7303" w:rsidP="00AD7303">
            <w:pPr>
              <w:autoSpaceDE w:val="0"/>
              <w:autoSpaceDN w:val="0"/>
              <w:adjustRightInd w:val="0"/>
              <w:spacing w:after="0" w:line="240" w:lineRule="auto"/>
              <w:jc w:val="center"/>
              <w:rPr>
                <w:rFonts w:ascii="Times New Roman" w:eastAsia="Calibri" w:hAnsi="Times New Roman" w:cs="Times New Roman"/>
                <w:kern w:val="2"/>
              </w:rPr>
            </w:pPr>
            <w:r w:rsidRPr="00AD7303">
              <w:rPr>
                <w:rFonts w:ascii="Times New Roman" w:eastAsia="Calibri" w:hAnsi="Times New Roman" w:cs="Times New Roman"/>
                <w:kern w:val="2"/>
              </w:rPr>
              <w:t>год</w:t>
            </w:r>
          </w:p>
        </w:tc>
        <w:tc>
          <w:tcPr>
            <w:tcW w:w="745" w:type="dxa"/>
          </w:tcPr>
          <w:p w:rsidR="00AD7303" w:rsidRPr="00AD7303" w:rsidRDefault="00AD7303" w:rsidP="00AD7303">
            <w:pPr>
              <w:autoSpaceDE w:val="0"/>
              <w:autoSpaceDN w:val="0"/>
              <w:adjustRightInd w:val="0"/>
              <w:spacing w:after="0" w:line="240" w:lineRule="auto"/>
              <w:jc w:val="center"/>
              <w:rPr>
                <w:rFonts w:ascii="Times New Roman" w:eastAsia="Calibri" w:hAnsi="Times New Roman" w:cs="Times New Roman"/>
                <w:kern w:val="2"/>
              </w:rPr>
            </w:pPr>
            <w:r w:rsidRPr="00AD7303">
              <w:rPr>
                <w:rFonts w:ascii="Times New Roman" w:eastAsia="Calibri" w:hAnsi="Times New Roman" w:cs="Times New Roman"/>
                <w:kern w:val="2"/>
              </w:rPr>
              <w:t>2018</w:t>
            </w:r>
          </w:p>
          <w:p w:rsidR="00AD7303" w:rsidRPr="00AD7303" w:rsidRDefault="00AD7303" w:rsidP="00AD7303">
            <w:pPr>
              <w:autoSpaceDE w:val="0"/>
              <w:autoSpaceDN w:val="0"/>
              <w:adjustRightInd w:val="0"/>
              <w:spacing w:after="0" w:line="240" w:lineRule="auto"/>
              <w:jc w:val="center"/>
              <w:rPr>
                <w:rFonts w:ascii="Times New Roman" w:eastAsia="Calibri" w:hAnsi="Times New Roman" w:cs="Times New Roman"/>
                <w:kern w:val="2"/>
              </w:rPr>
            </w:pPr>
            <w:r w:rsidRPr="00AD7303">
              <w:rPr>
                <w:rFonts w:ascii="Times New Roman" w:eastAsia="Calibri" w:hAnsi="Times New Roman" w:cs="Times New Roman"/>
                <w:kern w:val="2"/>
              </w:rPr>
              <w:t>год</w:t>
            </w:r>
          </w:p>
        </w:tc>
        <w:tc>
          <w:tcPr>
            <w:tcW w:w="745" w:type="dxa"/>
          </w:tcPr>
          <w:p w:rsidR="00AD7303" w:rsidRPr="00AD7303" w:rsidRDefault="00AD7303" w:rsidP="00AD7303">
            <w:pPr>
              <w:autoSpaceDE w:val="0"/>
              <w:autoSpaceDN w:val="0"/>
              <w:adjustRightInd w:val="0"/>
              <w:spacing w:after="0" w:line="240" w:lineRule="auto"/>
              <w:jc w:val="center"/>
              <w:rPr>
                <w:rFonts w:ascii="Times New Roman" w:eastAsia="Calibri" w:hAnsi="Times New Roman" w:cs="Times New Roman"/>
                <w:kern w:val="2"/>
              </w:rPr>
            </w:pPr>
            <w:r w:rsidRPr="00AD7303">
              <w:rPr>
                <w:rFonts w:ascii="Times New Roman" w:eastAsia="Calibri" w:hAnsi="Times New Roman" w:cs="Times New Roman"/>
                <w:kern w:val="2"/>
              </w:rPr>
              <w:t>2019</w:t>
            </w:r>
          </w:p>
          <w:p w:rsidR="00AD7303" w:rsidRPr="00AD7303" w:rsidRDefault="00AD7303" w:rsidP="00AD7303">
            <w:pPr>
              <w:autoSpaceDE w:val="0"/>
              <w:autoSpaceDN w:val="0"/>
              <w:adjustRightInd w:val="0"/>
              <w:spacing w:after="0" w:line="240" w:lineRule="auto"/>
              <w:jc w:val="center"/>
              <w:rPr>
                <w:rFonts w:ascii="Times New Roman" w:eastAsia="Calibri" w:hAnsi="Times New Roman" w:cs="Times New Roman"/>
                <w:kern w:val="2"/>
              </w:rPr>
            </w:pPr>
            <w:r w:rsidRPr="00AD7303">
              <w:rPr>
                <w:rFonts w:ascii="Times New Roman" w:eastAsia="Calibri" w:hAnsi="Times New Roman" w:cs="Times New Roman"/>
                <w:kern w:val="2"/>
              </w:rPr>
              <w:t>год</w:t>
            </w:r>
          </w:p>
        </w:tc>
        <w:tc>
          <w:tcPr>
            <w:tcW w:w="745" w:type="dxa"/>
          </w:tcPr>
          <w:p w:rsidR="00AD7303" w:rsidRPr="00AD7303" w:rsidRDefault="00AD7303" w:rsidP="00AD7303">
            <w:pPr>
              <w:autoSpaceDE w:val="0"/>
              <w:autoSpaceDN w:val="0"/>
              <w:adjustRightInd w:val="0"/>
              <w:spacing w:after="0" w:line="240" w:lineRule="auto"/>
              <w:jc w:val="center"/>
              <w:rPr>
                <w:rFonts w:ascii="Times New Roman" w:eastAsia="Calibri" w:hAnsi="Times New Roman" w:cs="Times New Roman"/>
                <w:kern w:val="2"/>
              </w:rPr>
            </w:pPr>
            <w:r w:rsidRPr="00AD7303">
              <w:rPr>
                <w:rFonts w:ascii="Times New Roman" w:eastAsia="Calibri" w:hAnsi="Times New Roman" w:cs="Times New Roman"/>
                <w:kern w:val="2"/>
              </w:rPr>
              <w:t>2020 год</w:t>
            </w:r>
          </w:p>
        </w:tc>
        <w:tc>
          <w:tcPr>
            <w:tcW w:w="673" w:type="dxa"/>
          </w:tcPr>
          <w:p w:rsidR="00AD7303" w:rsidRPr="00AD7303" w:rsidRDefault="00AD7303" w:rsidP="00AD7303">
            <w:pPr>
              <w:autoSpaceDE w:val="0"/>
              <w:autoSpaceDN w:val="0"/>
              <w:adjustRightInd w:val="0"/>
              <w:spacing w:after="0" w:line="240" w:lineRule="auto"/>
              <w:jc w:val="center"/>
              <w:rPr>
                <w:rFonts w:ascii="Times New Roman" w:eastAsia="Calibri" w:hAnsi="Times New Roman" w:cs="Times New Roman"/>
                <w:kern w:val="2"/>
              </w:rPr>
            </w:pPr>
            <w:r w:rsidRPr="00AD7303">
              <w:rPr>
                <w:rFonts w:ascii="Times New Roman" w:eastAsia="Calibri" w:hAnsi="Times New Roman" w:cs="Times New Roman"/>
                <w:kern w:val="2"/>
              </w:rPr>
              <w:t>2021 год</w:t>
            </w:r>
          </w:p>
        </w:tc>
        <w:tc>
          <w:tcPr>
            <w:tcW w:w="570" w:type="dxa"/>
          </w:tcPr>
          <w:p w:rsidR="00AD7303" w:rsidRPr="00AD7303" w:rsidRDefault="00AD7303" w:rsidP="00AD7303">
            <w:pPr>
              <w:autoSpaceDE w:val="0"/>
              <w:autoSpaceDN w:val="0"/>
              <w:adjustRightInd w:val="0"/>
              <w:spacing w:after="0" w:line="240" w:lineRule="auto"/>
              <w:jc w:val="center"/>
              <w:rPr>
                <w:rFonts w:ascii="Times New Roman" w:eastAsia="Calibri" w:hAnsi="Times New Roman" w:cs="Times New Roman"/>
                <w:kern w:val="2"/>
              </w:rPr>
            </w:pPr>
            <w:r w:rsidRPr="00AD7303">
              <w:rPr>
                <w:rFonts w:ascii="Times New Roman" w:eastAsia="Calibri" w:hAnsi="Times New Roman" w:cs="Times New Roman"/>
                <w:kern w:val="2"/>
              </w:rPr>
              <w:t>2022 год</w:t>
            </w:r>
          </w:p>
        </w:tc>
        <w:tc>
          <w:tcPr>
            <w:tcW w:w="567" w:type="dxa"/>
          </w:tcPr>
          <w:p w:rsidR="00AD7303" w:rsidRPr="00AD7303" w:rsidRDefault="00AD7303" w:rsidP="00AD7303">
            <w:pPr>
              <w:autoSpaceDE w:val="0"/>
              <w:autoSpaceDN w:val="0"/>
              <w:adjustRightInd w:val="0"/>
              <w:spacing w:after="0" w:line="240" w:lineRule="auto"/>
              <w:jc w:val="center"/>
              <w:rPr>
                <w:rFonts w:ascii="Times New Roman" w:eastAsia="Calibri" w:hAnsi="Times New Roman" w:cs="Times New Roman"/>
                <w:kern w:val="2"/>
              </w:rPr>
            </w:pPr>
            <w:r w:rsidRPr="00AD7303">
              <w:rPr>
                <w:rFonts w:ascii="Times New Roman" w:eastAsia="Calibri" w:hAnsi="Times New Roman" w:cs="Times New Roman"/>
                <w:kern w:val="2"/>
              </w:rPr>
              <w:t>2023 год</w:t>
            </w:r>
          </w:p>
        </w:tc>
        <w:tc>
          <w:tcPr>
            <w:tcW w:w="563" w:type="dxa"/>
          </w:tcPr>
          <w:p w:rsidR="00AD7303" w:rsidRPr="00AD7303" w:rsidRDefault="00AD7303" w:rsidP="00AD7303">
            <w:pPr>
              <w:autoSpaceDE w:val="0"/>
              <w:autoSpaceDN w:val="0"/>
              <w:adjustRightInd w:val="0"/>
              <w:spacing w:after="0" w:line="240" w:lineRule="auto"/>
              <w:jc w:val="center"/>
              <w:rPr>
                <w:rFonts w:ascii="Times New Roman" w:eastAsia="Calibri" w:hAnsi="Times New Roman" w:cs="Times New Roman"/>
                <w:kern w:val="2"/>
              </w:rPr>
            </w:pPr>
            <w:r w:rsidRPr="00AD7303">
              <w:rPr>
                <w:rFonts w:ascii="Times New Roman" w:eastAsia="Calibri" w:hAnsi="Times New Roman" w:cs="Times New Roman"/>
                <w:kern w:val="2"/>
              </w:rPr>
              <w:t>2024 год</w:t>
            </w:r>
          </w:p>
        </w:tc>
        <w:tc>
          <w:tcPr>
            <w:tcW w:w="563" w:type="dxa"/>
          </w:tcPr>
          <w:p w:rsidR="00AD7303" w:rsidRPr="00AD7303" w:rsidRDefault="00AD7303" w:rsidP="00AD7303">
            <w:pPr>
              <w:autoSpaceDE w:val="0"/>
              <w:autoSpaceDN w:val="0"/>
              <w:adjustRightInd w:val="0"/>
              <w:spacing w:after="0" w:line="240" w:lineRule="auto"/>
              <w:jc w:val="center"/>
              <w:rPr>
                <w:rFonts w:ascii="Times New Roman" w:eastAsia="Calibri" w:hAnsi="Times New Roman" w:cs="Times New Roman"/>
                <w:kern w:val="2"/>
              </w:rPr>
            </w:pPr>
            <w:r w:rsidRPr="00AD7303">
              <w:rPr>
                <w:rFonts w:ascii="Times New Roman" w:eastAsia="Calibri" w:hAnsi="Times New Roman" w:cs="Times New Roman"/>
                <w:kern w:val="2"/>
              </w:rPr>
              <w:t>2025 год</w:t>
            </w:r>
          </w:p>
        </w:tc>
        <w:tc>
          <w:tcPr>
            <w:tcW w:w="692" w:type="dxa"/>
          </w:tcPr>
          <w:p w:rsidR="00AD7303" w:rsidRPr="00AD7303" w:rsidRDefault="00AD7303" w:rsidP="00AD7303">
            <w:pPr>
              <w:autoSpaceDE w:val="0"/>
              <w:autoSpaceDN w:val="0"/>
              <w:adjustRightInd w:val="0"/>
              <w:spacing w:after="0" w:line="240" w:lineRule="auto"/>
              <w:jc w:val="center"/>
              <w:rPr>
                <w:rFonts w:ascii="Times New Roman" w:eastAsia="Calibri" w:hAnsi="Times New Roman" w:cs="Times New Roman"/>
                <w:kern w:val="2"/>
              </w:rPr>
            </w:pPr>
            <w:r w:rsidRPr="00AD7303">
              <w:rPr>
                <w:rFonts w:ascii="Times New Roman" w:eastAsia="Calibri" w:hAnsi="Times New Roman" w:cs="Times New Roman"/>
                <w:kern w:val="2"/>
              </w:rPr>
              <w:t>2026 год</w:t>
            </w:r>
          </w:p>
        </w:tc>
        <w:tc>
          <w:tcPr>
            <w:tcW w:w="567" w:type="dxa"/>
          </w:tcPr>
          <w:p w:rsidR="00AD7303" w:rsidRPr="00AD7303" w:rsidRDefault="00AD7303" w:rsidP="00AD7303">
            <w:pPr>
              <w:autoSpaceDE w:val="0"/>
              <w:autoSpaceDN w:val="0"/>
              <w:adjustRightInd w:val="0"/>
              <w:spacing w:after="0" w:line="240" w:lineRule="auto"/>
              <w:jc w:val="center"/>
              <w:rPr>
                <w:rFonts w:ascii="Times New Roman" w:eastAsia="Calibri" w:hAnsi="Times New Roman" w:cs="Times New Roman"/>
                <w:kern w:val="2"/>
              </w:rPr>
            </w:pPr>
            <w:r w:rsidRPr="00AD7303">
              <w:rPr>
                <w:rFonts w:ascii="Times New Roman" w:eastAsia="Calibri" w:hAnsi="Times New Roman" w:cs="Times New Roman"/>
                <w:kern w:val="2"/>
              </w:rPr>
              <w:t>2027 год</w:t>
            </w:r>
          </w:p>
        </w:tc>
        <w:tc>
          <w:tcPr>
            <w:tcW w:w="615" w:type="dxa"/>
          </w:tcPr>
          <w:p w:rsidR="00AD7303" w:rsidRPr="00AD7303" w:rsidRDefault="00AD7303" w:rsidP="00AD7303">
            <w:pPr>
              <w:autoSpaceDE w:val="0"/>
              <w:autoSpaceDN w:val="0"/>
              <w:adjustRightInd w:val="0"/>
              <w:spacing w:after="0" w:line="240" w:lineRule="auto"/>
              <w:jc w:val="center"/>
              <w:rPr>
                <w:rFonts w:ascii="Times New Roman" w:eastAsia="Calibri" w:hAnsi="Times New Roman" w:cs="Times New Roman"/>
                <w:kern w:val="2"/>
              </w:rPr>
            </w:pPr>
            <w:r w:rsidRPr="00AD7303">
              <w:rPr>
                <w:rFonts w:ascii="Times New Roman" w:eastAsia="Calibri" w:hAnsi="Times New Roman" w:cs="Times New Roman"/>
                <w:kern w:val="2"/>
              </w:rPr>
              <w:t>2028 год</w:t>
            </w:r>
          </w:p>
        </w:tc>
        <w:tc>
          <w:tcPr>
            <w:tcW w:w="789" w:type="dxa"/>
          </w:tcPr>
          <w:p w:rsidR="00AD7303" w:rsidRPr="00AD7303" w:rsidRDefault="00AD7303" w:rsidP="00AD7303">
            <w:pPr>
              <w:autoSpaceDE w:val="0"/>
              <w:autoSpaceDN w:val="0"/>
              <w:adjustRightInd w:val="0"/>
              <w:spacing w:after="0" w:line="240" w:lineRule="auto"/>
              <w:jc w:val="center"/>
              <w:rPr>
                <w:rFonts w:ascii="Times New Roman" w:eastAsia="Calibri" w:hAnsi="Times New Roman" w:cs="Times New Roman"/>
                <w:kern w:val="2"/>
              </w:rPr>
            </w:pPr>
            <w:r w:rsidRPr="00AD7303">
              <w:rPr>
                <w:rFonts w:ascii="Times New Roman" w:eastAsia="Calibri" w:hAnsi="Times New Roman" w:cs="Times New Roman"/>
                <w:kern w:val="2"/>
              </w:rPr>
              <w:t>2029 год</w:t>
            </w:r>
          </w:p>
        </w:tc>
        <w:tc>
          <w:tcPr>
            <w:tcW w:w="709" w:type="dxa"/>
          </w:tcPr>
          <w:p w:rsidR="00AD7303" w:rsidRPr="00AD7303" w:rsidRDefault="00AD7303" w:rsidP="00AD7303">
            <w:pPr>
              <w:autoSpaceDE w:val="0"/>
              <w:autoSpaceDN w:val="0"/>
              <w:adjustRightInd w:val="0"/>
              <w:spacing w:after="0" w:line="240" w:lineRule="auto"/>
              <w:jc w:val="center"/>
              <w:rPr>
                <w:rFonts w:ascii="Times New Roman" w:eastAsia="Calibri" w:hAnsi="Times New Roman" w:cs="Times New Roman"/>
                <w:kern w:val="2"/>
              </w:rPr>
            </w:pPr>
            <w:r w:rsidRPr="00AD7303">
              <w:rPr>
                <w:rFonts w:ascii="Times New Roman" w:eastAsia="Calibri" w:hAnsi="Times New Roman" w:cs="Times New Roman"/>
                <w:kern w:val="2"/>
              </w:rPr>
              <w:t>2030 год</w:t>
            </w:r>
          </w:p>
        </w:tc>
      </w:tr>
    </w:tbl>
    <w:p w:rsidR="00AD7303" w:rsidRPr="00AD7303" w:rsidRDefault="00AD7303" w:rsidP="00AD7303">
      <w:pPr>
        <w:spacing w:after="0" w:line="240" w:lineRule="auto"/>
        <w:rPr>
          <w:rFonts w:ascii="Times New Roman" w:eastAsia="Times New Roman" w:hAnsi="Times New Roman" w:cs="Times New Roman"/>
          <w:sz w:val="2"/>
          <w:szCs w:val="2"/>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53"/>
        <w:gridCol w:w="3363"/>
        <w:gridCol w:w="1741"/>
        <w:gridCol w:w="745"/>
        <w:gridCol w:w="745"/>
        <w:gridCol w:w="745"/>
        <w:gridCol w:w="745"/>
        <w:gridCol w:w="673"/>
        <w:gridCol w:w="570"/>
        <w:gridCol w:w="567"/>
        <w:gridCol w:w="563"/>
        <w:gridCol w:w="563"/>
        <w:gridCol w:w="692"/>
        <w:gridCol w:w="588"/>
        <w:gridCol w:w="594"/>
        <w:gridCol w:w="789"/>
        <w:gridCol w:w="709"/>
      </w:tblGrid>
      <w:tr w:rsidR="00AD7303" w:rsidRPr="00AD7303" w:rsidTr="00AD7303">
        <w:trPr>
          <w:tblHeader/>
        </w:trPr>
        <w:tc>
          <w:tcPr>
            <w:tcW w:w="453" w:type="dxa"/>
            <w:hideMark/>
          </w:tcPr>
          <w:p w:rsidR="00AD7303" w:rsidRPr="00AD7303" w:rsidRDefault="00AD7303" w:rsidP="00AD7303">
            <w:pPr>
              <w:autoSpaceDE w:val="0"/>
              <w:autoSpaceDN w:val="0"/>
              <w:adjustRightInd w:val="0"/>
              <w:spacing w:after="0" w:line="240" w:lineRule="auto"/>
              <w:jc w:val="center"/>
              <w:rPr>
                <w:rFonts w:ascii="Times New Roman" w:eastAsia="Calibri" w:hAnsi="Times New Roman" w:cs="Times New Roman"/>
                <w:kern w:val="2"/>
              </w:rPr>
            </w:pPr>
            <w:r w:rsidRPr="00AD7303">
              <w:rPr>
                <w:rFonts w:ascii="Times New Roman" w:eastAsia="Calibri" w:hAnsi="Times New Roman" w:cs="Times New Roman"/>
                <w:kern w:val="2"/>
              </w:rPr>
              <w:t>1</w:t>
            </w:r>
          </w:p>
        </w:tc>
        <w:tc>
          <w:tcPr>
            <w:tcW w:w="3363" w:type="dxa"/>
            <w:hideMark/>
          </w:tcPr>
          <w:p w:rsidR="00AD7303" w:rsidRPr="00AD7303" w:rsidRDefault="00AD7303" w:rsidP="00AD7303">
            <w:pPr>
              <w:autoSpaceDE w:val="0"/>
              <w:autoSpaceDN w:val="0"/>
              <w:adjustRightInd w:val="0"/>
              <w:spacing w:after="0" w:line="240" w:lineRule="auto"/>
              <w:jc w:val="center"/>
              <w:rPr>
                <w:rFonts w:ascii="Times New Roman" w:eastAsia="Calibri" w:hAnsi="Times New Roman" w:cs="Times New Roman"/>
                <w:kern w:val="2"/>
              </w:rPr>
            </w:pPr>
            <w:r w:rsidRPr="00AD7303">
              <w:rPr>
                <w:rFonts w:ascii="Times New Roman" w:eastAsia="Calibri" w:hAnsi="Times New Roman" w:cs="Times New Roman"/>
                <w:kern w:val="2"/>
              </w:rPr>
              <w:t>2</w:t>
            </w:r>
          </w:p>
        </w:tc>
        <w:tc>
          <w:tcPr>
            <w:tcW w:w="1741" w:type="dxa"/>
          </w:tcPr>
          <w:p w:rsidR="00AD7303" w:rsidRPr="00AD7303" w:rsidRDefault="00AD7303" w:rsidP="00AD7303">
            <w:pPr>
              <w:autoSpaceDE w:val="0"/>
              <w:autoSpaceDN w:val="0"/>
              <w:adjustRightInd w:val="0"/>
              <w:spacing w:after="0" w:line="240" w:lineRule="auto"/>
              <w:jc w:val="center"/>
              <w:rPr>
                <w:rFonts w:ascii="Times New Roman" w:eastAsia="Calibri" w:hAnsi="Times New Roman" w:cs="Times New Roman"/>
                <w:kern w:val="2"/>
              </w:rPr>
            </w:pPr>
            <w:r w:rsidRPr="00AD7303">
              <w:rPr>
                <w:rFonts w:ascii="Times New Roman" w:eastAsia="Calibri" w:hAnsi="Times New Roman" w:cs="Times New Roman"/>
                <w:kern w:val="2"/>
              </w:rPr>
              <w:t>3</w:t>
            </w:r>
          </w:p>
        </w:tc>
        <w:tc>
          <w:tcPr>
            <w:tcW w:w="745" w:type="dxa"/>
          </w:tcPr>
          <w:p w:rsidR="00AD7303" w:rsidRPr="00AD7303" w:rsidRDefault="00AD7303" w:rsidP="00AD7303">
            <w:pPr>
              <w:autoSpaceDE w:val="0"/>
              <w:autoSpaceDN w:val="0"/>
              <w:adjustRightInd w:val="0"/>
              <w:spacing w:after="0" w:line="240" w:lineRule="auto"/>
              <w:jc w:val="center"/>
              <w:rPr>
                <w:rFonts w:ascii="Times New Roman" w:eastAsia="Calibri" w:hAnsi="Times New Roman" w:cs="Times New Roman"/>
                <w:kern w:val="2"/>
              </w:rPr>
            </w:pPr>
            <w:r w:rsidRPr="00AD7303">
              <w:rPr>
                <w:rFonts w:ascii="Times New Roman" w:eastAsia="Calibri" w:hAnsi="Times New Roman" w:cs="Times New Roman"/>
                <w:kern w:val="2"/>
              </w:rPr>
              <w:t>4</w:t>
            </w:r>
          </w:p>
        </w:tc>
        <w:tc>
          <w:tcPr>
            <w:tcW w:w="745" w:type="dxa"/>
          </w:tcPr>
          <w:p w:rsidR="00AD7303" w:rsidRPr="00AD7303" w:rsidRDefault="00AD7303" w:rsidP="00AD7303">
            <w:pPr>
              <w:autoSpaceDE w:val="0"/>
              <w:autoSpaceDN w:val="0"/>
              <w:adjustRightInd w:val="0"/>
              <w:spacing w:after="0" w:line="240" w:lineRule="auto"/>
              <w:jc w:val="center"/>
              <w:rPr>
                <w:rFonts w:ascii="Times New Roman" w:eastAsia="Calibri" w:hAnsi="Times New Roman" w:cs="Times New Roman"/>
                <w:kern w:val="2"/>
              </w:rPr>
            </w:pPr>
            <w:r w:rsidRPr="00AD7303">
              <w:rPr>
                <w:rFonts w:ascii="Times New Roman" w:eastAsia="Calibri" w:hAnsi="Times New Roman" w:cs="Times New Roman"/>
                <w:kern w:val="2"/>
              </w:rPr>
              <w:t>5</w:t>
            </w:r>
          </w:p>
        </w:tc>
        <w:tc>
          <w:tcPr>
            <w:tcW w:w="745" w:type="dxa"/>
          </w:tcPr>
          <w:p w:rsidR="00AD7303" w:rsidRPr="00AD7303" w:rsidRDefault="00AD7303" w:rsidP="00AD7303">
            <w:pPr>
              <w:autoSpaceDE w:val="0"/>
              <w:autoSpaceDN w:val="0"/>
              <w:adjustRightInd w:val="0"/>
              <w:spacing w:after="0" w:line="240" w:lineRule="auto"/>
              <w:jc w:val="center"/>
              <w:rPr>
                <w:rFonts w:ascii="Times New Roman" w:eastAsia="Calibri" w:hAnsi="Times New Roman" w:cs="Times New Roman"/>
                <w:kern w:val="2"/>
              </w:rPr>
            </w:pPr>
            <w:r w:rsidRPr="00AD7303">
              <w:rPr>
                <w:rFonts w:ascii="Times New Roman" w:eastAsia="Calibri" w:hAnsi="Times New Roman" w:cs="Times New Roman"/>
                <w:kern w:val="2"/>
              </w:rPr>
              <w:t>6</w:t>
            </w:r>
          </w:p>
        </w:tc>
        <w:tc>
          <w:tcPr>
            <w:tcW w:w="745" w:type="dxa"/>
          </w:tcPr>
          <w:p w:rsidR="00AD7303" w:rsidRPr="00AD7303" w:rsidRDefault="00AD7303" w:rsidP="00AD7303">
            <w:pPr>
              <w:autoSpaceDE w:val="0"/>
              <w:autoSpaceDN w:val="0"/>
              <w:adjustRightInd w:val="0"/>
              <w:spacing w:after="0" w:line="240" w:lineRule="auto"/>
              <w:jc w:val="center"/>
              <w:rPr>
                <w:rFonts w:ascii="Times New Roman" w:eastAsia="Calibri" w:hAnsi="Times New Roman" w:cs="Times New Roman"/>
                <w:kern w:val="2"/>
              </w:rPr>
            </w:pPr>
            <w:r w:rsidRPr="00AD7303">
              <w:rPr>
                <w:rFonts w:ascii="Times New Roman" w:eastAsia="Calibri" w:hAnsi="Times New Roman" w:cs="Times New Roman"/>
                <w:kern w:val="2"/>
              </w:rPr>
              <w:t>7</w:t>
            </w:r>
          </w:p>
        </w:tc>
        <w:tc>
          <w:tcPr>
            <w:tcW w:w="673" w:type="dxa"/>
          </w:tcPr>
          <w:p w:rsidR="00AD7303" w:rsidRPr="00AD7303" w:rsidRDefault="00AD7303" w:rsidP="00AD7303">
            <w:pPr>
              <w:autoSpaceDE w:val="0"/>
              <w:autoSpaceDN w:val="0"/>
              <w:adjustRightInd w:val="0"/>
              <w:spacing w:after="0" w:line="240" w:lineRule="auto"/>
              <w:jc w:val="center"/>
              <w:rPr>
                <w:rFonts w:ascii="Times New Roman" w:eastAsia="Calibri" w:hAnsi="Times New Roman" w:cs="Times New Roman"/>
                <w:kern w:val="2"/>
              </w:rPr>
            </w:pPr>
            <w:r w:rsidRPr="00AD7303">
              <w:rPr>
                <w:rFonts w:ascii="Times New Roman" w:eastAsia="Calibri" w:hAnsi="Times New Roman" w:cs="Times New Roman"/>
                <w:kern w:val="2"/>
              </w:rPr>
              <w:t>8</w:t>
            </w:r>
          </w:p>
        </w:tc>
        <w:tc>
          <w:tcPr>
            <w:tcW w:w="570" w:type="dxa"/>
          </w:tcPr>
          <w:p w:rsidR="00AD7303" w:rsidRPr="00AD7303" w:rsidRDefault="00AD7303" w:rsidP="00AD7303">
            <w:pPr>
              <w:autoSpaceDE w:val="0"/>
              <w:autoSpaceDN w:val="0"/>
              <w:adjustRightInd w:val="0"/>
              <w:spacing w:after="0" w:line="240" w:lineRule="auto"/>
              <w:jc w:val="center"/>
              <w:rPr>
                <w:rFonts w:ascii="Times New Roman" w:eastAsia="Calibri" w:hAnsi="Times New Roman" w:cs="Times New Roman"/>
                <w:kern w:val="2"/>
              </w:rPr>
            </w:pPr>
            <w:r w:rsidRPr="00AD7303">
              <w:rPr>
                <w:rFonts w:ascii="Times New Roman" w:eastAsia="Calibri" w:hAnsi="Times New Roman" w:cs="Times New Roman"/>
                <w:kern w:val="2"/>
              </w:rPr>
              <w:t>9</w:t>
            </w:r>
          </w:p>
        </w:tc>
        <w:tc>
          <w:tcPr>
            <w:tcW w:w="567" w:type="dxa"/>
          </w:tcPr>
          <w:p w:rsidR="00AD7303" w:rsidRPr="00AD7303" w:rsidRDefault="00AD7303" w:rsidP="00AD7303">
            <w:pPr>
              <w:autoSpaceDE w:val="0"/>
              <w:autoSpaceDN w:val="0"/>
              <w:adjustRightInd w:val="0"/>
              <w:spacing w:after="0" w:line="240" w:lineRule="auto"/>
              <w:jc w:val="center"/>
              <w:rPr>
                <w:rFonts w:ascii="Times New Roman" w:eastAsia="Calibri" w:hAnsi="Times New Roman" w:cs="Times New Roman"/>
                <w:kern w:val="2"/>
              </w:rPr>
            </w:pPr>
            <w:r w:rsidRPr="00AD7303">
              <w:rPr>
                <w:rFonts w:ascii="Times New Roman" w:eastAsia="Calibri" w:hAnsi="Times New Roman" w:cs="Times New Roman"/>
                <w:kern w:val="2"/>
              </w:rPr>
              <w:t>10</w:t>
            </w:r>
          </w:p>
        </w:tc>
        <w:tc>
          <w:tcPr>
            <w:tcW w:w="563" w:type="dxa"/>
          </w:tcPr>
          <w:p w:rsidR="00AD7303" w:rsidRPr="00AD7303" w:rsidRDefault="00AD7303" w:rsidP="00AD7303">
            <w:pPr>
              <w:autoSpaceDE w:val="0"/>
              <w:autoSpaceDN w:val="0"/>
              <w:adjustRightInd w:val="0"/>
              <w:spacing w:after="0" w:line="240" w:lineRule="auto"/>
              <w:jc w:val="center"/>
              <w:rPr>
                <w:rFonts w:ascii="Times New Roman" w:eastAsia="Calibri" w:hAnsi="Times New Roman" w:cs="Times New Roman"/>
                <w:kern w:val="2"/>
              </w:rPr>
            </w:pPr>
            <w:r w:rsidRPr="00AD7303">
              <w:rPr>
                <w:rFonts w:ascii="Times New Roman" w:eastAsia="Calibri" w:hAnsi="Times New Roman" w:cs="Times New Roman"/>
                <w:kern w:val="2"/>
              </w:rPr>
              <w:t>11</w:t>
            </w:r>
          </w:p>
        </w:tc>
        <w:tc>
          <w:tcPr>
            <w:tcW w:w="563" w:type="dxa"/>
          </w:tcPr>
          <w:p w:rsidR="00AD7303" w:rsidRPr="00AD7303" w:rsidRDefault="00AD7303" w:rsidP="00AD7303">
            <w:pPr>
              <w:autoSpaceDE w:val="0"/>
              <w:autoSpaceDN w:val="0"/>
              <w:adjustRightInd w:val="0"/>
              <w:spacing w:after="0" w:line="240" w:lineRule="auto"/>
              <w:jc w:val="center"/>
              <w:rPr>
                <w:rFonts w:ascii="Times New Roman" w:eastAsia="Calibri" w:hAnsi="Times New Roman" w:cs="Times New Roman"/>
                <w:kern w:val="2"/>
              </w:rPr>
            </w:pPr>
            <w:r w:rsidRPr="00AD7303">
              <w:rPr>
                <w:rFonts w:ascii="Times New Roman" w:eastAsia="Calibri" w:hAnsi="Times New Roman" w:cs="Times New Roman"/>
                <w:kern w:val="2"/>
              </w:rPr>
              <w:t>12</w:t>
            </w:r>
          </w:p>
        </w:tc>
        <w:tc>
          <w:tcPr>
            <w:tcW w:w="692" w:type="dxa"/>
          </w:tcPr>
          <w:p w:rsidR="00AD7303" w:rsidRPr="00AD7303" w:rsidRDefault="00AD7303" w:rsidP="00AD7303">
            <w:pPr>
              <w:autoSpaceDE w:val="0"/>
              <w:autoSpaceDN w:val="0"/>
              <w:adjustRightInd w:val="0"/>
              <w:spacing w:after="0" w:line="240" w:lineRule="auto"/>
              <w:jc w:val="center"/>
              <w:rPr>
                <w:rFonts w:ascii="Times New Roman" w:eastAsia="Calibri" w:hAnsi="Times New Roman" w:cs="Times New Roman"/>
                <w:kern w:val="2"/>
              </w:rPr>
            </w:pPr>
            <w:r w:rsidRPr="00AD7303">
              <w:rPr>
                <w:rFonts w:ascii="Times New Roman" w:eastAsia="Calibri" w:hAnsi="Times New Roman" w:cs="Times New Roman"/>
                <w:kern w:val="2"/>
              </w:rPr>
              <w:t>13</w:t>
            </w:r>
          </w:p>
        </w:tc>
        <w:tc>
          <w:tcPr>
            <w:tcW w:w="588" w:type="dxa"/>
          </w:tcPr>
          <w:p w:rsidR="00AD7303" w:rsidRPr="00AD7303" w:rsidRDefault="00AD7303" w:rsidP="00AD7303">
            <w:pPr>
              <w:autoSpaceDE w:val="0"/>
              <w:autoSpaceDN w:val="0"/>
              <w:adjustRightInd w:val="0"/>
              <w:spacing w:after="0" w:line="240" w:lineRule="auto"/>
              <w:jc w:val="center"/>
              <w:rPr>
                <w:rFonts w:ascii="Times New Roman" w:eastAsia="Calibri" w:hAnsi="Times New Roman" w:cs="Times New Roman"/>
                <w:kern w:val="2"/>
              </w:rPr>
            </w:pPr>
            <w:r w:rsidRPr="00AD7303">
              <w:rPr>
                <w:rFonts w:ascii="Times New Roman" w:eastAsia="Calibri" w:hAnsi="Times New Roman" w:cs="Times New Roman"/>
                <w:kern w:val="2"/>
              </w:rPr>
              <w:t>14</w:t>
            </w:r>
          </w:p>
        </w:tc>
        <w:tc>
          <w:tcPr>
            <w:tcW w:w="594" w:type="dxa"/>
          </w:tcPr>
          <w:p w:rsidR="00AD7303" w:rsidRPr="00AD7303" w:rsidRDefault="00AD7303" w:rsidP="00AD7303">
            <w:pPr>
              <w:autoSpaceDE w:val="0"/>
              <w:autoSpaceDN w:val="0"/>
              <w:adjustRightInd w:val="0"/>
              <w:spacing w:after="0" w:line="240" w:lineRule="auto"/>
              <w:jc w:val="center"/>
              <w:rPr>
                <w:rFonts w:ascii="Times New Roman" w:eastAsia="Calibri" w:hAnsi="Times New Roman" w:cs="Times New Roman"/>
                <w:kern w:val="2"/>
              </w:rPr>
            </w:pPr>
            <w:r w:rsidRPr="00AD7303">
              <w:rPr>
                <w:rFonts w:ascii="Times New Roman" w:eastAsia="Calibri" w:hAnsi="Times New Roman" w:cs="Times New Roman"/>
                <w:kern w:val="2"/>
              </w:rPr>
              <w:t>15</w:t>
            </w:r>
          </w:p>
        </w:tc>
        <w:tc>
          <w:tcPr>
            <w:tcW w:w="789" w:type="dxa"/>
          </w:tcPr>
          <w:p w:rsidR="00AD7303" w:rsidRPr="00AD7303" w:rsidRDefault="00AD7303" w:rsidP="00AD7303">
            <w:pPr>
              <w:autoSpaceDE w:val="0"/>
              <w:autoSpaceDN w:val="0"/>
              <w:adjustRightInd w:val="0"/>
              <w:spacing w:after="0" w:line="240" w:lineRule="auto"/>
              <w:jc w:val="center"/>
              <w:rPr>
                <w:rFonts w:ascii="Times New Roman" w:eastAsia="Calibri" w:hAnsi="Times New Roman" w:cs="Times New Roman"/>
                <w:kern w:val="2"/>
              </w:rPr>
            </w:pPr>
            <w:r w:rsidRPr="00AD7303">
              <w:rPr>
                <w:rFonts w:ascii="Times New Roman" w:eastAsia="Calibri" w:hAnsi="Times New Roman" w:cs="Times New Roman"/>
                <w:kern w:val="2"/>
              </w:rPr>
              <w:t>16</w:t>
            </w:r>
          </w:p>
        </w:tc>
        <w:tc>
          <w:tcPr>
            <w:tcW w:w="709" w:type="dxa"/>
          </w:tcPr>
          <w:p w:rsidR="00AD7303" w:rsidRPr="00AD7303" w:rsidRDefault="00AD7303" w:rsidP="00AD7303">
            <w:pPr>
              <w:autoSpaceDE w:val="0"/>
              <w:autoSpaceDN w:val="0"/>
              <w:adjustRightInd w:val="0"/>
              <w:spacing w:after="0" w:line="240" w:lineRule="auto"/>
              <w:jc w:val="center"/>
              <w:rPr>
                <w:rFonts w:ascii="Times New Roman" w:eastAsia="Calibri" w:hAnsi="Times New Roman" w:cs="Times New Roman"/>
                <w:kern w:val="2"/>
              </w:rPr>
            </w:pPr>
            <w:r w:rsidRPr="00AD7303">
              <w:rPr>
                <w:rFonts w:ascii="Times New Roman" w:eastAsia="Calibri" w:hAnsi="Times New Roman" w:cs="Times New Roman"/>
                <w:kern w:val="2"/>
              </w:rPr>
              <w:t>17</w:t>
            </w:r>
          </w:p>
        </w:tc>
      </w:tr>
      <w:tr w:rsidR="00AD7303" w:rsidRPr="00AD7303" w:rsidTr="00AD7303">
        <w:tc>
          <w:tcPr>
            <w:tcW w:w="14845" w:type="dxa"/>
            <w:gridSpan w:val="17"/>
          </w:tcPr>
          <w:p w:rsidR="003541A3" w:rsidRPr="003541A3" w:rsidRDefault="00AD7303" w:rsidP="003541A3">
            <w:pPr>
              <w:pStyle w:val="af2"/>
              <w:numPr>
                <w:ilvl w:val="0"/>
                <w:numId w:val="38"/>
              </w:numPr>
              <w:autoSpaceDE w:val="0"/>
              <w:autoSpaceDN w:val="0"/>
              <w:adjustRightInd w:val="0"/>
              <w:spacing w:after="0" w:line="240" w:lineRule="auto"/>
              <w:jc w:val="center"/>
              <w:rPr>
                <w:rFonts w:ascii="Times New Roman" w:hAnsi="Times New Roman"/>
                <w:kern w:val="2"/>
              </w:rPr>
            </w:pPr>
            <w:r w:rsidRPr="003541A3">
              <w:rPr>
                <w:rFonts w:ascii="Times New Roman" w:hAnsi="Times New Roman"/>
                <w:kern w:val="2"/>
              </w:rPr>
              <w:t xml:space="preserve">Муниципальная программа Кугейского сельского поселения </w:t>
            </w:r>
          </w:p>
          <w:p w:rsidR="00AD7303" w:rsidRPr="003541A3" w:rsidRDefault="003541A3" w:rsidP="003541A3">
            <w:pPr>
              <w:pStyle w:val="af2"/>
              <w:autoSpaceDE w:val="0"/>
              <w:autoSpaceDN w:val="0"/>
              <w:adjustRightInd w:val="0"/>
              <w:spacing w:after="0" w:line="240" w:lineRule="auto"/>
              <w:jc w:val="center"/>
              <w:rPr>
                <w:rFonts w:ascii="Times New Roman" w:hAnsi="Times New Roman"/>
                <w:kern w:val="2"/>
              </w:rPr>
            </w:pPr>
            <w:r w:rsidRPr="003541A3">
              <w:rPr>
                <w:rFonts w:ascii="Times New Roman" w:hAnsi="Times New Roman"/>
                <w:kern w:val="2"/>
              </w:rPr>
              <w:t>«</w:t>
            </w:r>
            <w:r w:rsidRPr="003541A3">
              <w:rPr>
                <w:rFonts w:ascii="Times New Roman" w:hAnsi="Times New Roman"/>
              </w:rPr>
              <w:t>Энерг</w:t>
            </w:r>
            <w:r>
              <w:rPr>
                <w:rFonts w:ascii="Times New Roman" w:hAnsi="Times New Roman"/>
              </w:rPr>
              <w:t xml:space="preserve">осбережение и повышение </w:t>
            </w:r>
            <w:r w:rsidRPr="003541A3">
              <w:rPr>
                <w:rFonts w:ascii="Times New Roman" w:hAnsi="Times New Roman"/>
              </w:rPr>
              <w:t>энергетической эффективности</w:t>
            </w:r>
            <w:r w:rsidRPr="003541A3">
              <w:rPr>
                <w:rFonts w:ascii="Times New Roman" w:hAnsi="Times New Roman"/>
                <w:kern w:val="2"/>
              </w:rPr>
              <w:t>»</w:t>
            </w:r>
          </w:p>
        </w:tc>
      </w:tr>
      <w:tr w:rsidR="00AD7303" w:rsidRPr="00AD7303" w:rsidTr="00AD7303">
        <w:tc>
          <w:tcPr>
            <w:tcW w:w="453" w:type="dxa"/>
            <w:hideMark/>
          </w:tcPr>
          <w:p w:rsidR="00AD7303" w:rsidRPr="00AD7303" w:rsidRDefault="00AD7303" w:rsidP="00AD7303">
            <w:pPr>
              <w:autoSpaceDE w:val="0"/>
              <w:autoSpaceDN w:val="0"/>
              <w:adjustRightInd w:val="0"/>
              <w:spacing w:after="0" w:line="240" w:lineRule="auto"/>
              <w:jc w:val="center"/>
              <w:rPr>
                <w:rFonts w:ascii="Times New Roman" w:eastAsia="Calibri" w:hAnsi="Times New Roman" w:cs="Times New Roman"/>
                <w:kern w:val="2"/>
              </w:rPr>
            </w:pPr>
            <w:r w:rsidRPr="00AD7303">
              <w:rPr>
                <w:rFonts w:ascii="Times New Roman" w:eastAsia="Calibri" w:hAnsi="Times New Roman" w:cs="Times New Roman"/>
                <w:kern w:val="2"/>
              </w:rPr>
              <w:t>1.1.</w:t>
            </w:r>
          </w:p>
        </w:tc>
        <w:tc>
          <w:tcPr>
            <w:tcW w:w="3363" w:type="dxa"/>
            <w:hideMark/>
          </w:tcPr>
          <w:p w:rsidR="00AD7303" w:rsidRPr="00C76599" w:rsidRDefault="00C76599" w:rsidP="00AD7303">
            <w:pPr>
              <w:spacing w:before="30" w:after="30" w:line="285" w:lineRule="atLeast"/>
              <w:rPr>
                <w:rFonts w:ascii="Times New Roman" w:eastAsia="Times New Roman" w:hAnsi="Times New Roman" w:cs="Times New Roman"/>
                <w:color w:val="C00000"/>
                <w:sz w:val="24"/>
                <w:szCs w:val="24"/>
                <w:lang w:eastAsia="ru-RU"/>
              </w:rPr>
            </w:pPr>
            <w:r w:rsidRPr="00C76599">
              <w:rPr>
                <w:rFonts w:ascii="Times New Roman" w:hAnsi="Times New Roman" w:cs="Times New Roman"/>
                <w:sz w:val="24"/>
                <w:szCs w:val="24"/>
              </w:rPr>
              <w:t xml:space="preserve">Информационная поддержка политики </w:t>
            </w:r>
            <w:proofErr w:type="spellStart"/>
            <w:proofErr w:type="gramStart"/>
            <w:r w:rsidRPr="00C76599">
              <w:rPr>
                <w:rFonts w:ascii="Times New Roman" w:hAnsi="Times New Roman" w:cs="Times New Roman"/>
                <w:sz w:val="24"/>
                <w:szCs w:val="24"/>
              </w:rPr>
              <w:t>энерго</w:t>
            </w:r>
            <w:proofErr w:type="spellEnd"/>
            <w:r w:rsidRPr="00C76599">
              <w:rPr>
                <w:rFonts w:ascii="Times New Roman" w:hAnsi="Times New Roman" w:cs="Times New Roman"/>
                <w:sz w:val="24"/>
                <w:szCs w:val="24"/>
              </w:rPr>
              <w:t>-сбережения</w:t>
            </w:r>
            <w:proofErr w:type="gramEnd"/>
          </w:p>
        </w:tc>
        <w:tc>
          <w:tcPr>
            <w:tcW w:w="1741" w:type="dxa"/>
          </w:tcPr>
          <w:p w:rsidR="00AD7303" w:rsidRPr="00AD7303" w:rsidRDefault="00AD7303" w:rsidP="00AD7303">
            <w:pPr>
              <w:autoSpaceDE w:val="0"/>
              <w:autoSpaceDN w:val="0"/>
              <w:adjustRightInd w:val="0"/>
              <w:spacing w:after="0" w:line="240" w:lineRule="auto"/>
              <w:jc w:val="center"/>
              <w:rPr>
                <w:rFonts w:ascii="Times New Roman" w:eastAsia="Calibri" w:hAnsi="Times New Roman" w:cs="Times New Roman"/>
                <w:kern w:val="2"/>
              </w:rPr>
            </w:pPr>
            <w:r w:rsidRPr="00AD7303">
              <w:rPr>
                <w:rFonts w:ascii="Times New Roman" w:eastAsia="Calibri" w:hAnsi="Times New Roman" w:cs="Times New Roman"/>
                <w:kern w:val="2"/>
              </w:rPr>
              <w:t>про</w:t>
            </w:r>
            <w:r w:rsidRPr="00AD7303">
              <w:rPr>
                <w:rFonts w:ascii="Times New Roman" w:eastAsia="Calibri" w:hAnsi="Times New Roman" w:cs="Times New Roman"/>
                <w:kern w:val="2"/>
              </w:rPr>
              <w:softHyphen/>
              <w:t>центов</w:t>
            </w:r>
          </w:p>
        </w:tc>
        <w:tc>
          <w:tcPr>
            <w:tcW w:w="745" w:type="dxa"/>
          </w:tcPr>
          <w:p w:rsidR="00AD7303" w:rsidRPr="00AD7303" w:rsidRDefault="00AD7303" w:rsidP="00AD7303">
            <w:pPr>
              <w:autoSpaceDE w:val="0"/>
              <w:autoSpaceDN w:val="0"/>
              <w:adjustRightInd w:val="0"/>
              <w:spacing w:after="0" w:line="240" w:lineRule="auto"/>
              <w:jc w:val="center"/>
              <w:rPr>
                <w:rFonts w:ascii="Times New Roman" w:eastAsia="Calibri" w:hAnsi="Times New Roman" w:cs="Times New Roman"/>
                <w:kern w:val="2"/>
              </w:rPr>
            </w:pPr>
            <w:r w:rsidRPr="00AD7303">
              <w:rPr>
                <w:rFonts w:ascii="Times New Roman" w:eastAsia="Calibri" w:hAnsi="Times New Roman" w:cs="Times New Roman"/>
                <w:kern w:val="2"/>
              </w:rPr>
              <w:t>100,0</w:t>
            </w:r>
          </w:p>
        </w:tc>
        <w:tc>
          <w:tcPr>
            <w:tcW w:w="745" w:type="dxa"/>
          </w:tcPr>
          <w:p w:rsidR="00AD7303" w:rsidRPr="00AD7303" w:rsidRDefault="00AD7303" w:rsidP="00AD7303">
            <w:pPr>
              <w:spacing w:after="0" w:line="240" w:lineRule="auto"/>
              <w:jc w:val="center"/>
              <w:rPr>
                <w:rFonts w:ascii="Times New Roman" w:eastAsia="Times New Roman" w:hAnsi="Times New Roman" w:cs="Times New Roman"/>
                <w:spacing w:val="-10"/>
                <w:kern w:val="2"/>
                <w:lang w:eastAsia="ru-RU"/>
              </w:rPr>
            </w:pPr>
            <w:r w:rsidRPr="00AD7303">
              <w:rPr>
                <w:rFonts w:ascii="Times New Roman" w:eastAsia="Calibri" w:hAnsi="Times New Roman" w:cs="Times New Roman"/>
                <w:spacing w:val="-10"/>
                <w:kern w:val="2"/>
              </w:rPr>
              <w:t>100,0</w:t>
            </w:r>
          </w:p>
        </w:tc>
        <w:tc>
          <w:tcPr>
            <w:tcW w:w="745" w:type="dxa"/>
          </w:tcPr>
          <w:p w:rsidR="00AD7303" w:rsidRPr="00AD7303" w:rsidRDefault="00AD7303" w:rsidP="00AD7303">
            <w:pPr>
              <w:spacing w:after="0" w:line="240" w:lineRule="auto"/>
              <w:jc w:val="center"/>
              <w:rPr>
                <w:rFonts w:ascii="Times New Roman" w:eastAsia="Times New Roman" w:hAnsi="Times New Roman" w:cs="Times New Roman"/>
                <w:spacing w:val="-10"/>
                <w:kern w:val="2"/>
                <w:lang w:eastAsia="ru-RU"/>
              </w:rPr>
            </w:pPr>
            <w:r w:rsidRPr="00AD7303">
              <w:rPr>
                <w:rFonts w:ascii="Times New Roman" w:eastAsia="Calibri" w:hAnsi="Times New Roman" w:cs="Times New Roman"/>
                <w:spacing w:val="-10"/>
                <w:kern w:val="2"/>
              </w:rPr>
              <w:t>100,0</w:t>
            </w:r>
          </w:p>
        </w:tc>
        <w:tc>
          <w:tcPr>
            <w:tcW w:w="745" w:type="dxa"/>
          </w:tcPr>
          <w:p w:rsidR="00AD7303" w:rsidRPr="00AD7303" w:rsidRDefault="00AD7303" w:rsidP="00AD7303">
            <w:pPr>
              <w:spacing w:after="0" w:line="240" w:lineRule="auto"/>
              <w:jc w:val="center"/>
              <w:rPr>
                <w:rFonts w:ascii="Times New Roman" w:eastAsia="Times New Roman" w:hAnsi="Times New Roman" w:cs="Times New Roman"/>
                <w:spacing w:val="-10"/>
                <w:kern w:val="2"/>
                <w:lang w:eastAsia="ru-RU"/>
              </w:rPr>
            </w:pPr>
            <w:r w:rsidRPr="00AD7303">
              <w:rPr>
                <w:rFonts w:ascii="Times New Roman" w:eastAsia="Calibri" w:hAnsi="Times New Roman" w:cs="Times New Roman"/>
                <w:spacing w:val="-10"/>
                <w:kern w:val="2"/>
              </w:rPr>
              <w:t>100,0</w:t>
            </w:r>
          </w:p>
        </w:tc>
        <w:tc>
          <w:tcPr>
            <w:tcW w:w="673" w:type="dxa"/>
          </w:tcPr>
          <w:p w:rsidR="00AD7303" w:rsidRPr="00AD7303" w:rsidRDefault="00AD7303" w:rsidP="00AD7303">
            <w:pPr>
              <w:spacing w:after="0" w:line="240" w:lineRule="auto"/>
              <w:jc w:val="center"/>
              <w:rPr>
                <w:rFonts w:ascii="Times New Roman" w:eastAsia="Times New Roman" w:hAnsi="Times New Roman" w:cs="Times New Roman"/>
                <w:spacing w:val="-10"/>
                <w:kern w:val="2"/>
                <w:lang w:eastAsia="ru-RU"/>
              </w:rPr>
            </w:pPr>
            <w:r w:rsidRPr="00AD7303">
              <w:rPr>
                <w:rFonts w:ascii="Times New Roman" w:eastAsia="Calibri" w:hAnsi="Times New Roman" w:cs="Times New Roman"/>
                <w:spacing w:val="-10"/>
                <w:kern w:val="2"/>
              </w:rPr>
              <w:t>100,0</w:t>
            </w:r>
          </w:p>
        </w:tc>
        <w:tc>
          <w:tcPr>
            <w:tcW w:w="570" w:type="dxa"/>
          </w:tcPr>
          <w:p w:rsidR="00AD7303" w:rsidRPr="00AD7303" w:rsidRDefault="00AD7303" w:rsidP="00AD7303">
            <w:pPr>
              <w:spacing w:after="0" w:line="240" w:lineRule="auto"/>
              <w:ind w:hanging="58"/>
              <w:jc w:val="center"/>
              <w:rPr>
                <w:rFonts w:ascii="Times New Roman" w:eastAsia="Times New Roman" w:hAnsi="Times New Roman" w:cs="Times New Roman"/>
                <w:kern w:val="2"/>
                <w:lang w:eastAsia="ru-RU"/>
              </w:rPr>
            </w:pPr>
            <w:r w:rsidRPr="00AD7303">
              <w:rPr>
                <w:rFonts w:ascii="Times New Roman" w:eastAsia="Calibri" w:hAnsi="Times New Roman" w:cs="Times New Roman"/>
                <w:kern w:val="2"/>
              </w:rPr>
              <w:t>100,0</w:t>
            </w:r>
          </w:p>
        </w:tc>
        <w:tc>
          <w:tcPr>
            <w:tcW w:w="567" w:type="dxa"/>
          </w:tcPr>
          <w:p w:rsidR="00AD7303" w:rsidRPr="00AD7303" w:rsidRDefault="00AD7303" w:rsidP="00AD7303">
            <w:pPr>
              <w:spacing w:after="0" w:line="240" w:lineRule="auto"/>
              <w:jc w:val="center"/>
              <w:rPr>
                <w:rFonts w:ascii="Times New Roman" w:eastAsia="Times New Roman" w:hAnsi="Times New Roman" w:cs="Times New Roman"/>
                <w:spacing w:val="-10"/>
                <w:kern w:val="2"/>
                <w:lang w:eastAsia="ru-RU"/>
              </w:rPr>
            </w:pPr>
            <w:r w:rsidRPr="00AD7303">
              <w:rPr>
                <w:rFonts w:ascii="Times New Roman" w:eastAsia="Calibri" w:hAnsi="Times New Roman" w:cs="Times New Roman"/>
                <w:spacing w:val="-10"/>
                <w:kern w:val="2"/>
              </w:rPr>
              <w:t>100,0</w:t>
            </w:r>
          </w:p>
        </w:tc>
        <w:tc>
          <w:tcPr>
            <w:tcW w:w="563" w:type="dxa"/>
          </w:tcPr>
          <w:p w:rsidR="00AD7303" w:rsidRPr="00AD7303" w:rsidRDefault="00AD7303" w:rsidP="00AD7303">
            <w:pPr>
              <w:spacing w:after="0" w:line="240" w:lineRule="auto"/>
              <w:ind w:hanging="61"/>
              <w:jc w:val="center"/>
              <w:rPr>
                <w:rFonts w:ascii="Times New Roman" w:eastAsia="Times New Roman" w:hAnsi="Times New Roman" w:cs="Times New Roman"/>
                <w:kern w:val="2"/>
                <w:lang w:eastAsia="ru-RU"/>
              </w:rPr>
            </w:pPr>
            <w:r w:rsidRPr="00AD7303">
              <w:rPr>
                <w:rFonts w:ascii="Times New Roman" w:eastAsia="Calibri" w:hAnsi="Times New Roman" w:cs="Times New Roman"/>
                <w:kern w:val="2"/>
              </w:rPr>
              <w:t>100,0</w:t>
            </w:r>
          </w:p>
        </w:tc>
        <w:tc>
          <w:tcPr>
            <w:tcW w:w="563" w:type="dxa"/>
          </w:tcPr>
          <w:p w:rsidR="00AD7303" w:rsidRPr="00AD7303" w:rsidRDefault="00AD7303" w:rsidP="00AD7303">
            <w:pPr>
              <w:spacing w:after="0" w:line="240" w:lineRule="auto"/>
              <w:ind w:hanging="57"/>
              <w:jc w:val="center"/>
              <w:rPr>
                <w:rFonts w:ascii="Times New Roman" w:eastAsia="Times New Roman" w:hAnsi="Times New Roman" w:cs="Times New Roman"/>
                <w:kern w:val="2"/>
                <w:lang w:eastAsia="ru-RU"/>
              </w:rPr>
            </w:pPr>
            <w:r w:rsidRPr="00AD7303">
              <w:rPr>
                <w:rFonts w:ascii="Times New Roman" w:eastAsia="Calibri" w:hAnsi="Times New Roman" w:cs="Times New Roman"/>
                <w:kern w:val="2"/>
              </w:rPr>
              <w:t>100,0</w:t>
            </w:r>
          </w:p>
        </w:tc>
        <w:tc>
          <w:tcPr>
            <w:tcW w:w="692" w:type="dxa"/>
          </w:tcPr>
          <w:p w:rsidR="00AD7303" w:rsidRPr="00AD7303" w:rsidRDefault="00AD7303" w:rsidP="00AD7303">
            <w:pPr>
              <w:spacing w:after="0" w:line="240" w:lineRule="auto"/>
              <w:jc w:val="center"/>
              <w:rPr>
                <w:rFonts w:ascii="Times New Roman" w:eastAsia="Times New Roman" w:hAnsi="Times New Roman" w:cs="Times New Roman"/>
                <w:kern w:val="2"/>
                <w:lang w:eastAsia="ru-RU"/>
              </w:rPr>
            </w:pPr>
            <w:r w:rsidRPr="00AD7303">
              <w:rPr>
                <w:rFonts w:ascii="Times New Roman" w:eastAsia="Calibri" w:hAnsi="Times New Roman" w:cs="Times New Roman"/>
                <w:kern w:val="2"/>
              </w:rPr>
              <w:t>100,0</w:t>
            </w:r>
          </w:p>
        </w:tc>
        <w:tc>
          <w:tcPr>
            <w:tcW w:w="588" w:type="dxa"/>
          </w:tcPr>
          <w:p w:rsidR="00AD7303" w:rsidRPr="00AD7303" w:rsidRDefault="00AD7303" w:rsidP="00AD7303">
            <w:pPr>
              <w:autoSpaceDE w:val="0"/>
              <w:autoSpaceDN w:val="0"/>
              <w:adjustRightInd w:val="0"/>
              <w:spacing w:after="0" w:line="240" w:lineRule="auto"/>
              <w:ind w:left="-36"/>
              <w:jc w:val="center"/>
              <w:rPr>
                <w:rFonts w:ascii="Times New Roman" w:eastAsia="Calibri" w:hAnsi="Times New Roman" w:cs="Times New Roman"/>
                <w:kern w:val="2"/>
              </w:rPr>
            </w:pPr>
            <w:r w:rsidRPr="00AD7303">
              <w:rPr>
                <w:rFonts w:ascii="Times New Roman" w:eastAsia="Calibri" w:hAnsi="Times New Roman" w:cs="Times New Roman"/>
                <w:kern w:val="2"/>
              </w:rPr>
              <w:t>100,0</w:t>
            </w:r>
          </w:p>
        </w:tc>
        <w:tc>
          <w:tcPr>
            <w:tcW w:w="594" w:type="dxa"/>
          </w:tcPr>
          <w:p w:rsidR="00AD7303" w:rsidRPr="00AD7303" w:rsidRDefault="00AD7303" w:rsidP="00AD7303">
            <w:pPr>
              <w:spacing w:after="0" w:line="240" w:lineRule="auto"/>
              <w:jc w:val="center"/>
              <w:rPr>
                <w:rFonts w:ascii="Times New Roman" w:eastAsia="Times New Roman" w:hAnsi="Times New Roman" w:cs="Times New Roman"/>
                <w:spacing w:val="-10"/>
                <w:kern w:val="2"/>
                <w:lang w:eastAsia="ru-RU"/>
              </w:rPr>
            </w:pPr>
            <w:r w:rsidRPr="00AD7303">
              <w:rPr>
                <w:rFonts w:ascii="Times New Roman" w:eastAsia="Calibri" w:hAnsi="Times New Roman" w:cs="Times New Roman"/>
                <w:spacing w:val="-10"/>
                <w:kern w:val="2"/>
              </w:rPr>
              <w:t>100,0</w:t>
            </w:r>
          </w:p>
        </w:tc>
        <w:tc>
          <w:tcPr>
            <w:tcW w:w="789" w:type="dxa"/>
          </w:tcPr>
          <w:p w:rsidR="00AD7303" w:rsidRPr="00AD7303" w:rsidRDefault="00AD7303" w:rsidP="00AD7303">
            <w:pPr>
              <w:spacing w:after="0" w:line="240" w:lineRule="auto"/>
              <w:jc w:val="center"/>
              <w:rPr>
                <w:rFonts w:ascii="Times New Roman" w:eastAsia="Times New Roman" w:hAnsi="Times New Roman" w:cs="Times New Roman"/>
                <w:spacing w:val="-10"/>
                <w:kern w:val="2"/>
                <w:lang w:eastAsia="ru-RU"/>
              </w:rPr>
            </w:pPr>
            <w:r w:rsidRPr="00AD7303">
              <w:rPr>
                <w:rFonts w:ascii="Times New Roman" w:eastAsia="Calibri" w:hAnsi="Times New Roman" w:cs="Times New Roman"/>
                <w:spacing w:val="-10"/>
                <w:kern w:val="2"/>
              </w:rPr>
              <w:t>100,0</w:t>
            </w:r>
          </w:p>
        </w:tc>
        <w:tc>
          <w:tcPr>
            <w:tcW w:w="709" w:type="dxa"/>
          </w:tcPr>
          <w:p w:rsidR="00AD7303" w:rsidRPr="00AD7303" w:rsidRDefault="00AD7303" w:rsidP="00AD7303">
            <w:pPr>
              <w:spacing w:after="0" w:line="240" w:lineRule="auto"/>
              <w:jc w:val="center"/>
              <w:rPr>
                <w:rFonts w:ascii="Times New Roman" w:eastAsia="Times New Roman" w:hAnsi="Times New Roman" w:cs="Times New Roman"/>
                <w:spacing w:val="-10"/>
                <w:kern w:val="2"/>
                <w:lang w:eastAsia="ru-RU"/>
              </w:rPr>
            </w:pPr>
            <w:r w:rsidRPr="00AD7303">
              <w:rPr>
                <w:rFonts w:ascii="Times New Roman" w:eastAsia="Calibri" w:hAnsi="Times New Roman" w:cs="Times New Roman"/>
                <w:spacing w:val="-10"/>
                <w:kern w:val="2"/>
              </w:rPr>
              <w:t>100,0</w:t>
            </w:r>
          </w:p>
        </w:tc>
      </w:tr>
      <w:tr w:rsidR="00AD7303" w:rsidRPr="00AD7303" w:rsidTr="00AD7303">
        <w:tc>
          <w:tcPr>
            <w:tcW w:w="453" w:type="dxa"/>
            <w:hideMark/>
          </w:tcPr>
          <w:p w:rsidR="00AD7303" w:rsidRPr="00AD7303" w:rsidRDefault="00AD7303" w:rsidP="00AD7303">
            <w:pPr>
              <w:autoSpaceDE w:val="0"/>
              <w:autoSpaceDN w:val="0"/>
              <w:adjustRightInd w:val="0"/>
              <w:spacing w:after="0" w:line="240" w:lineRule="auto"/>
              <w:jc w:val="center"/>
              <w:rPr>
                <w:rFonts w:ascii="Times New Roman" w:eastAsia="Calibri" w:hAnsi="Times New Roman" w:cs="Times New Roman"/>
                <w:kern w:val="2"/>
              </w:rPr>
            </w:pPr>
            <w:r w:rsidRPr="00AD7303">
              <w:rPr>
                <w:rFonts w:ascii="Times New Roman" w:eastAsia="Calibri" w:hAnsi="Times New Roman" w:cs="Times New Roman"/>
                <w:kern w:val="2"/>
              </w:rPr>
              <w:t>1.2.</w:t>
            </w:r>
          </w:p>
        </w:tc>
        <w:tc>
          <w:tcPr>
            <w:tcW w:w="3363" w:type="dxa"/>
            <w:hideMark/>
          </w:tcPr>
          <w:p w:rsidR="00AD7303" w:rsidRPr="00AD7303" w:rsidRDefault="00AD7303" w:rsidP="00C76599">
            <w:pPr>
              <w:spacing w:before="30" w:after="30" w:line="285" w:lineRule="atLeast"/>
              <w:rPr>
                <w:rFonts w:ascii="Times New Roman" w:eastAsia="Times New Roman" w:hAnsi="Times New Roman"/>
                <w:sz w:val="24"/>
                <w:szCs w:val="24"/>
                <w:lang w:eastAsia="ru-RU"/>
              </w:rPr>
            </w:pPr>
            <w:r w:rsidRPr="00AD7303">
              <w:rPr>
                <w:rFonts w:ascii="Times New Roman" w:eastAsia="Times New Roman" w:hAnsi="Times New Roman"/>
                <w:sz w:val="24"/>
                <w:szCs w:val="24"/>
                <w:lang w:eastAsia="ru-RU"/>
              </w:rPr>
              <w:t xml:space="preserve">Мероприятия по обеспечению </w:t>
            </w:r>
            <w:r w:rsidR="00C76599">
              <w:rPr>
                <w:rFonts w:ascii="Times New Roman" w:eastAsia="Times New Roman" w:hAnsi="Times New Roman"/>
                <w:sz w:val="24"/>
                <w:szCs w:val="24"/>
                <w:lang w:eastAsia="ru-RU"/>
              </w:rPr>
              <w:t>замены ламп накаливания</w:t>
            </w:r>
          </w:p>
        </w:tc>
        <w:tc>
          <w:tcPr>
            <w:tcW w:w="1741" w:type="dxa"/>
          </w:tcPr>
          <w:p w:rsidR="00AD7303" w:rsidRPr="00AD7303" w:rsidRDefault="00AD7303" w:rsidP="00AD7303">
            <w:pPr>
              <w:autoSpaceDE w:val="0"/>
              <w:autoSpaceDN w:val="0"/>
              <w:adjustRightInd w:val="0"/>
              <w:spacing w:after="0" w:line="240" w:lineRule="auto"/>
              <w:jc w:val="center"/>
              <w:rPr>
                <w:rFonts w:ascii="Times New Roman" w:eastAsia="Calibri" w:hAnsi="Times New Roman" w:cs="Times New Roman"/>
                <w:kern w:val="2"/>
              </w:rPr>
            </w:pPr>
            <w:r w:rsidRPr="00AD7303">
              <w:rPr>
                <w:rFonts w:ascii="Times New Roman" w:eastAsia="Calibri" w:hAnsi="Times New Roman" w:cs="Times New Roman"/>
                <w:kern w:val="2"/>
              </w:rPr>
              <w:t>про</w:t>
            </w:r>
            <w:r w:rsidRPr="00AD7303">
              <w:rPr>
                <w:rFonts w:ascii="Times New Roman" w:eastAsia="Calibri" w:hAnsi="Times New Roman" w:cs="Times New Roman"/>
                <w:kern w:val="2"/>
              </w:rPr>
              <w:softHyphen/>
              <w:t>центов</w:t>
            </w:r>
          </w:p>
        </w:tc>
        <w:tc>
          <w:tcPr>
            <w:tcW w:w="745" w:type="dxa"/>
          </w:tcPr>
          <w:p w:rsidR="00AD7303" w:rsidRPr="00AD7303" w:rsidRDefault="00C76599" w:rsidP="00AD7303">
            <w:pPr>
              <w:autoSpaceDE w:val="0"/>
              <w:autoSpaceDN w:val="0"/>
              <w:adjustRightInd w:val="0"/>
              <w:spacing w:after="0" w:line="240" w:lineRule="auto"/>
              <w:jc w:val="center"/>
              <w:rPr>
                <w:rFonts w:ascii="Times New Roman" w:eastAsia="Calibri" w:hAnsi="Times New Roman" w:cs="Times New Roman"/>
                <w:kern w:val="2"/>
              </w:rPr>
            </w:pPr>
            <w:r>
              <w:rPr>
                <w:rFonts w:ascii="Times New Roman" w:eastAsia="Calibri" w:hAnsi="Times New Roman" w:cs="Times New Roman"/>
                <w:kern w:val="2"/>
              </w:rPr>
              <w:t>33,0</w:t>
            </w:r>
          </w:p>
        </w:tc>
        <w:tc>
          <w:tcPr>
            <w:tcW w:w="745" w:type="dxa"/>
          </w:tcPr>
          <w:p w:rsidR="00AD7303" w:rsidRPr="00AD7303" w:rsidRDefault="00C76599" w:rsidP="00AD7303">
            <w:pPr>
              <w:autoSpaceDE w:val="0"/>
              <w:autoSpaceDN w:val="0"/>
              <w:adjustRightInd w:val="0"/>
              <w:spacing w:after="0" w:line="240" w:lineRule="auto"/>
              <w:jc w:val="center"/>
              <w:rPr>
                <w:rFonts w:ascii="Times New Roman" w:eastAsia="Calibri" w:hAnsi="Times New Roman" w:cs="Times New Roman"/>
                <w:kern w:val="2"/>
              </w:rPr>
            </w:pPr>
            <w:r>
              <w:rPr>
                <w:rFonts w:ascii="Times New Roman" w:eastAsia="Calibri" w:hAnsi="Times New Roman" w:cs="Times New Roman"/>
                <w:kern w:val="2"/>
              </w:rPr>
              <w:t>35,0</w:t>
            </w:r>
          </w:p>
        </w:tc>
        <w:tc>
          <w:tcPr>
            <w:tcW w:w="745" w:type="dxa"/>
          </w:tcPr>
          <w:p w:rsidR="00AD7303" w:rsidRPr="00AD7303" w:rsidRDefault="00C76599" w:rsidP="00AD7303">
            <w:pPr>
              <w:autoSpaceDE w:val="0"/>
              <w:autoSpaceDN w:val="0"/>
              <w:adjustRightInd w:val="0"/>
              <w:spacing w:after="0" w:line="240" w:lineRule="auto"/>
              <w:jc w:val="center"/>
              <w:rPr>
                <w:rFonts w:ascii="Times New Roman" w:eastAsia="Calibri" w:hAnsi="Times New Roman" w:cs="Times New Roman"/>
                <w:kern w:val="2"/>
              </w:rPr>
            </w:pPr>
            <w:r>
              <w:rPr>
                <w:rFonts w:ascii="Times New Roman" w:eastAsia="Calibri" w:hAnsi="Times New Roman" w:cs="Times New Roman"/>
                <w:kern w:val="2"/>
              </w:rPr>
              <w:t>40,0</w:t>
            </w:r>
          </w:p>
        </w:tc>
        <w:tc>
          <w:tcPr>
            <w:tcW w:w="745" w:type="dxa"/>
          </w:tcPr>
          <w:p w:rsidR="00AD7303" w:rsidRPr="00AD7303" w:rsidRDefault="00C76599" w:rsidP="00AD7303">
            <w:pPr>
              <w:autoSpaceDE w:val="0"/>
              <w:autoSpaceDN w:val="0"/>
              <w:adjustRightInd w:val="0"/>
              <w:spacing w:after="0" w:line="240" w:lineRule="auto"/>
              <w:jc w:val="center"/>
              <w:rPr>
                <w:rFonts w:ascii="Times New Roman" w:eastAsia="Calibri" w:hAnsi="Times New Roman" w:cs="Times New Roman"/>
                <w:kern w:val="2"/>
              </w:rPr>
            </w:pPr>
            <w:r>
              <w:rPr>
                <w:rFonts w:ascii="Times New Roman" w:eastAsia="Calibri" w:hAnsi="Times New Roman" w:cs="Times New Roman"/>
                <w:kern w:val="2"/>
              </w:rPr>
              <w:t>40,0</w:t>
            </w:r>
          </w:p>
        </w:tc>
        <w:tc>
          <w:tcPr>
            <w:tcW w:w="673" w:type="dxa"/>
          </w:tcPr>
          <w:p w:rsidR="00AD7303" w:rsidRPr="00AD7303" w:rsidRDefault="00C76599" w:rsidP="00AD7303">
            <w:pPr>
              <w:autoSpaceDE w:val="0"/>
              <w:autoSpaceDN w:val="0"/>
              <w:adjustRightInd w:val="0"/>
              <w:spacing w:after="0" w:line="240" w:lineRule="auto"/>
              <w:jc w:val="center"/>
              <w:rPr>
                <w:rFonts w:ascii="Times New Roman" w:eastAsia="Calibri" w:hAnsi="Times New Roman" w:cs="Times New Roman"/>
                <w:kern w:val="2"/>
              </w:rPr>
            </w:pPr>
            <w:r>
              <w:rPr>
                <w:rFonts w:ascii="Times New Roman" w:eastAsia="Calibri" w:hAnsi="Times New Roman" w:cs="Times New Roman"/>
                <w:kern w:val="2"/>
              </w:rPr>
              <w:t>45,0</w:t>
            </w:r>
          </w:p>
        </w:tc>
        <w:tc>
          <w:tcPr>
            <w:tcW w:w="570" w:type="dxa"/>
          </w:tcPr>
          <w:p w:rsidR="00AD7303" w:rsidRPr="00AD7303" w:rsidRDefault="00C76599" w:rsidP="00AD7303">
            <w:pPr>
              <w:spacing w:after="0" w:line="240" w:lineRule="auto"/>
              <w:jc w:val="center"/>
              <w:rPr>
                <w:rFonts w:ascii="Times New Roman" w:eastAsia="Times New Roman" w:hAnsi="Times New Roman" w:cs="Times New Roman"/>
                <w:spacing w:val="-10"/>
                <w:kern w:val="2"/>
                <w:lang w:eastAsia="ru-RU"/>
              </w:rPr>
            </w:pPr>
            <w:r>
              <w:rPr>
                <w:rFonts w:ascii="Times New Roman" w:eastAsia="Calibri" w:hAnsi="Times New Roman" w:cs="Times New Roman"/>
                <w:spacing w:val="-10"/>
                <w:kern w:val="2"/>
              </w:rPr>
              <w:t>50,0</w:t>
            </w:r>
          </w:p>
        </w:tc>
        <w:tc>
          <w:tcPr>
            <w:tcW w:w="567" w:type="dxa"/>
          </w:tcPr>
          <w:p w:rsidR="00AD7303" w:rsidRPr="00AD7303" w:rsidRDefault="00C76599" w:rsidP="00AD7303">
            <w:pPr>
              <w:spacing w:after="0" w:line="240" w:lineRule="auto"/>
              <w:jc w:val="center"/>
              <w:rPr>
                <w:rFonts w:ascii="Times New Roman" w:eastAsia="Times New Roman" w:hAnsi="Times New Roman" w:cs="Times New Roman"/>
                <w:spacing w:val="-10"/>
                <w:kern w:val="2"/>
                <w:lang w:eastAsia="ru-RU"/>
              </w:rPr>
            </w:pPr>
            <w:r>
              <w:rPr>
                <w:rFonts w:ascii="Times New Roman" w:eastAsia="Calibri" w:hAnsi="Times New Roman" w:cs="Times New Roman"/>
                <w:spacing w:val="-10"/>
                <w:kern w:val="2"/>
              </w:rPr>
              <w:t>50,0</w:t>
            </w:r>
          </w:p>
        </w:tc>
        <w:tc>
          <w:tcPr>
            <w:tcW w:w="563" w:type="dxa"/>
          </w:tcPr>
          <w:p w:rsidR="00AD7303" w:rsidRPr="00AD7303" w:rsidRDefault="00C76599" w:rsidP="00C76599">
            <w:pPr>
              <w:spacing w:after="0" w:line="240" w:lineRule="auto"/>
              <w:jc w:val="center"/>
              <w:rPr>
                <w:rFonts w:ascii="Times New Roman" w:eastAsia="Times New Roman" w:hAnsi="Times New Roman" w:cs="Times New Roman"/>
                <w:spacing w:val="-10"/>
                <w:kern w:val="2"/>
                <w:lang w:eastAsia="ru-RU"/>
              </w:rPr>
            </w:pPr>
            <w:r>
              <w:rPr>
                <w:rFonts w:ascii="Times New Roman" w:eastAsia="Calibri" w:hAnsi="Times New Roman" w:cs="Times New Roman"/>
                <w:spacing w:val="-10"/>
                <w:kern w:val="2"/>
              </w:rPr>
              <w:t>55,0</w:t>
            </w:r>
          </w:p>
        </w:tc>
        <w:tc>
          <w:tcPr>
            <w:tcW w:w="563" w:type="dxa"/>
          </w:tcPr>
          <w:p w:rsidR="00AD7303" w:rsidRPr="00AD7303" w:rsidRDefault="00C76599" w:rsidP="00AD7303">
            <w:pPr>
              <w:spacing w:after="0" w:line="240" w:lineRule="auto"/>
              <w:jc w:val="center"/>
              <w:rPr>
                <w:rFonts w:ascii="Times New Roman" w:eastAsia="Times New Roman" w:hAnsi="Times New Roman" w:cs="Times New Roman"/>
                <w:spacing w:val="-10"/>
                <w:kern w:val="2"/>
                <w:lang w:eastAsia="ru-RU"/>
              </w:rPr>
            </w:pPr>
            <w:r>
              <w:rPr>
                <w:rFonts w:ascii="Times New Roman" w:eastAsia="Calibri" w:hAnsi="Times New Roman" w:cs="Times New Roman"/>
                <w:spacing w:val="-10"/>
                <w:kern w:val="2"/>
              </w:rPr>
              <w:t>55,0</w:t>
            </w:r>
          </w:p>
        </w:tc>
        <w:tc>
          <w:tcPr>
            <w:tcW w:w="692" w:type="dxa"/>
          </w:tcPr>
          <w:p w:rsidR="00AD7303" w:rsidRPr="00AD7303" w:rsidRDefault="00C76599" w:rsidP="00AD7303">
            <w:pPr>
              <w:spacing w:after="0" w:line="240" w:lineRule="auto"/>
              <w:jc w:val="center"/>
              <w:rPr>
                <w:rFonts w:ascii="Times New Roman" w:eastAsia="Times New Roman" w:hAnsi="Times New Roman" w:cs="Times New Roman"/>
                <w:kern w:val="2"/>
                <w:lang w:eastAsia="ru-RU"/>
              </w:rPr>
            </w:pPr>
            <w:r>
              <w:rPr>
                <w:rFonts w:ascii="Times New Roman" w:eastAsia="Calibri" w:hAnsi="Times New Roman" w:cs="Times New Roman"/>
                <w:kern w:val="2"/>
              </w:rPr>
              <w:t>60,0</w:t>
            </w:r>
          </w:p>
        </w:tc>
        <w:tc>
          <w:tcPr>
            <w:tcW w:w="588" w:type="dxa"/>
          </w:tcPr>
          <w:p w:rsidR="00AD7303" w:rsidRPr="00AD7303" w:rsidRDefault="00C76599" w:rsidP="00AD7303">
            <w:pPr>
              <w:spacing w:after="0" w:line="240" w:lineRule="auto"/>
              <w:jc w:val="center"/>
              <w:rPr>
                <w:rFonts w:ascii="Times New Roman" w:eastAsia="Times New Roman" w:hAnsi="Times New Roman" w:cs="Times New Roman"/>
                <w:spacing w:val="-10"/>
                <w:kern w:val="2"/>
                <w:lang w:eastAsia="ru-RU"/>
              </w:rPr>
            </w:pPr>
            <w:r>
              <w:rPr>
                <w:rFonts w:ascii="Times New Roman" w:eastAsia="Calibri" w:hAnsi="Times New Roman" w:cs="Times New Roman"/>
                <w:spacing w:val="-10"/>
                <w:kern w:val="2"/>
              </w:rPr>
              <w:t>60,0</w:t>
            </w:r>
          </w:p>
        </w:tc>
        <w:tc>
          <w:tcPr>
            <w:tcW w:w="594" w:type="dxa"/>
          </w:tcPr>
          <w:p w:rsidR="00AD7303" w:rsidRPr="00AD7303" w:rsidRDefault="00C76599" w:rsidP="00AD7303">
            <w:pPr>
              <w:spacing w:after="0" w:line="240" w:lineRule="auto"/>
              <w:ind w:hanging="57"/>
              <w:jc w:val="center"/>
              <w:rPr>
                <w:rFonts w:ascii="Times New Roman" w:eastAsia="Times New Roman" w:hAnsi="Times New Roman" w:cs="Times New Roman"/>
                <w:kern w:val="2"/>
                <w:lang w:eastAsia="ru-RU"/>
              </w:rPr>
            </w:pPr>
            <w:r>
              <w:rPr>
                <w:rFonts w:ascii="Times New Roman" w:eastAsia="Calibri" w:hAnsi="Times New Roman" w:cs="Times New Roman"/>
                <w:kern w:val="2"/>
              </w:rPr>
              <w:t>65,0</w:t>
            </w:r>
          </w:p>
        </w:tc>
        <w:tc>
          <w:tcPr>
            <w:tcW w:w="789" w:type="dxa"/>
          </w:tcPr>
          <w:p w:rsidR="00AD7303" w:rsidRPr="00AD7303" w:rsidRDefault="00C76599" w:rsidP="00AD7303">
            <w:pPr>
              <w:spacing w:after="0" w:line="240" w:lineRule="auto"/>
              <w:jc w:val="center"/>
              <w:rPr>
                <w:rFonts w:ascii="Times New Roman" w:eastAsia="Times New Roman" w:hAnsi="Times New Roman" w:cs="Times New Roman"/>
                <w:kern w:val="2"/>
                <w:lang w:eastAsia="ru-RU"/>
              </w:rPr>
            </w:pPr>
            <w:r>
              <w:rPr>
                <w:rFonts w:ascii="Times New Roman" w:eastAsia="Calibri" w:hAnsi="Times New Roman" w:cs="Times New Roman"/>
                <w:kern w:val="2"/>
              </w:rPr>
              <w:t>65,0</w:t>
            </w:r>
          </w:p>
        </w:tc>
        <w:tc>
          <w:tcPr>
            <w:tcW w:w="709" w:type="dxa"/>
          </w:tcPr>
          <w:p w:rsidR="00AD7303" w:rsidRPr="00AD7303" w:rsidRDefault="00C76599" w:rsidP="00AD7303">
            <w:pPr>
              <w:spacing w:after="0" w:line="240" w:lineRule="auto"/>
              <w:jc w:val="center"/>
              <w:rPr>
                <w:rFonts w:ascii="Times New Roman" w:eastAsia="Times New Roman" w:hAnsi="Times New Roman" w:cs="Times New Roman"/>
                <w:kern w:val="2"/>
                <w:lang w:eastAsia="ru-RU"/>
              </w:rPr>
            </w:pPr>
            <w:r>
              <w:rPr>
                <w:rFonts w:ascii="Times New Roman" w:eastAsia="Calibri" w:hAnsi="Times New Roman" w:cs="Times New Roman"/>
                <w:kern w:val="2"/>
              </w:rPr>
              <w:t>70,0</w:t>
            </w:r>
          </w:p>
        </w:tc>
      </w:tr>
      <w:tr w:rsidR="00AD7303" w:rsidRPr="00AD7303" w:rsidTr="00AD7303">
        <w:tc>
          <w:tcPr>
            <w:tcW w:w="14845" w:type="dxa"/>
            <w:gridSpan w:val="17"/>
          </w:tcPr>
          <w:p w:rsidR="00AD7303" w:rsidRPr="00AD7303" w:rsidRDefault="00AD7303" w:rsidP="00AD7303">
            <w:pPr>
              <w:autoSpaceDE w:val="0"/>
              <w:autoSpaceDN w:val="0"/>
              <w:adjustRightInd w:val="0"/>
              <w:spacing w:after="0" w:line="240" w:lineRule="auto"/>
              <w:jc w:val="center"/>
              <w:rPr>
                <w:rFonts w:ascii="Times New Roman" w:eastAsia="Calibri" w:hAnsi="Times New Roman" w:cs="Times New Roman"/>
                <w:kern w:val="2"/>
              </w:rPr>
            </w:pPr>
            <w:r w:rsidRPr="00AD7303">
              <w:rPr>
                <w:rFonts w:ascii="Times New Roman" w:eastAsia="Calibri" w:hAnsi="Times New Roman" w:cs="Times New Roman"/>
                <w:kern w:val="2"/>
              </w:rPr>
              <w:t xml:space="preserve">2. Подпрограмма </w:t>
            </w:r>
            <w:r w:rsidR="00C76599" w:rsidRPr="00C76599">
              <w:rPr>
                <w:rFonts w:ascii="Times New Roman" w:eastAsia="Calibri" w:hAnsi="Times New Roman" w:cs="Times New Roman"/>
                <w:kern w:val="2"/>
                <w:sz w:val="24"/>
                <w:szCs w:val="24"/>
              </w:rPr>
              <w:t>«</w:t>
            </w:r>
            <w:r w:rsidR="00C76599" w:rsidRPr="00C76599">
              <w:rPr>
                <w:rFonts w:ascii="Times New Roman" w:hAnsi="Times New Roman" w:cs="Times New Roman"/>
                <w:color w:val="000000"/>
                <w:sz w:val="24"/>
                <w:szCs w:val="24"/>
              </w:rPr>
              <w:t>Энергосбережение Кугейского сельского поселения»</w:t>
            </w:r>
          </w:p>
        </w:tc>
      </w:tr>
      <w:tr w:rsidR="00C76599" w:rsidRPr="00AD7303" w:rsidTr="00AD7303">
        <w:tc>
          <w:tcPr>
            <w:tcW w:w="453" w:type="dxa"/>
            <w:hideMark/>
          </w:tcPr>
          <w:p w:rsidR="00C76599" w:rsidRPr="00AD7303" w:rsidRDefault="00C76599" w:rsidP="00C76599">
            <w:pPr>
              <w:autoSpaceDE w:val="0"/>
              <w:autoSpaceDN w:val="0"/>
              <w:adjustRightInd w:val="0"/>
              <w:spacing w:after="0" w:line="240" w:lineRule="auto"/>
              <w:jc w:val="center"/>
              <w:rPr>
                <w:rFonts w:ascii="Times New Roman" w:eastAsia="Calibri" w:hAnsi="Times New Roman" w:cs="Times New Roman"/>
                <w:kern w:val="2"/>
              </w:rPr>
            </w:pPr>
            <w:r w:rsidRPr="00AD7303">
              <w:rPr>
                <w:rFonts w:ascii="Times New Roman" w:eastAsia="Calibri" w:hAnsi="Times New Roman" w:cs="Times New Roman"/>
                <w:kern w:val="2"/>
              </w:rPr>
              <w:t>2.1.</w:t>
            </w:r>
          </w:p>
        </w:tc>
        <w:tc>
          <w:tcPr>
            <w:tcW w:w="3363" w:type="dxa"/>
            <w:hideMark/>
          </w:tcPr>
          <w:p w:rsidR="00C76599" w:rsidRPr="00AD7303" w:rsidRDefault="00C76599" w:rsidP="00C76599">
            <w:pPr>
              <w:spacing w:before="30" w:after="30" w:line="285" w:lineRule="atLeast"/>
              <w:rPr>
                <w:rFonts w:ascii="Times New Roman" w:eastAsia="Times New Roman" w:hAnsi="Times New Roman"/>
                <w:sz w:val="24"/>
                <w:szCs w:val="24"/>
                <w:lang w:eastAsia="ru-RU"/>
              </w:rPr>
            </w:pPr>
            <w:r w:rsidRPr="00AD7303">
              <w:rPr>
                <w:rFonts w:ascii="Times New Roman" w:eastAsia="Times New Roman" w:hAnsi="Times New Roman"/>
                <w:sz w:val="24"/>
                <w:szCs w:val="24"/>
                <w:lang w:eastAsia="ru-RU"/>
              </w:rPr>
              <w:t xml:space="preserve">Доля </w:t>
            </w:r>
            <w:r w:rsidRPr="00C76599">
              <w:rPr>
                <w:rFonts w:ascii="Times New Roman" w:hAnsi="Times New Roman" w:cs="Times New Roman"/>
                <w:sz w:val="24"/>
                <w:szCs w:val="24"/>
              </w:rPr>
              <w:t>замены прибо</w:t>
            </w:r>
            <w:r w:rsidRPr="00C76599">
              <w:rPr>
                <w:rFonts w:ascii="Times New Roman" w:hAnsi="Times New Roman" w:cs="Times New Roman"/>
                <w:sz w:val="24"/>
                <w:szCs w:val="24"/>
              </w:rPr>
              <w:softHyphen/>
              <w:t>ров учета потребляе</w:t>
            </w:r>
            <w:r w:rsidRPr="00C76599">
              <w:rPr>
                <w:rFonts w:ascii="Times New Roman" w:hAnsi="Times New Roman" w:cs="Times New Roman"/>
                <w:sz w:val="24"/>
                <w:szCs w:val="24"/>
              </w:rPr>
              <w:softHyphen/>
              <w:t>мых энергоресурсов</w:t>
            </w:r>
          </w:p>
        </w:tc>
        <w:tc>
          <w:tcPr>
            <w:tcW w:w="1741" w:type="dxa"/>
          </w:tcPr>
          <w:p w:rsidR="00C76599" w:rsidRPr="00AD7303" w:rsidRDefault="00C76599" w:rsidP="00C76599">
            <w:pPr>
              <w:autoSpaceDE w:val="0"/>
              <w:autoSpaceDN w:val="0"/>
              <w:adjustRightInd w:val="0"/>
              <w:spacing w:after="0" w:line="240" w:lineRule="auto"/>
              <w:jc w:val="center"/>
              <w:rPr>
                <w:rFonts w:ascii="Times New Roman" w:eastAsia="Calibri" w:hAnsi="Times New Roman" w:cs="Times New Roman"/>
                <w:kern w:val="2"/>
              </w:rPr>
            </w:pPr>
            <w:r w:rsidRPr="00AD7303">
              <w:rPr>
                <w:rFonts w:ascii="Times New Roman" w:eastAsia="Calibri" w:hAnsi="Times New Roman" w:cs="Times New Roman"/>
                <w:kern w:val="2"/>
              </w:rPr>
              <w:t>про</w:t>
            </w:r>
            <w:r w:rsidRPr="00AD7303">
              <w:rPr>
                <w:rFonts w:ascii="Times New Roman" w:eastAsia="Calibri" w:hAnsi="Times New Roman" w:cs="Times New Roman"/>
                <w:kern w:val="2"/>
              </w:rPr>
              <w:softHyphen/>
              <w:t>центов</w:t>
            </w:r>
          </w:p>
        </w:tc>
        <w:tc>
          <w:tcPr>
            <w:tcW w:w="745" w:type="dxa"/>
          </w:tcPr>
          <w:p w:rsidR="00C76599" w:rsidRPr="00AD7303" w:rsidRDefault="00C76599" w:rsidP="00C76599">
            <w:pPr>
              <w:autoSpaceDE w:val="0"/>
              <w:autoSpaceDN w:val="0"/>
              <w:adjustRightInd w:val="0"/>
              <w:spacing w:after="0" w:line="240" w:lineRule="auto"/>
              <w:jc w:val="center"/>
              <w:rPr>
                <w:rFonts w:ascii="Times New Roman" w:eastAsia="Calibri" w:hAnsi="Times New Roman" w:cs="Times New Roman"/>
                <w:kern w:val="2"/>
              </w:rPr>
            </w:pPr>
            <w:r>
              <w:rPr>
                <w:rFonts w:ascii="Times New Roman" w:eastAsia="Calibri" w:hAnsi="Times New Roman" w:cs="Times New Roman"/>
                <w:kern w:val="2"/>
              </w:rPr>
              <w:t>33,0</w:t>
            </w:r>
          </w:p>
        </w:tc>
        <w:tc>
          <w:tcPr>
            <w:tcW w:w="745" w:type="dxa"/>
          </w:tcPr>
          <w:p w:rsidR="00C76599" w:rsidRPr="00AD7303" w:rsidRDefault="00C76599" w:rsidP="00C76599">
            <w:pPr>
              <w:autoSpaceDE w:val="0"/>
              <w:autoSpaceDN w:val="0"/>
              <w:adjustRightInd w:val="0"/>
              <w:spacing w:after="0" w:line="240" w:lineRule="auto"/>
              <w:jc w:val="center"/>
              <w:rPr>
                <w:rFonts w:ascii="Times New Roman" w:eastAsia="Calibri" w:hAnsi="Times New Roman" w:cs="Times New Roman"/>
                <w:kern w:val="2"/>
              </w:rPr>
            </w:pPr>
            <w:r>
              <w:rPr>
                <w:rFonts w:ascii="Times New Roman" w:eastAsia="Calibri" w:hAnsi="Times New Roman" w:cs="Times New Roman"/>
                <w:kern w:val="2"/>
              </w:rPr>
              <w:t>35,0</w:t>
            </w:r>
          </w:p>
        </w:tc>
        <w:tc>
          <w:tcPr>
            <w:tcW w:w="745" w:type="dxa"/>
          </w:tcPr>
          <w:p w:rsidR="00C76599" w:rsidRPr="00AD7303" w:rsidRDefault="00C76599" w:rsidP="00C76599">
            <w:pPr>
              <w:autoSpaceDE w:val="0"/>
              <w:autoSpaceDN w:val="0"/>
              <w:adjustRightInd w:val="0"/>
              <w:spacing w:after="0" w:line="240" w:lineRule="auto"/>
              <w:jc w:val="center"/>
              <w:rPr>
                <w:rFonts w:ascii="Times New Roman" w:eastAsia="Calibri" w:hAnsi="Times New Roman" w:cs="Times New Roman"/>
                <w:kern w:val="2"/>
              </w:rPr>
            </w:pPr>
            <w:r>
              <w:rPr>
                <w:rFonts w:ascii="Times New Roman" w:eastAsia="Calibri" w:hAnsi="Times New Roman" w:cs="Times New Roman"/>
                <w:kern w:val="2"/>
              </w:rPr>
              <w:t>40,0</w:t>
            </w:r>
          </w:p>
        </w:tc>
        <w:tc>
          <w:tcPr>
            <w:tcW w:w="745" w:type="dxa"/>
          </w:tcPr>
          <w:p w:rsidR="00C76599" w:rsidRPr="00AD7303" w:rsidRDefault="00C76599" w:rsidP="00C76599">
            <w:pPr>
              <w:autoSpaceDE w:val="0"/>
              <w:autoSpaceDN w:val="0"/>
              <w:adjustRightInd w:val="0"/>
              <w:spacing w:after="0" w:line="240" w:lineRule="auto"/>
              <w:jc w:val="center"/>
              <w:rPr>
                <w:rFonts w:ascii="Times New Roman" w:eastAsia="Calibri" w:hAnsi="Times New Roman" w:cs="Times New Roman"/>
                <w:kern w:val="2"/>
              </w:rPr>
            </w:pPr>
            <w:r>
              <w:rPr>
                <w:rFonts w:ascii="Times New Roman" w:eastAsia="Calibri" w:hAnsi="Times New Roman" w:cs="Times New Roman"/>
                <w:kern w:val="2"/>
              </w:rPr>
              <w:t>40,0</w:t>
            </w:r>
          </w:p>
        </w:tc>
        <w:tc>
          <w:tcPr>
            <w:tcW w:w="673" w:type="dxa"/>
          </w:tcPr>
          <w:p w:rsidR="00C76599" w:rsidRPr="00AD7303" w:rsidRDefault="00C76599" w:rsidP="00C76599">
            <w:pPr>
              <w:autoSpaceDE w:val="0"/>
              <w:autoSpaceDN w:val="0"/>
              <w:adjustRightInd w:val="0"/>
              <w:spacing w:after="0" w:line="240" w:lineRule="auto"/>
              <w:jc w:val="center"/>
              <w:rPr>
                <w:rFonts w:ascii="Times New Roman" w:eastAsia="Calibri" w:hAnsi="Times New Roman" w:cs="Times New Roman"/>
                <w:kern w:val="2"/>
              </w:rPr>
            </w:pPr>
            <w:r>
              <w:rPr>
                <w:rFonts w:ascii="Times New Roman" w:eastAsia="Calibri" w:hAnsi="Times New Roman" w:cs="Times New Roman"/>
                <w:kern w:val="2"/>
              </w:rPr>
              <w:t>45,0</w:t>
            </w:r>
          </w:p>
        </w:tc>
        <w:tc>
          <w:tcPr>
            <w:tcW w:w="570" w:type="dxa"/>
          </w:tcPr>
          <w:p w:rsidR="00C76599" w:rsidRPr="00AD7303" w:rsidRDefault="00C76599" w:rsidP="00C76599">
            <w:pPr>
              <w:spacing w:after="0" w:line="240" w:lineRule="auto"/>
              <w:jc w:val="center"/>
              <w:rPr>
                <w:rFonts w:ascii="Times New Roman" w:eastAsia="Times New Roman" w:hAnsi="Times New Roman" w:cs="Times New Roman"/>
                <w:spacing w:val="-10"/>
                <w:kern w:val="2"/>
                <w:lang w:eastAsia="ru-RU"/>
              </w:rPr>
            </w:pPr>
            <w:r>
              <w:rPr>
                <w:rFonts w:ascii="Times New Roman" w:eastAsia="Calibri" w:hAnsi="Times New Roman" w:cs="Times New Roman"/>
                <w:spacing w:val="-10"/>
                <w:kern w:val="2"/>
              </w:rPr>
              <w:t>50,0</w:t>
            </w:r>
          </w:p>
        </w:tc>
        <w:tc>
          <w:tcPr>
            <w:tcW w:w="567" w:type="dxa"/>
          </w:tcPr>
          <w:p w:rsidR="00C76599" w:rsidRPr="00AD7303" w:rsidRDefault="00C76599" w:rsidP="00C76599">
            <w:pPr>
              <w:spacing w:after="0" w:line="240" w:lineRule="auto"/>
              <w:jc w:val="center"/>
              <w:rPr>
                <w:rFonts w:ascii="Times New Roman" w:eastAsia="Times New Roman" w:hAnsi="Times New Roman" w:cs="Times New Roman"/>
                <w:spacing w:val="-10"/>
                <w:kern w:val="2"/>
                <w:lang w:eastAsia="ru-RU"/>
              </w:rPr>
            </w:pPr>
            <w:r>
              <w:rPr>
                <w:rFonts w:ascii="Times New Roman" w:eastAsia="Calibri" w:hAnsi="Times New Roman" w:cs="Times New Roman"/>
                <w:spacing w:val="-10"/>
                <w:kern w:val="2"/>
              </w:rPr>
              <w:t>50,0</w:t>
            </w:r>
          </w:p>
        </w:tc>
        <w:tc>
          <w:tcPr>
            <w:tcW w:w="563" w:type="dxa"/>
          </w:tcPr>
          <w:p w:rsidR="00C76599" w:rsidRPr="00AD7303" w:rsidRDefault="00C76599" w:rsidP="00C76599">
            <w:pPr>
              <w:spacing w:after="0" w:line="240" w:lineRule="auto"/>
              <w:jc w:val="center"/>
              <w:rPr>
                <w:rFonts w:ascii="Times New Roman" w:eastAsia="Times New Roman" w:hAnsi="Times New Roman" w:cs="Times New Roman"/>
                <w:spacing w:val="-10"/>
                <w:kern w:val="2"/>
                <w:lang w:eastAsia="ru-RU"/>
              </w:rPr>
            </w:pPr>
            <w:r>
              <w:rPr>
                <w:rFonts w:ascii="Times New Roman" w:eastAsia="Calibri" w:hAnsi="Times New Roman" w:cs="Times New Roman"/>
                <w:spacing w:val="-10"/>
                <w:kern w:val="2"/>
              </w:rPr>
              <w:t>55,0</w:t>
            </w:r>
          </w:p>
        </w:tc>
        <w:tc>
          <w:tcPr>
            <w:tcW w:w="563" w:type="dxa"/>
          </w:tcPr>
          <w:p w:rsidR="00C76599" w:rsidRPr="00AD7303" w:rsidRDefault="00C76599" w:rsidP="00C76599">
            <w:pPr>
              <w:spacing w:after="0" w:line="240" w:lineRule="auto"/>
              <w:jc w:val="center"/>
              <w:rPr>
                <w:rFonts w:ascii="Times New Roman" w:eastAsia="Times New Roman" w:hAnsi="Times New Roman" w:cs="Times New Roman"/>
                <w:spacing w:val="-10"/>
                <w:kern w:val="2"/>
                <w:lang w:eastAsia="ru-RU"/>
              </w:rPr>
            </w:pPr>
            <w:r>
              <w:rPr>
                <w:rFonts w:ascii="Times New Roman" w:eastAsia="Calibri" w:hAnsi="Times New Roman" w:cs="Times New Roman"/>
                <w:spacing w:val="-10"/>
                <w:kern w:val="2"/>
              </w:rPr>
              <w:t>55,0</w:t>
            </w:r>
          </w:p>
        </w:tc>
        <w:tc>
          <w:tcPr>
            <w:tcW w:w="692" w:type="dxa"/>
          </w:tcPr>
          <w:p w:rsidR="00C76599" w:rsidRPr="00AD7303" w:rsidRDefault="00C76599" w:rsidP="00C76599">
            <w:pPr>
              <w:spacing w:after="0" w:line="240" w:lineRule="auto"/>
              <w:jc w:val="center"/>
              <w:rPr>
                <w:rFonts w:ascii="Times New Roman" w:eastAsia="Times New Roman" w:hAnsi="Times New Roman" w:cs="Times New Roman"/>
                <w:kern w:val="2"/>
                <w:lang w:eastAsia="ru-RU"/>
              </w:rPr>
            </w:pPr>
            <w:r>
              <w:rPr>
                <w:rFonts w:ascii="Times New Roman" w:eastAsia="Calibri" w:hAnsi="Times New Roman" w:cs="Times New Roman"/>
                <w:kern w:val="2"/>
              </w:rPr>
              <w:t>60,0</w:t>
            </w:r>
          </w:p>
        </w:tc>
        <w:tc>
          <w:tcPr>
            <w:tcW w:w="588" w:type="dxa"/>
          </w:tcPr>
          <w:p w:rsidR="00C76599" w:rsidRPr="00AD7303" w:rsidRDefault="00C76599" w:rsidP="00C76599">
            <w:pPr>
              <w:spacing w:after="0" w:line="240" w:lineRule="auto"/>
              <w:jc w:val="center"/>
              <w:rPr>
                <w:rFonts w:ascii="Times New Roman" w:eastAsia="Times New Roman" w:hAnsi="Times New Roman" w:cs="Times New Roman"/>
                <w:spacing w:val="-10"/>
                <w:kern w:val="2"/>
                <w:lang w:eastAsia="ru-RU"/>
              </w:rPr>
            </w:pPr>
            <w:r>
              <w:rPr>
                <w:rFonts w:ascii="Times New Roman" w:eastAsia="Calibri" w:hAnsi="Times New Roman" w:cs="Times New Roman"/>
                <w:spacing w:val="-10"/>
                <w:kern w:val="2"/>
              </w:rPr>
              <w:t>60,0</w:t>
            </w:r>
          </w:p>
        </w:tc>
        <w:tc>
          <w:tcPr>
            <w:tcW w:w="594" w:type="dxa"/>
          </w:tcPr>
          <w:p w:rsidR="00C76599" w:rsidRPr="00AD7303" w:rsidRDefault="00C76599" w:rsidP="00C76599">
            <w:pPr>
              <w:spacing w:after="0" w:line="240" w:lineRule="auto"/>
              <w:ind w:hanging="57"/>
              <w:jc w:val="center"/>
              <w:rPr>
                <w:rFonts w:ascii="Times New Roman" w:eastAsia="Times New Roman" w:hAnsi="Times New Roman" w:cs="Times New Roman"/>
                <w:kern w:val="2"/>
                <w:lang w:eastAsia="ru-RU"/>
              </w:rPr>
            </w:pPr>
            <w:r>
              <w:rPr>
                <w:rFonts w:ascii="Times New Roman" w:eastAsia="Calibri" w:hAnsi="Times New Roman" w:cs="Times New Roman"/>
                <w:kern w:val="2"/>
              </w:rPr>
              <w:t>65,0</w:t>
            </w:r>
          </w:p>
        </w:tc>
        <w:tc>
          <w:tcPr>
            <w:tcW w:w="789" w:type="dxa"/>
          </w:tcPr>
          <w:p w:rsidR="00C76599" w:rsidRPr="00AD7303" w:rsidRDefault="00C76599" w:rsidP="00C76599">
            <w:pPr>
              <w:spacing w:after="0" w:line="240" w:lineRule="auto"/>
              <w:jc w:val="center"/>
              <w:rPr>
                <w:rFonts w:ascii="Times New Roman" w:eastAsia="Times New Roman" w:hAnsi="Times New Roman" w:cs="Times New Roman"/>
                <w:kern w:val="2"/>
                <w:lang w:eastAsia="ru-RU"/>
              </w:rPr>
            </w:pPr>
            <w:r>
              <w:rPr>
                <w:rFonts w:ascii="Times New Roman" w:eastAsia="Calibri" w:hAnsi="Times New Roman" w:cs="Times New Roman"/>
                <w:kern w:val="2"/>
              </w:rPr>
              <w:t>65,0</w:t>
            </w:r>
          </w:p>
        </w:tc>
        <w:tc>
          <w:tcPr>
            <w:tcW w:w="709" w:type="dxa"/>
          </w:tcPr>
          <w:p w:rsidR="00C76599" w:rsidRPr="00AD7303" w:rsidRDefault="00C76599" w:rsidP="00C76599">
            <w:pPr>
              <w:spacing w:after="0" w:line="240" w:lineRule="auto"/>
              <w:jc w:val="center"/>
              <w:rPr>
                <w:rFonts w:ascii="Times New Roman" w:eastAsia="Times New Roman" w:hAnsi="Times New Roman" w:cs="Times New Roman"/>
                <w:kern w:val="2"/>
                <w:lang w:eastAsia="ru-RU"/>
              </w:rPr>
            </w:pPr>
            <w:r>
              <w:rPr>
                <w:rFonts w:ascii="Times New Roman" w:eastAsia="Calibri" w:hAnsi="Times New Roman" w:cs="Times New Roman"/>
                <w:kern w:val="2"/>
              </w:rPr>
              <w:t>70,0</w:t>
            </w:r>
          </w:p>
        </w:tc>
      </w:tr>
      <w:tr w:rsidR="00AD7303" w:rsidRPr="00AD7303" w:rsidTr="00AD7303">
        <w:tc>
          <w:tcPr>
            <w:tcW w:w="453" w:type="dxa"/>
            <w:hideMark/>
          </w:tcPr>
          <w:p w:rsidR="00AD7303" w:rsidRPr="00AD7303" w:rsidRDefault="00AD7303" w:rsidP="00AD7303">
            <w:pPr>
              <w:autoSpaceDE w:val="0"/>
              <w:autoSpaceDN w:val="0"/>
              <w:adjustRightInd w:val="0"/>
              <w:spacing w:after="0" w:line="240" w:lineRule="auto"/>
              <w:jc w:val="center"/>
              <w:rPr>
                <w:rFonts w:ascii="Times New Roman" w:eastAsia="Calibri" w:hAnsi="Times New Roman" w:cs="Times New Roman"/>
                <w:kern w:val="2"/>
              </w:rPr>
            </w:pPr>
            <w:r w:rsidRPr="00AD7303">
              <w:rPr>
                <w:rFonts w:ascii="Times New Roman" w:eastAsia="Calibri" w:hAnsi="Times New Roman" w:cs="Times New Roman"/>
                <w:kern w:val="2"/>
              </w:rPr>
              <w:t>2.2.</w:t>
            </w:r>
          </w:p>
        </w:tc>
        <w:tc>
          <w:tcPr>
            <w:tcW w:w="3363" w:type="dxa"/>
            <w:hideMark/>
          </w:tcPr>
          <w:p w:rsidR="00C76599" w:rsidRPr="009D67CA" w:rsidRDefault="00C76599" w:rsidP="00C76599">
            <w:pPr>
              <w:spacing w:before="30" w:after="30" w:line="285" w:lineRule="atLeast"/>
              <w:rPr>
                <w:rFonts w:ascii="Times New Roman" w:hAnsi="Times New Roman" w:cs="Times New Roman"/>
                <w:sz w:val="24"/>
                <w:szCs w:val="24"/>
              </w:rPr>
            </w:pPr>
            <w:r w:rsidRPr="009D67CA">
              <w:rPr>
                <w:rFonts w:ascii="Times New Roman" w:hAnsi="Times New Roman" w:cs="Times New Roman"/>
                <w:sz w:val="24"/>
                <w:szCs w:val="24"/>
              </w:rPr>
              <w:t>Доля заменённых ламп накали</w:t>
            </w:r>
            <w:r w:rsidRPr="009D67CA">
              <w:rPr>
                <w:rFonts w:ascii="Times New Roman" w:hAnsi="Times New Roman" w:cs="Times New Roman"/>
                <w:sz w:val="24"/>
                <w:szCs w:val="24"/>
              </w:rPr>
              <w:softHyphen/>
              <w:t>вания и других не</w:t>
            </w:r>
            <w:r w:rsidRPr="009D67CA">
              <w:rPr>
                <w:rFonts w:ascii="Times New Roman" w:hAnsi="Times New Roman" w:cs="Times New Roman"/>
                <w:sz w:val="24"/>
                <w:szCs w:val="24"/>
              </w:rPr>
              <w:softHyphen/>
              <w:t>эффективных эле</w:t>
            </w:r>
            <w:r w:rsidRPr="009D67CA">
              <w:rPr>
                <w:rFonts w:ascii="Times New Roman" w:hAnsi="Times New Roman" w:cs="Times New Roman"/>
                <w:sz w:val="24"/>
                <w:szCs w:val="24"/>
              </w:rPr>
              <w:softHyphen/>
              <w:t>ментов систем осве</w:t>
            </w:r>
            <w:r w:rsidRPr="009D67CA">
              <w:rPr>
                <w:rFonts w:ascii="Times New Roman" w:hAnsi="Times New Roman" w:cs="Times New Roman"/>
                <w:sz w:val="24"/>
                <w:szCs w:val="24"/>
              </w:rPr>
              <w:softHyphen/>
              <w:t>щения, в том числе светильников,</w:t>
            </w:r>
          </w:p>
          <w:p w:rsidR="00AD7303" w:rsidRPr="009D67CA" w:rsidRDefault="00C76599" w:rsidP="00C76599">
            <w:pPr>
              <w:spacing w:before="30" w:after="30" w:line="285" w:lineRule="atLeast"/>
              <w:rPr>
                <w:rFonts w:ascii="Times New Roman" w:eastAsia="Times New Roman" w:hAnsi="Times New Roman" w:cs="Times New Roman"/>
                <w:sz w:val="24"/>
                <w:szCs w:val="24"/>
                <w:lang w:eastAsia="ru-RU"/>
              </w:rPr>
            </w:pPr>
            <w:r w:rsidRPr="009D67CA">
              <w:rPr>
                <w:rFonts w:ascii="Times New Roman" w:hAnsi="Times New Roman" w:cs="Times New Roman"/>
                <w:sz w:val="24"/>
                <w:szCs w:val="24"/>
              </w:rPr>
              <w:t>на энергосберегаю</w:t>
            </w:r>
            <w:r w:rsidRPr="009D67CA">
              <w:rPr>
                <w:rFonts w:ascii="Times New Roman" w:hAnsi="Times New Roman" w:cs="Times New Roman"/>
                <w:sz w:val="24"/>
                <w:szCs w:val="24"/>
              </w:rPr>
              <w:softHyphen/>
              <w:t>щие</w:t>
            </w:r>
          </w:p>
        </w:tc>
        <w:tc>
          <w:tcPr>
            <w:tcW w:w="1741" w:type="dxa"/>
          </w:tcPr>
          <w:p w:rsidR="00AD7303" w:rsidRPr="00AD7303" w:rsidRDefault="00AD7303" w:rsidP="00AD7303">
            <w:pPr>
              <w:autoSpaceDE w:val="0"/>
              <w:autoSpaceDN w:val="0"/>
              <w:adjustRightInd w:val="0"/>
              <w:spacing w:after="0" w:line="240" w:lineRule="auto"/>
              <w:jc w:val="center"/>
              <w:rPr>
                <w:rFonts w:ascii="Times New Roman" w:eastAsia="Calibri" w:hAnsi="Times New Roman" w:cs="Times New Roman"/>
                <w:kern w:val="2"/>
              </w:rPr>
            </w:pPr>
            <w:r w:rsidRPr="00AD7303">
              <w:rPr>
                <w:rFonts w:ascii="Times New Roman" w:eastAsia="Calibri" w:hAnsi="Times New Roman" w:cs="Times New Roman"/>
                <w:kern w:val="2"/>
              </w:rPr>
              <w:t>про</w:t>
            </w:r>
            <w:r w:rsidRPr="00AD7303">
              <w:rPr>
                <w:rFonts w:ascii="Times New Roman" w:eastAsia="Calibri" w:hAnsi="Times New Roman" w:cs="Times New Roman"/>
                <w:kern w:val="2"/>
              </w:rPr>
              <w:softHyphen/>
              <w:t>центов</w:t>
            </w:r>
          </w:p>
        </w:tc>
        <w:tc>
          <w:tcPr>
            <w:tcW w:w="745" w:type="dxa"/>
          </w:tcPr>
          <w:p w:rsidR="00AD7303" w:rsidRPr="00AD7303" w:rsidRDefault="00AD7303" w:rsidP="00AD7303">
            <w:pPr>
              <w:spacing w:before="30" w:after="30" w:line="285" w:lineRule="atLeast"/>
              <w:jc w:val="center"/>
              <w:rPr>
                <w:rFonts w:ascii="Times New Roman" w:eastAsia="Times New Roman" w:hAnsi="Times New Roman" w:cs="Times New Roman"/>
                <w:lang w:eastAsia="ru-RU"/>
              </w:rPr>
            </w:pPr>
            <w:r w:rsidRPr="00AD7303">
              <w:rPr>
                <w:rFonts w:ascii="Times New Roman" w:eastAsia="Times New Roman" w:hAnsi="Times New Roman" w:cs="Times New Roman"/>
                <w:lang w:eastAsia="ru-RU"/>
              </w:rPr>
              <w:t>55,0</w:t>
            </w:r>
          </w:p>
        </w:tc>
        <w:tc>
          <w:tcPr>
            <w:tcW w:w="745" w:type="dxa"/>
          </w:tcPr>
          <w:p w:rsidR="00AD7303" w:rsidRPr="00AD7303" w:rsidRDefault="00AD7303" w:rsidP="00AD7303">
            <w:pPr>
              <w:spacing w:before="30" w:after="30" w:line="285" w:lineRule="atLeast"/>
              <w:jc w:val="center"/>
              <w:rPr>
                <w:rFonts w:ascii="Times New Roman" w:eastAsia="Times New Roman" w:hAnsi="Times New Roman" w:cs="Times New Roman"/>
                <w:lang w:eastAsia="ru-RU"/>
              </w:rPr>
            </w:pPr>
            <w:r w:rsidRPr="00AD7303">
              <w:rPr>
                <w:rFonts w:ascii="Times New Roman" w:eastAsia="Times New Roman" w:hAnsi="Times New Roman" w:cs="Times New Roman"/>
                <w:lang w:eastAsia="ru-RU"/>
              </w:rPr>
              <w:t>60,0</w:t>
            </w:r>
          </w:p>
        </w:tc>
        <w:tc>
          <w:tcPr>
            <w:tcW w:w="745" w:type="dxa"/>
          </w:tcPr>
          <w:p w:rsidR="00AD7303" w:rsidRPr="00AD7303" w:rsidRDefault="00AD7303" w:rsidP="00AD7303">
            <w:pPr>
              <w:spacing w:before="30" w:after="30" w:line="285" w:lineRule="atLeast"/>
              <w:jc w:val="center"/>
              <w:rPr>
                <w:rFonts w:ascii="Times New Roman" w:eastAsia="Times New Roman" w:hAnsi="Times New Roman" w:cs="Times New Roman"/>
                <w:lang w:eastAsia="ru-RU"/>
              </w:rPr>
            </w:pPr>
            <w:r w:rsidRPr="00AD7303">
              <w:rPr>
                <w:rFonts w:ascii="Times New Roman" w:eastAsia="Times New Roman" w:hAnsi="Times New Roman" w:cs="Times New Roman"/>
                <w:lang w:eastAsia="ru-RU"/>
              </w:rPr>
              <w:t>60,0</w:t>
            </w:r>
          </w:p>
        </w:tc>
        <w:tc>
          <w:tcPr>
            <w:tcW w:w="745" w:type="dxa"/>
          </w:tcPr>
          <w:p w:rsidR="00AD7303" w:rsidRPr="00AD7303" w:rsidRDefault="00AD7303" w:rsidP="00AD7303">
            <w:pPr>
              <w:jc w:val="center"/>
            </w:pPr>
            <w:r w:rsidRPr="00AD7303">
              <w:rPr>
                <w:rFonts w:ascii="Times New Roman" w:eastAsia="Times New Roman" w:hAnsi="Times New Roman" w:cs="Times New Roman"/>
                <w:lang w:eastAsia="ru-RU"/>
              </w:rPr>
              <w:t>60,0</w:t>
            </w:r>
          </w:p>
        </w:tc>
        <w:tc>
          <w:tcPr>
            <w:tcW w:w="673" w:type="dxa"/>
          </w:tcPr>
          <w:p w:rsidR="00AD7303" w:rsidRPr="00AD7303" w:rsidRDefault="00AD7303" w:rsidP="00AD7303">
            <w:pPr>
              <w:jc w:val="center"/>
            </w:pPr>
            <w:r w:rsidRPr="00AD7303">
              <w:rPr>
                <w:rFonts w:ascii="Times New Roman" w:eastAsia="Times New Roman" w:hAnsi="Times New Roman" w:cs="Times New Roman"/>
                <w:lang w:eastAsia="ru-RU"/>
              </w:rPr>
              <w:t>60,0</w:t>
            </w:r>
          </w:p>
        </w:tc>
        <w:tc>
          <w:tcPr>
            <w:tcW w:w="570" w:type="dxa"/>
          </w:tcPr>
          <w:p w:rsidR="00AD7303" w:rsidRPr="00AD7303" w:rsidRDefault="00AD7303" w:rsidP="00AD7303">
            <w:pPr>
              <w:jc w:val="center"/>
            </w:pPr>
            <w:r w:rsidRPr="00AD7303">
              <w:rPr>
                <w:rFonts w:ascii="Times New Roman" w:eastAsia="Times New Roman" w:hAnsi="Times New Roman" w:cs="Times New Roman"/>
                <w:lang w:eastAsia="ru-RU"/>
              </w:rPr>
              <w:t>60,0</w:t>
            </w:r>
          </w:p>
        </w:tc>
        <w:tc>
          <w:tcPr>
            <w:tcW w:w="567" w:type="dxa"/>
          </w:tcPr>
          <w:p w:rsidR="00AD7303" w:rsidRPr="00AD7303" w:rsidRDefault="00AD7303" w:rsidP="00AD7303">
            <w:pPr>
              <w:jc w:val="center"/>
            </w:pPr>
            <w:r w:rsidRPr="00AD7303">
              <w:rPr>
                <w:rFonts w:ascii="Times New Roman" w:eastAsia="Times New Roman" w:hAnsi="Times New Roman" w:cs="Times New Roman"/>
                <w:lang w:eastAsia="ru-RU"/>
              </w:rPr>
              <w:t>60,0</w:t>
            </w:r>
          </w:p>
        </w:tc>
        <w:tc>
          <w:tcPr>
            <w:tcW w:w="563" w:type="dxa"/>
          </w:tcPr>
          <w:p w:rsidR="00AD7303" w:rsidRPr="00AD7303" w:rsidRDefault="00AD7303" w:rsidP="00AD7303">
            <w:pPr>
              <w:jc w:val="center"/>
            </w:pPr>
            <w:r w:rsidRPr="00AD7303">
              <w:rPr>
                <w:rFonts w:ascii="Times New Roman" w:eastAsia="Times New Roman" w:hAnsi="Times New Roman" w:cs="Times New Roman"/>
                <w:lang w:eastAsia="ru-RU"/>
              </w:rPr>
              <w:t>60,0</w:t>
            </w:r>
          </w:p>
        </w:tc>
        <w:tc>
          <w:tcPr>
            <w:tcW w:w="563" w:type="dxa"/>
          </w:tcPr>
          <w:p w:rsidR="00AD7303" w:rsidRPr="00AD7303" w:rsidRDefault="00AD7303" w:rsidP="00AD7303">
            <w:pPr>
              <w:jc w:val="center"/>
            </w:pPr>
            <w:r w:rsidRPr="00AD7303">
              <w:rPr>
                <w:rFonts w:ascii="Times New Roman" w:eastAsia="Times New Roman" w:hAnsi="Times New Roman" w:cs="Times New Roman"/>
                <w:lang w:eastAsia="ru-RU"/>
              </w:rPr>
              <w:t>60,0</w:t>
            </w:r>
          </w:p>
        </w:tc>
        <w:tc>
          <w:tcPr>
            <w:tcW w:w="692" w:type="dxa"/>
          </w:tcPr>
          <w:p w:rsidR="00AD7303" w:rsidRPr="00AD7303" w:rsidRDefault="00AD7303" w:rsidP="00AD7303">
            <w:pPr>
              <w:jc w:val="center"/>
            </w:pPr>
            <w:r w:rsidRPr="00AD7303">
              <w:rPr>
                <w:rFonts w:ascii="Times New Roman" w:eastAsia="Times New Roman" w:hAnsi="Times New Roman" w:cs="Times New Roman"/>
                <w:lang w:eastAsia="ru-RU"/>
              </w:rPr>
              <w:t>60,0</w:t>
            </w:r>
          </w:p>
        </w:tc>
        <w:tc>
          <w:tcPr>
            <w:tcW w:w="588" w:type="dxa"/>
          </w:tcPr>
          <w:p w:rsidR="00AD7303" w:rsidRPr="00AD7303" w:rsidRDefault="00AD7303" w:rsidP="00AD7303">
            <w:pPr>
              <w:jc w:val="center"/>
            </w:pPr>
            <w:r w:rsidRPr="00AD7303">
              <w:rPr>
                <w:rFonts w:ascii="Times New Roman" w:eastAsia="Times New Roman" w:hAnsi="Times New Roman" w:cs="Times New Roman"/>
                <w:lang w:eastAsia="ru-RU"/>
              </w:rPr>
              <w:t>60,0</w:t>
            </w:r>
          </w:p>
        </w:tc>
        <w:tc>
          <w:tcPr>
            <w:tcW w:w="594" w:type="dxa"/>
          </w:tcPr>
          <w:p w:rsidR="00AD7303" w:rsidRPr="00AD7303" w:rsidRDefault="00AD7303" w:rsidP="00AD7303">
            <w:pPr>
              <w:jc w:val="center"/>
            </w:pPr>
            <w:r w:rsidRPr="00AD7303">
              <w:rPr>
                <w:rFonts w:ascii="Times New Roman" w:eastAsia="Times New Roman" w:hAnsi="Times New Roman" w:cs="Times New Roman"/>
                <w:lang w:eastAsia="ru-RU"/>
              </w:rPr>
              <w:t>60,0</w:t>
            </w:r>
          </w:p>
        </w:tc>
        <w:tc>
          <w:tcPr>
            <w:tcW w:w="789" w:type="dxa"/>
          </w:tcPr>
          <w:p w:rsidR="00AD7303" w:rsidRPr="00AD7303" w:rsidRDefault="00AD7303" w:rsidP="00AD7303">
            <w:pPr>
              <w:jc w:val="center"/>
            </w:pPr>
            <w:r w:rsidRPr="00AD7303">
              <w:rPr>
                <w:rFonts w:ascii="Times New Roman" w:eastAsia="Times New Roman" w:hAnsi="Times New Roman" w:cs="Times New Roman"/>
                <w:lang w:eastAsia="ru-RU"/>
              </w:rPr>
              <w:t>60,0</w:t>
            </w:r>
          </w:p>
        </w:tc>
        <w:tc>
          <w:tcPr>
            <w:tcW w:w="709" w:type="dxa"/>
          </w:tcPr>
          <w:p w:rsidR="00AD7303" w:rsidRPr="00AD7303" w:rsidRDefault="00AD7303" w:rsidP="00AD7303">
            <w:pPr>
              <w:jc w:val="center"/>
            </w:pPr>
            <w:r w:rsidRPr="00AD7303">
              <w:rPr>
                <w:rFonts w:ascii="Times New Roman" w:eastAsia="Times New Roman" w:hAnsi="Times New Roman" w:cs="Times New Roman"/>
                <w:lang w:eastAsia="ru-RU"/>
              </w:rPr>
              <w:t>60,0</w:t>
            </w:r>
          </w:p>
        </w:tc>
      </w:tr>
      <w:tr w:rsidR="00AD7303" w:rsidRPr="00AD7303" w:rsidTr="00AD7303">
        <w:trPr>
          <w:trHeight w:val="392"/>
        </w:trPr>
        <w:tc>
          <w:tcPr>
            <w:tcW w:w="14845" w:type="dxa"/>
            <w:gridSpan w:val="17"/>
          </w:tcPr>
          <w:p w:rsidR="00AD7303" w:rsidRPr="00AD7303" w:rsidRDefault="00AD7303" w:rsidP="00AD7303">
            <w:pPr>
              <w:autoSpaceDE w:val="0"/>
              <w:autoSpaceDN w:val="0"/>
              <w:adjustRightInd w:val="0"/>
              <w:spacing w:after="0" w:line="240" w:lineRule="auto"/>
              <w:jc w:val="center"/>
              <w:rPr>
                <w:rFonts w:ascii="Times New Roman" w:eastAsia="Calibri" w:hAnsi="Times New Roman" w:cs="Times New Roman"/>
                <w:kern w:val="2"/>
              </w:rPr>
            </w:pPr>
            <w:r w:rsidRPr="00AD7303">
              <w:rPr>
                <w:rFonts w:ascii="Times New Roman" w:eastAsia="Calibri" w:hAnsi="Times New Roman" w:cs="Times New Roman"/>
                <w:kern w:val="2"/>
              </w:rPr>
              <w:lastRenderedPageBreak/>
              <w:t xml:space="preserve">3. Подпрограмма </w:t>
            </w:r>
            <w:r w:rsidR="00C76599" w:rsidRPr="00C76599">
              <w:rPr>
                <w:rFonts w:ascii="Times New Roman" w:hAnsi="Times New Roman" w:cs="Times New Roman"/>
                <w:spacing w:val="-12"/>
                <w:w w:val="108"/>
                <w:sz w:val="24"/>
                <w:szCs w:val="24"/>
              </w:rPr>
              <w:t>«</w:t>
            </w:r>
            <w:proofErr w:type="spellStart"/>
            <w:r w:rsidR="00C76599" w:rsidRPr="00C76599">
              <w:rPr>
                <w:rFonts w:ascii="Times New Roman" w:hAnsi="Times New Roman" w:cs="Times New Roman"/>
                <w:spacing w:val="-12"/>
                <w:w w:val="108"/>
                <w:sz w:val="24"/>
                <w:szCs w:val="24"/>
              </w:rPr>
              <w:t>Энергоэффективность</w:t>
            </w:r>
            <w:proofErr w:type="spellEnd"/>
            <w:r w:rsidR="00C76599" w:rsidRPr="00C76599">
              <w:rPr>
                <w:rFonts w:ascii="Times New Roman" w:hAnsi="Times New Roman" w:cs="Times New Roman"/>
                <w:color w:val="000000"/>
                <w:sz w:val="24"/>
                <w:szCs w:val="24"/>
              </w:rPr>
              <w:t xml:space="preserve"> Кугейского сельского поселения»</w:t>
            </w:r>
          </w:p>
        </w:tc>
      </w:tr>
      <w:tr w:rsidR="009D67CA" w:rsidRPr="009D67CA" w:rsidTr="00AD7303">
        <w:tc>
          <w:tcPr>
            <w:tcW w:w="453" w:type="dxa"/>
            <w:hideMark/>
          </w:tcPr>
          <w:p w:rsidR="00AD7303" w:rsidRPr="00AD7303" w:rsidRDefault="00AD7303" w:rsidP="00AD7303">
            <w:pPr>
              <w:autoSpaceDE w:val="0"/>
              <w:autoSpaceDN w:val="0"/>
              <w:adjustRightInd w:val="0"/>
              <w:spacing w:after="0" w:line="240" w:lineRule="auto"/>
              <w:jc w:val="center"/>
              <w:rPr>
                <w:rFonts w:ascii="Times New Roman" w:eastAsia="Calibri" w:hAnsi="Times New Roman" w:cs="Times New Roman"/>
                <w:kern w:val="2"/>
              </w:rPr>
            </w:pPr>
            <w:r w:rsidRPr="00AD7303">
              <w:rPr>
                <w:rFonts w:ascii="Times New Roman" w:eastAsia="Calibri" w:hAnsi="Times New Roman" w:cs="Times New Roman"/>
                <w:kern w:val="2"/>
              </w:rPr>
              <w:t>3.1.</w:t>
            </w:r>
          </w:p>
        </w:tc>
        <w:tc>
          <w:tcPr>
            <w:tcW w:w="3363" w:type="dxa"/>
            <w:hideMark/>
          </w:tcPr>
          <w:p w:rsidR="00AD7303" w:rsidRPr="009D67CA" w:rsidRDefault="004921B4" w:rsidP="00AD7303">
            <w:pPr>
              <w:spacing w:before="30" w:after="30" w:line="285" w:lineRule="atLeast"/>
              <w:rPr>
                <w:rFonts w:ascii="Times New Roman" w:eastAsia="Times New Roman" w:hAnsi="Times New Roman" w:cs="Times New Roman"/>
                <w:sz w:val="24"/>
                <w:szCs w:val="24"/>
                <w:lang w:eastAsia="ru-RU"/>
              </w:rPr>
            </w:pPr>
            <w:r>
              <w:rPr>
                <w:rFonts w:ascii="Times New Roman" w:hAnsi="Times New Roman" w:cs="Times New Roman"/>
                <w:sz w:val="24"/>
                <w:szCs w:val="24"/>
              </w:rPr>
              <w:t>Модернизация уличного освещения</w:t>
            </w:r>
            <w:r w:rsidR="009D67CA">
              <w:rPr>
                <w:rFonts w:ascii="Times New Roman" w:hAnsi="Times New Roman" w:cs="Times New Roman"/>
                <w:sz w:val="24"/>
                <w:szCs w:val="24"/>
              </w:rPr>
              <w:t xml:space="preserve"> </w:t>
            </w:r>
          </w:p>
        </w:tc>
        <w:tc>
          <w:tcPr>
            <w:tcW w:w="1741" w:type="dxa"/>
          </w:tcPr>
          <w:p w:rsidR="00AD7303" w:rsidRPr="009D67CA" w:rsidRDefault="00AD7303" w:rsidP="00AD7303">
            <w:pPr>
              <w:autoSpaceDE w:val="0"/>
              <w:autoSpaceDN w:val="0"/>
              <w:adjustRightInd w:val="0"/>
              <w:spacing w:after="0" w:line="240" w:lineRule="auto"/>
              <w:jc w:val="center"/>
              <w:rPr>
                <w:rFonts w:ascii="Times New Roman" w:eastAsia="Calibri" w:hAnsi="Times New Roman" w:cs="Times New Roman"/>
                <w:kern w:val="2"/>
              </w:rPr>
            </w:pPr>
            <w:r w:rsidRPr="009D67CA">
              <w:rPr>
                <w:rFonts w:ascii="Times New Roman" w:eastAsia="Calibri" w:hAnsi="Times New Roman" w:cs="Times New Roman"/>
                <w:kern w:val="2"/>
              </w:rPr>
              <w:t>про</w:t>
            </w:r>
            <w:r w:rsidRPr="009D67CA">
              <w:rPr>
                <w:rFonts w:ascii="Times New Roman" w:eastAsia="Calibri" w:hAnsi="Times New Roman" w:cs="Times New Roman"/>
                <w:kern w:val="2"/>
              </w:rPr>
              <w:softHyphen/>
              <w:t>центов</w:t>
            </w:r>
          </w:p>
        </w:tc>
        <w:tc>
          <w:tcPr>
            <w:tcW w:w="745" w:type="dxa"/>
          </w:tcPr>
          <w:p w:rsidR="00AD7303" w:rsidRPr="009D67CA" w:rsidRDefault="00AD7303" w:rsidP="00AD7303">
            <w:pPr>
              <w:spacing w:before="30" w:after="30" w:line="285" w:lineRule="atLeast"/>
              <w:jc w:val="center"/>
              <w:rPr>
                <w:rFonts w:ascii="Times New Roman" w:eastAsia="Times New Roman" w:hAnsi="Times New Roman"/>
                <w:sz w:val="24"/>
                <w:szCs w:val="24"/>
                <w:lang w:eastAsia="ru-RU"/>
              </w:rPr>
            </w:pPr>
            <w:r w:rsidRPr="009D67CA">
              <w:rPr>
                <w:rFonts w:ascii="Times New Roman" w:eastAsia="Times New Roman" w:hAnsi="Times New Roman"/>
                <w:sz w:val="24"/>
                <w:szCs w:val="24"/>
                <w:lang w:eastAsia="ru-RU"/>
              </w:rPr>
              <w:t>100</w:t>
            </w:r>
          </w:p>
        </w:tc>
        <w:tc>
          <w:tcPr>
            <w:tcW w:w="745" w:type="dxa"/>
          </w:tcPr>
          <w:p w:rsidR="00AD7303" w:rsidRPr="009D67CA" w:rsidRDefault="00AD7303" w:rsidP="00AD7303">
            <w:pPr>
              <w:spacing w:before="30" w:after="30" w:line="285" w:lineRule="atLeast"/>
              <w:jc w:val="center"/>
              <w:rPr>
                <w:rFonts w:ascii="Times New Roman" w:eastAsia="Times New Roman" w:hAnsi="Times New Roman"/>
                <w:sz w:val="24"/>
                <w:szCs w:val="24"/>
                <w:lang w:eastAsia="ru-RU"/>
              </w:rPr>
            </w:pPr>
            <w:r w:rsidRPr="009D67CA">
              <w:rPr>
                <w:rFonts w:ascii="Times New Roman" w:eastAsia="Times New Roman" w:hAnsi="Times New Roman"/>
                <w:sz w:val="24"/>
                <w:szCs w:val="24"/>
                <w:lang w:eastAsia="ru-RU"/>
              </w:rPr>
              <w:t>100</w:t>
            </w:r>
          </w:p>
        </w:tc>
        <w:tc>
          <w:tcPr>
            <w:tcW w:w="745" w:type="dxa"/>
          </w:tcPr>
          <w:p w:rsidR="00AD7303" w:rsidRPr="009D67CA" w:rsidRDefault="00AD7303" w:rsidP="00AD7303">
            <w:pPr>
              <w:spacing w:before="30" w:after="30" w:line="285" w:lineRule="atLeast"/>
              <w:jc w:val="center"/>
              <w:rPr>
                <w:rFonts w:ascii="Times New Roman" w:eastAsia="Times New Roman" w:hAnsi="Times New Roman"/>
                <w:sz w:val="24"/>
                <w:szCs w:val="24"/>
                <w:lang w:eastAsia="ru-RU"/>
              </w:rPr>
            </w:pPr>
            <w:r w:rsidRPr="009D67CA">
              <w:rPr>
                <w:rFonts w:ascii="Times New Roman" w:eastAsia="Times New Roman" w:hAnsi="Times New Roman"/>
                <w:sz w:val="24"/>
                <w:szCs w:val="24"/>
                <w:lang w:eastAsia="ru-RU"/>
              </w:rPr>
              <w:t>100</w:t>
            </w:r>
          </w:p>
        </w:tc>
        <w:tc>
          <w:tcPr>
            <w:tcW w:w="745" w:type="dxa"/>
          </w:tcPr>
          <w:p w:rsidR="00AD7303" w:rsidRPr="009D67CA" w:rsidRDefault="00AD7303" w:rsidP="00AD7303">
            <w:pPr>
              <w:spacing w:before="30" w:after="30" w:line="285" w:lineRule="atLeast"/>
              <w:jc w:val="center"/>
              <w:rPr>
                <w:rFonts w:ascii="Times New Roman" w:eastAsia="Times New Roman" w:hAnsi="Times New Roman"/>
                <w:sz w:val="24"/>
                <w:szCs w:val="24"/>
                <w:lang w:eastAsia="ru-RU"/>
              </w:rPr>
            </w:pPr>
            <w:r w:rsidRPr="009D67CA">
              <w:rPr>
                <w:rFonts w:ascii="Times New Roman" w:eastAsia="Times New Roman" w:hAnsi="Times New Roman"/>
                <w:sz w:val="24"/>
                <w:szCs w:val="24"/>
                <w:lang w:eastAsia="ru-RU"/>
              </w:rPr>
              <w:t>100</w:t>
            </w:r>
          </w:p>
        </w:tc>
        <w:tc>
          <w:tcPr>
            <w:tcW w:w="673" w:type="dxa"/>
          </w:tcPr>
          <w:p w:rsidR="00AD7303" w:rsidRPr="009D67CA" w:rsidRDefault="00AD7303" w:rsidP="00AD7303">
            <w:pPr>
              <w:spacing w:before="30" w:after="30" w:line="285" w:lineRule="atLeast"/>
              <w:jc w:val="center"/>
              <w:rPr>
                <w:rFonts w:ascii="Times New Roman" w:eastAsia="Times New Roman" w:hAnsi="Times New Roman"/>
                <w:sz w:val="24"/>
                <w:szCs w:val="24"/>
                <w:lang w:eastAsia="ru-RU"/>
              </w:rPr>
            </w:pPr>
            <w:r w:rsidRPr="009D67CA">
              <w:rPr>
                <w:rFonts w:ascii="Times New Roman" w:eastAsia="Times New Roman" w:hAnsi="Times New Roman"/>
                <w:sz w:val="24"/>
                <w:szCs w:val="24"/>
                <w:lang w:eastAsia="ru-RU"/>
              </w:rPr>
              <w:t>100</w:t>
            </w:r>
          </w:p>
        </w:tc>
        <w:tc>
          <w:tcPr>
            <w:tcW w:w="570" w:type="dxa"/>
          </w:tcPr>
          <w:p w:rsidR="00AD7303" w:rsidRPr="009D67CA" w:rsidRDefault="00AD7303" w:rsidP="00AD7303">
            <w:pPr>
              <w:spacing w:before="30" w:after="30" w:line="285" w:lineRule="atLeast"/>
              <w:jc w:val="center"/>
              <w:rPr>
                <w:rFonts w:ascii="Times New Roman" w:eastAsia="Times New Roman" w:hAnsi="Times New Roman"/>
                <w:sz w:val="24"/>
                <w:szCs w:val="24"/>
                <w:lang w:eastAsia="ru-RU"/>
              </w:rPr>
            </w:pPr>
            <w:r w:rsidRPr="009D67CA">
              <w:rPr>
                <w:rFonts w:ascii="Times New Roman" w:eastAsia="Times New Roman" w:hAnsi="Times New Roman"/>
                <w:sz w:val="24"/>
                <w:szCs w:val="24"/>
                <w:lang w:eastAsia="ru-RU"/>
              </w:rPr>
              <w:t>100</w:t>
            </w:r>
          </w:p>
        </w:tc>
        <w:tc>
          <w:tcPr>
            <w:tcW w:w="567" w:type="dxa"/>
          </w:tcPr>
          <w:p w:rsidR="00AD7303" w:rsidRPr="009D67CA" w:rsidRDefault="00AD7303" w:rsidP="00AD7303">
            <w:pPr>
              <w:spacing w:before="30" w:after="30" w:line="285" w:lineRule="atLeast"/>
              <w:jc w:val="center"/>
              <w:rPr>
                <w:rFonts w:ascii="Times New Roman" w:eastAsia="Times New Roman" w:hAnsi="Times New Roman"/>
                <w:sz w:val="24"/>
                <w:szCs w:val="24"/>
                <w:lang w:eastAsia="ru-RU"/>
              </w:rPr>
            </w:pPr>
            <w:r w:rsidRPr="009D67CA">
              <w:rPr>
                <w:rFonts w:ascii="Times New Roman" w:eastAsia="Times New Roman" w:hAnsi="Times New Roman"/>
                <w:sz w:val="24"/>
                <w:szCs w:val="24"/>
                <w:lang w:eastAsia="ru-RU"/>
              </w:rPr>
              <w:t>100</w:t>
            </w:r>
          </w:p>
        </w:tc>
        <w:tc>
          <w:tcPr>
            <w:tcW w:w="563" w:type="dxa"/>
          </w:tcPr>
          <w:p w:rsidR="00AD7303" w:rsidRPr="009D67CA" w:rsidRDefault="00AD7303" w:rsidP="00AD7303">
            <w:pPr>
              <w:spacing w:before="30" w:after="30" w:line="285" w:lineRule="atLeast"/>
              <w:jc w:val="center"/>
              <w:rPr>
                <w:rFonts w:ascii="Times New Roman" w:eastAsia="Times New Roman" w:hAnsi="Times New Roman"/>
                <w:sz w:val="24"/>
                <w:szCs w:val="24"/>
                <w:lang w:eastAsia="ru-RU"/>
              </w:rPr>
            </w:pPr>
            <w:r w:rsidRPr="009D67CA">
              <w:rPr>
                <w:rFonts w:ascii="Times New Roman" w:eastAsia="Times New Roman" w:hAnsi="Times New Roman"/>
                <w:sz w:val="24"/>
                <w:szCs w:val="24"/>
                <w:lang w:eastAsia="ru-RU"/>
              </w:rPr>
              <w:t>100</w:t>
            </w:r>
          </w:p>
        </w:tc>
        <w:tc>
          <w:tcPr>
            <w:tcW w:w="563" w:type="dxa"/>
          </w:tcPr>
          <w:p w:rsidR="00AD7303" w:rsidRPr="009D67CA" w:rsidRDefault="00AD7303" w:rsidP="00AD7303">
            <w:pPr>
              <w:spacing w:before="30" w:after="30" w:line="285" w:lineRule="atLeast"/>
              <w:jc w:val="center"/>
              <w:rPr>
                <w:rFonts w:ascii="Times New Roman" w:eastAsia="Times New Roman" w:hAnsi="Times New Roman"/>
                <w:sz w:val="24"/>
                <w:szCs w:val="24"/>
                <w:lang w:eastAsia="ru-RU"/>
              </w:rPr>
            </w:pPr>
            <w:r w:rsidRPr="009D67CA">
              <w:rPr>
                <w:rFonts w:ascii="Times New Roman" w:eastAsia="Times New Roman" w:hAnsi="Times New Roman"/>
                <w:sz w:val="24"/>
                <w:szCs w:val="24"/>
                <w:lang w:eastAsia="ru-RU"/>
              </w:rPr>
              <w:t>100</w:t>
            </w:r>
          </w:p>
        </w:tc>
        <w:tc>
          <w:tcPr>
            <w:tcW w:w="692" w:type="dxa"/>
          </w:tcPr>
          <w:p w:rsidR="00AD7303" w:rsidRPr="009D67CA" w:rsidRDefault="00AD7303" w:rsidP="00AD7303">
            <w:pPr>
              <w:spacing w:before="30" w:after="30" w:line="285" w:lineRule="atLeast"/>
              <w:jc w:val="center"/>
              <w:rPr>
                <w:rFonts w:ascii="Times New Roman" w:eastAsia="Times New Roman" w:hAnsi="Times New Roman"/>
                <w:sz w:val="24"/>
                <w:szCs w:val="24"/>
                <w:lang w:eastAsia="ru-RU"/>
              </w:rPr>
            </w:pPr>
            <w:r w:rsidRPr="009D67CA">
              <w:rPr>
                <w:rFonts w:ascii="Times New Roman" w:eastAsia="Times New Roman" w:hAnsi="Times New Roman"/>
                <w:sz w:val="24"/>
                <w:szCs w:val="24"/>
                <w:lang w:eastAsia="ru-RU"/>
              </w:rPr>
              <w:t>100</w:t>
            </w:r>
          </w:p>
        </w:tc>
        <w:tc>
          <w:tcPr>
            <w:tcW w:w="588" w:type="dxa"/>
          </w:tcPr>
          <w:p w:rsidR="00AD7303" w:rsidRPr="009D67CA" w:rsidRDefault="00AD7303" w:rsidP="00AD7303">
            <w:pPr>
              <w:spacing w:before="30" w:after="30" w:line="285" w:lineRule="atLeast"/>
              <w:jc w:val="center"/>
              <w:rPr>
                <w:rFonts w:ascii="Times New Roman" w:eastAsia="Times New Roman" w:hAnsi="Times New Roman"/>
                <w:sz w:val="24"/>
                <w:szCs w:val="24"/>
                <w:lang w:eastAsia="ru-RU"/>
              </w:rPr>
            </w:pPr>
            <w:r w:rsidRPr="009D67CA">
              <w:rPr>
                <w:rFonts w:ascii="Times New Roman" w:eastAsia="Times New Roman" w:hAnsi="Times New Roman"/>
                <w:sz w:val="24"/>
                <w:szCs w:val="24"/>
                <w:lang w:eastAsia="ru-RU"/>
              </w:rPr>
              <w:t>100</w:t>
            </w:r>
          </w:p>
        </w:tc>
        <w:tc>
          <w:tcPr>
            <w:tcW w:w="594" w:type="dxa"/>
          </w:tcPr>
          <w:p w:rsidR="00AD7303" w:rsidRPr="009D67CA" w:rsidRDefault="00AD7303" w:rsidP="00AD7303">
            <w:pPr>
              <w:spacing w:before="30" w:after="30" w:line="285" w:lineRule="atLeast"/>
              <w:jc w:val="center"/>
              <w:rPr>
                <w:rFonts w:ascii="Times New Roman" w:eastAsia="Times New Roman" w:hAnsi="Times New Roman"/>
                <w:sz w:val="24"/>
                <w:szCs w:val="24"/>
                <w:lang w:eastAsia="ru-RU"/>
              </w:rPr>
            </w:pPr>
            <w:r w:rsidRPr="009D67CA">
              <w:rPr>
                <w:rFonts w:ascii="Times New Roman" w:eastAsia="Times New Roman" w:hAnsi="Times New Roman"/>
                <w:sz w:val="24"/>
                <w:szCs w:val="24"/>
                <w:lang w:eastAsia="ru-RU"/>
              </w:rPr>
              <w:t>100</w:t>
            </w:r>
          </w:p>
        </w:tc>
        <w:tc>
          <w:tcPr>
            <w:tcW w:w="789" w:type="dxa"/>
          </w:tcPr>
          <w:p w:rsidR="00AD7303" w:rsidRPr="009D67CA" w:rsidRDefault="00AD7303" w:rsidP="00AD7303">
            <w:pPr>
              <w:spacing w:before="30" w:after="30" w:line="285" w:lineRule="atLeast"/>
              <w:jc w:val="center"/>
              <w:rPr>
                <w:rFonts w:ascii="Times New Roman" w:eastAsia="Times New Roman" w:hAnsi="Times New Roman"/>
                <w:sz w:val="24"/>
                <w:szCs w:val="24"/>
                <w:lang w:eastAsia="ru-RU"/>
              </w:rPr>
            </w:pPr>
            <w:r w:rsidRPr="009D67CA">
              <w:rPr>
                <w:rFonts w:ascii="Times New Roman" w:eastAsia="Times New Roman" w:hAnsi="Times New Roman"/>
                <w:sz w:val="24"/>
                <w:szCs w:val="24"/>
                <w:lang w:eastAsia="ru-RU"/>
              </w:rPr>
              <w:t>100</w:t>
            </w:r>
          </w:p>
        </w:tc>
        <w:tc>
          <w:tcPr>
            <w:tcW w:w="709" w:type="dxa"/>
          </w:tcPr>
          <w:p w:rsidR="00AD7303" w:rsidRPr="009D67CA" w:rsidRDefault="00AD7303" w:rsidP="00AD7303">
            <w:pPr>
              <w:spacing w:before="30" w:after="30" w:line="285" w:lineRule="atLeast"/>
              <w:jc w:val="center"/>
              <w:rPr>
                <w:rFonts w:ascii="Times New Roman" w:eastAsia="Times New Roman" w:hAnsi="Times New Roman"/>
                <w:sz w:val="24"/>
                <w:szCs w:val="24"/>
                <w:lang w:eastAsia="ru-RU"/>
              </w:rPr>
            </w:pPr>
            <w:r w:rsidRPr="009D67CA">
              <w:rPr>
                <w:rFonts w:ascii="Times New Roman" w:eastAsia="Times New Roman" w:hAnsi="Times New Roman"/>
                <w:sz w:val="24"/>
                <w:szCs w:val="24"/>
                <w:lang w:eastAsia="ru-RU"/>
              </w:rPr>
              <w:t>100</w:t>
            </w:r>
          </w:p>
        </w:tc>
      </w:tr>
      <w:tr w:rsidR="004921B4" w:rsidRPr="009D67CA" w:rsidTr="00AD7303">
        <w:tc>
          <w:tcPr>
            <w:tcW w:w="453" w:type="dxa"/>
          </w:tcPr>
          <w:p w:rsidR="004921B4" w:rsidRPr="00AD7303" w:rsidRDefault="004921B4" w:rsidP="004921B4">
            <w:pPr>
              <w:autoSpaceDE w:val="0"/>
              <w:autoSpaceDN w:val="0"/>
              <w:adjustRightInd w:val="0"/>
              <w:spacing w:after="0" w:line="240" w:lineRule="auto"/>
              <w:jc w:val="center"/>
              <w:rPr>
                <w:rFonts w:ascii="Times New Roman" w:eastAsia="Calibri" w:hAnsi="Times New Roman" w:cs="Times New Roman"/>
                <w:kern w:val="2"/>
              </w:rPr>
            </w:pPr>
            <w:r w:rsidRPr="00AD7303">
              <w:rPr>
                <w:rFonts w:ascii="Times New Roman" w:eastAsia="Calibri" w:hAnsi="Times New Roman" w:cs="Times New Roman"/>
                <w:kern w:val="2"/>
              </w:rPr>
              <w:t>3.2</w:t>
            </w:r>
          </w:p>
        </w:tc>
        <w:tc>
          <w:tcPr>
            <w:tcW w:w="3363" w:type="dxa"/>
          </w:tcPr>
          <w:p w:rsidR="004921B4" w:rsidRPr="009D67CA" w:rsidRDefault="004921B4" w:rsidP="004921B4">
            <w:pPr>
              <w:spacing w:before="30" w:after="30" w:line="285" w:lineRule="atLeast"/>
              <w:rPr>
                <w:rFonts w:ascii="Times New Roman" w:eastAsia="Times New Roman" w:hAnsi="Times New Roman" w:cs="Times New Roman"/>
                <w:sz w:val="24"/>
                <w:szCs w:val="24"/>
                <w:lang w:eastAsia="ru-RU"/>
              </w:rPr>
            </w:pPr>
            <w:r w:rsidRPr="009D67CA">
              <w:rPr>
                <w:rFonts w:ascii="Times New Roman" w:hAnsi="Times New Roman" w:cs="Times New Roman"/>
                <w:kern w:val="2"/>
                <w:sz w:val="24"/>
                <w:szCs w:val="24"/>
              </w:rPr>
              <w:t xml:space="preserve">Объем потребления энергоресурсов, оплачиваемых из местного бюджета </w:t>
            </w:r>
          </w:p>
        </w:tc>
        <w:tc>
          <w:tcPr>
            <w:tcW w:w="1741" w:type="dxa"/>
          </w:tcPr>
          <w:p w:rsidR="004921B4" w:rsidRPr="009D67CA" w:rsidRDefault="004921B4" w:rsidP="004921B4">
            <w:pPr>
              <w:autoSpaceDE w:val="0"/>
              <w:autoSpaceDN w:val="0"/>
              <w:adjustRightInd w:val="0"/>
              <w:spacing w:after="0" w:line="240" w:lineRule="auto"/>
              <w:jc w:val="center"/>
              <w:rPr>
                <w:rFonts w:ascii="Times New Roman" w:eastAsia="Calibri" w:hAnsi="Times New Roman" w:cs="Times New Roman"/>
                <w:kern w:val="2"/>
              </w:rPr>
            </w:pPr>
            <w:r w:rsidRPr="009D67CA">
              <w:rPr>
                <w:rFonts w:ascii="Times New Roman" w:eastAsia="Times New Roman" w:hAnsi="Times New Roman"/>
                <w:sz w:val="24"/>
                <w:szCs w:val="24"/>
                <w:lang w:eastAsia="ru-RU"/>
              </w:rPr>
              <w:t>единиц</w:t>
            </w:r>
          </w:p>
        </w:tc>
        <w:tc>
          <w:tcPr>
            <w:tcW w:w="745" w:type="dxa"/>
          </w:tcPr>
          <w:p w:rsidR="004921B4" w:rsidRPr="009D67CA" w:rsidRDefault="004921B4" w:rsidP="004921B4">
            <w:pPr>
              <w:spacing w:before="30" w:after="30" w:line="285"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30,0</w:t>
            </w:r>
          </w:p>
        </w:tc>
        <w:tc>
          <w:tcPr>
            <w:tcW w:w="745" w:type="dxa"/>
          </w:tcPr>
          <w:p w:rsidR="004921B4" w:rsidRPr="009D67CA" w:rsidRDefault="004921B4" w:rsidP="004921B4">
            <w:pPr>
              <w:spacing w:before="30" w:after="30" w:line="285"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30,0</w:t>
            </w:r>
          </w:p>
        </w:tc>
        <w:tc>
          <w:tcPr>
            <w:tcW w:w="745" w:type="dxa"/>
          </w:tcPr>
          <w:p w:rsidR="004921B4" w:rsidRPr="009D67CA" w:rsidRDefault="004921B4" w:rsidP="004921B4">
            <w:pPr>
              <w:spacing w:before="30" w:after="30" w:line="285"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35,0</w:t>
            </w:r>
          </w:p>
        </w:tc>
        <w:tc>
          <w:tcPr>
            <w:tcW w:w="745" w:type="dxa"/>
          </w:tcPr>
          <w:p w:rsidR="004921B4" w:rsidRPr="009D67CA" w:rsidRDefault="004921B4" w:rsidP="004921B4">
            <w:pPr>
              <w:spacing w:before="30" w:after="30" w:line="285"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35,0</w:t>
            </w:r>
          </w:p>
        </w:tc>
        <w:tc>
          <w:tcPr>
            <w:tcW w:w="673" w:type="dxa"/>
          </w:tcPr>
          <w:p w:rsidR="004921B4" w:rsidRPr="009D67CA" w:rsidRDefault="004921B4" w:rsidP="004921B4">
            <w:pPr>
              <w:spacing w:before="30" w:after="30" w:line="285"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40,0</w:t>
            </w:r>
          </w:p>
        </w:tc>
        <w:tc>
          <w:tcPr>
            <w:tcW w:w="570" w:type="dxa"/>
          </w:tcPr>
          <w:p w:rsidR="004921B4" w:rsidRDefault="004921B4" w:rsidP="004921B4">
            <w:pPr>
              <w:jc w:val="center"/>
            </w:pPr>
            <w:r w:rsidRPr="00B1502C">
              <w:rPr>
                <w:rFonts w:ascii="Times New Roman" w:eastAsia="Times New Roman" w:hAnsi="Times New Roman"/>
                <w:sz w:val="24"/>
                <w:szCs w:val="24"/>
                <w:lang w:eastAsia="ru-RU"/>
              </w:rPr>
              <w:t>40,0</w:t>
            </w:r>
          </w:p>
        </w:tc>
        <w:tc>
          <w:tcPr>
            <w:tcW w:w="567" w:type="dxa"/>
          </w:tcPr>
          <w:p w:rsidR="004921B4" w:rsidRDefault="004921B4" w:rsidP="004921B4">
            <w:pPr>
              <w:jc w:val="center"/>
            </w:pPr>
            <w:r w:rsidRPr="00B1502C">
              <w:rPr>
                <w:rFonts w:ascii="Times New Roman" w:eastAsia="Times New Roman" w:hAnsi="Times New Roman"/>
                <w:sz w:val="24"/>
                <w:szCs w:val="24"/>
                <w:lang w:eastAsia="ru-RU"/>
              </w:rPr>
              <w:t>40,0</w:t>
            </w:r>
          </w:p>
        </w:tc>
        <w:tc>
          <w:tcPr>
            <w:tcW w:w="563" w:type="dxa"/>
          </w:tcPr>
          <w:p w:rsidR="004921B4" w:rsidRDefault="004921B4" w:rsidP="004921B4">
            <w:pPr>
              <w:jc w:val="center"/>
            </w:pPr>
            <w:r w:rsidRPr="00B1502C">
              <w:rPr>
                <w:rFonts w:ascii="Times New Roman" w:eastAsia="Times New Roman" w:hAnsi="Times New Roman"/>
                <w:sz w:val="24"/>
                <w:szCs w:val="24"/>
                <w:lang w:eastAsia="ru-RU"/>
              </w:rPr>
              <w:t>40,0</w:t>
            </w:r>
          </w:p>
        </w:tc>
        <w:tc>
          <w:tcPr>
            <w:tcW w:w="563" w:type="dxa"/>
          </w:tcPr>
          <w:p w:rsidR="004921B4" w:rsidRDefault="004921B4" w:rsidP="004921B4">
            <w:pPr>
              <w:jc w:val="center"/>
            </w:pPr>
            <w:r w:rsidRPr="00B1502C">
              <w:rPr>
                <w:rFonts w:ascii="Times New Roman" w:eastAsia="Times New Roman" w:hAnsi="Times New Roman"/>
                <w:sz w:val="24"/>
                <w:szCs w:val="24"/>
                <w:lang w:eastAsia="ru-RU"/>
              </w:rPr>
              <w:t>40,0</w:t>
            </w:r>
          </w:p>
        </w:tc>
        <w:tc>
          <w:tcPr>
            <w:tcW w:w="692" w:type="dxa"/>
          </w:tcPr>
          <w:p w:rsidR="004921B4" w:rsidRDefault="004921B4" w:rsidP="004921B4">
            <w:pPr>
              <w:jc w:val="center"/>
            </w:pPr>
            <w:r w:rsidRPr="00B1502C">
              <w:rPr>
                <w:rFonts w:ascii="Times New Roman" w:eastAsia="Times New Roman" w:hAnsi="Times New Roman"/>
                <w:sz w:val="24"/>
                <w:szCs w:val="24"/>
                <w:lang w:eastAsia="ru-RU"/>
              </w:rPr>
              <w:t>40,0</w:t>
            </w:r>
          </w:p>
        </w:tc>
        <w:tc>
          <w:tcPr>
            <w:tcW w:w="588" w:type="dxa"/>
          </w:tcPr>
          <w:p w:rsidR="004921B4" w:rsidRDefault="004921B4" w:rsidP="004921B4">
            <w:pPr>
              <w:jc w:val="center"/>
            </w:pPr>
            <w:r w:rsidRPr="00B1502C">
              <w:rPr>
                <w:rFonts w:ascii="Times New Roman" w:eastAsia="Times New Roman" w:hAnsi="Times New Roman"/>
                <w:sz w:val="24"/>
                <w:szCs w:val="24"/>
                <w:lang w:eastAsia="ru-RU"/>
              </w:rPr>
              <w:t>40,0</w:t>
            </w:r>
          </w:p>
        </w:tc>
        <w:tc>
          <w:tcPr>
            <w:tcW w:w="594" w:type="dxa"/>
          </w:tcPr>
          <w:p w:rsidR="004921B4" w:rsidRDefault="004921B4" w:rsidP="004921B4">
            <w:pPr>
              <w:jc w:val="center"/>
            </w:pPr>
            <w:r w:rsidRPr="00B1502C">
              <w:rPr>
                <w:rFonts w:ascii="Times New Roman" w:eastAsia="Times New Roman" w:hAnsi="Times New Roman"/>
                <w:sz w:val="24"/>
                <w:szCs w:val="24"/>
                <w:lang w:eastAsia="ru-RU"/>
              </w:rPr>
              <w:t>40,0</w:t>
            </w:r>
          </w:p>
        </w:tc>
        <w:tc>
          <w:tcPr>
            <w:tcW w:w="789" w:type="dxa"/>
          </w:tcPr>
          <w:p w:rsidR="004921B4" w:rsidRDefault="004921B4" w:rsidP="004921B4">
            <w:pPr>
              <w:jc w:val="center"/>
            </w:pPr>
            <w:r w:rsidRPr="00B1502C">
              <w:rPr>
                <w:rFonts w:ascii="Times New Roman" w:eastAsia="Times New Roman" w:hAnsi="Times New Roman"/>
                <w:sz w:val="24"/>
                <w:szCs w:val="24"/>
                <w:lang w:eastAsia="ru-RU"/>
              </w:rPr>
              <w:t>40,0</w:t>
            </w:r>
          </w:p>
        </w:tc>
        <w:tc>
          <w:tcPr>
            <w:tcW w:w="709" w:type="dxa"/>
          </w:tcPr>
          <w:p w:rsidR="004921B4" w:rsidRDefault="004921B4" w:rsidP="004921B4">
            <w:pPr>
              <w:jc w:val="center"/>
            </w:pPr>
            <w:r w:rsidRPr="00B1502C">
              <w:rPr>
                <w:rFonts w:ascii="Times New Roman" w:eastAsia="Times New Roman" w:hAnsi="Times New Roman"/>
                <w:sz w:val="24"/>
                <w:szCs w:val="24"/>
                <w:lang w:eastAsia="ru-RU"/>
              </w:rPr>
              <w:t>40,0</w:t>
            </w:r>
          </w:p>
        </w:tc>
      </w:tr>
    </w:tbl>
    <w:p w:rsidR="00AD7303" w:rsidRPr="00AD7303" w:rsidRDefault="00AD7303" w:rsidP="00AD7303">
      <w:pPr>
        <w:spacing w:after="0" w:line="240" w:lineRule="auto"/>
        <w:ind w:firstLine="709"/>
        <w:jc w:val="both"/>
        <w:rPr>
          <w:rFonts w:ascii="Times New Roman" w:eastAsia="Calibri" w:hAnsi="Times New Roman" w:cs="Times New Roman"/>
          <w:kern w:val="2"/>
          <w:sz w:val="28"/>
          <w:szCs w:val="28"/>
        </w:rPr>
      </w:pPr>
    </w:p>
    <w:p w:rsidR="00AD7303" w:rsidRPr="00AD7303" w:rsidRDefault="00AD7303" w:rsidP="00AD7303">
      <w:pPr>
        <w:spacing w:after="0" w:line="240" w:lineRule="auto"/>
        <w:ind w:firstLine="709"/>
        <w:jc w:val="both"/>
        <w:rPr>
          <w:rFonts w:ascii="Times New Roman" w:eastAsia="Calibri" w:hAnsi="Times New Roman" w:cs="Times New Roman"/>
          <w:kern w:val="2"/>
          <w:sz w:val="28"/>
          <w:szCs w:val="28"/>
        </w:rPr>
      </w:pPr>
    </w:p>
    <w:p w:rsidR="00AD7303" w:rsidRPr="00AD7303" w:rsidRDefault="00AD7303" w:rsidP="00AD7303">
      <w:pPr>
        <w:spacing w:after="0" w:line="240" w:lineRule="auto"/>
        <w:ind w:left="10773"/>
        <w:jc w:val="center"/>
        <w:rPr>
          <w:rFonts w:ascii="Times New Roman" w:eastAsia="Calibri" w:hAnsi="Times New Roman" w:cs="Times New Roman"/>
          <w:kern w:val="2"/>
          <w:sz w:val="24"/>
          <w:szCs w:val="24"/>
        </w:rPr>
      </w:pPr>
    </w:p>
    <w:p w:rsidR="00AD7303" w:rsidRPr="00AD7303" w:rsidRDefault="00AD7303" w:rsidP="00AD7303">
      <w:pPr>
        <w:spacing w:after="0" w:line="240" w:lineRule="auto"/>
        <w:ind w:left="10773"/>
        <w:jc w:val="center"/>
        <w:rPr>
          <w:rFonts w:ascii="Times New Roman" w:eastAsia="Calibri" w:hAnsi="Times New Roman" w:cs="Times New Roman"/>
          <w:kern w:val="2"/>
          <w:sz w:val="24"/>
          <w:szCs w:val="24"/>
        </w:rPr>
      </w:pPr>
    </w:p>
    <w:p w:rsidR="00AD7303" w:rsidRPr="00AD7303" w:rsidRDefault="00AD7303" w:rsidP="00AD7303">
      <w:pPr>
        <w:spacing w:after="0" w:line="240" w:lineRule="auto"/>
        <w:rPr>
          <w:rFonts w:ascii="Times New Roman" w:eastAsia="Times New Roman" w:hAnsi="Times New Roman" w:cs="Times New Roman"/>
          <w:kern w:val="2"/>
          <w:sz w:val="24"/>
          <w:szCs w:val="24"/>
          <w:lang w:eastAsia="ru-RU"/>
        </w:rPr>
      </w:pPr>
    </w:p>
    <w:p w:rsidR="00AD7303" w:rsidRPr="00AD7303" w:rsidRDefault="00AD7303" w:rsidP="00AD7303">
      <w:pPr>
        <w:spacing w:after="0" w:line="240" w:lineRule="auto"/>
        <w:rPr>
          <w:rFonts w:ascii="Times New Roman" w:eastAsia="Times New Roman" w:hAnsi="Times New Roman" w:cs="Times New Roman"/>
          <w:kern w:val="2"/>
          <w:sz w:val="24"/>
          <w:szCs w:val="24"/>
          <w:lang w:eastAsia="ru-RU"/>
        </w:rPr>
      </w:pPr>
    </w:p>
    <w:p w:rsidR="00AD7303" w:rsidRPr="00AD7303" w:rsidRDefault="00AD7303" w:rsidP="00AD7303">
      <w:pPr>
        <w:spacing w:after="0" w:line="240" w:lineRule="auto"/>
        <w:rPr>
          <w:rFonts w:ascii="Times New Roman" w:eastAsia="Times New Roman" w:hAnsi="Times New Roman" w:cs="Times New Roman"/>
          <w:kern w:val="2"/>
          <w:sz w:val="24"/>
          <w:szCs w:val="24"/>
          <w:lang w:eastAsia="ru-RU"/>
        </w:rPr>
      </w:pPr>
    </w:p>
    <w:p w:rsidR="00AD7303" w:rsidRPr="00AD7303" w:rsidRDefault="00AD7303" w:rsidP="00AD7303">
      <w:pPr>
        <w:spacing w:after="0" w:line="240" w:lineRule="auto"/>
        <w:rPr>
          <w:rFonts w:ascii="Times New Roman" w:eastAsia="Times New Roman" w:hAnsi="Times New Roman" w:cs="Times New Roman"/>
          <w:kern w:val="2"/>
          <w:sz w:val="24"/>
          <w:szCs w:val="24"/>
          <w:lang w:eastAsia="ru-RU"/>
        </w:rPr>
      </w:pPr>
    </w:p>
    <w:p w:rsidR="00AD7303" w:rsidRPr="00AD7303" w:rsidRDefault="00AD7303" w:rsidP="00AD7303">
      <w:pPr>
        <w:spacing w:after="0" w:line="240" w:lineRule="auto"/>
        <w:rPr>
          <w:rFonts w:ascii="Times New Roman" w:eastAsia="Times New Roman" w:hAnsi="Times New Roman" w:cs="Times New Roman"/>
          <w:kern w:val="2"/>
          <w:sz w:val="24"/>
          <w:szCs w:val="24"/>
          <w:lang w:eastAsia="ru-RU"/>
        </w:rPr>
      </w:pPr>
    </w:p>
    <w:p w:rsidR="00AD7303" w:rsidRPr="00AD7303" w:rsidRDefault="00AD7303" w:rsidP="00AD7303">
      <w:pPr>
        <w:spacing w:after="0" w:line="240" w:lineRule="auto"/>
        <w:jc w:val="center"/>
        <w:rPr>
          <w:rFonts w:ascii="Times New Roman" w:eastAsia="Times New Roman" w:hAnsi="Times New Roman" w:cs="Times New Roman"/>
          <w:kern w:val="2"/>
          <w:sz w:val="24"/>
          <w:szCs w:val="24"/>
          <w:lang w:eastAsia="ru-RU"/>
        </w:rPr>
      </w:pPr>
    </w:p>
    <w:p w:rsidR="00AD7303" w:rsidRPr="00AD7303" w:rsidRDefault="00AD7303" w:rsidP="00AD7303">
      <w:pPr>
        <w:spacing w:after="0" w:line="240" w:lineRule="auto"/>
        <w:jc w:val="center"/>
        <w:rPr>
          <w:rFonts w:ascii="Times New Roman" w:eastAsia="Times New Roman" w:hAnsi="Times New Roman" w:cs="Times New Roman"/>
          <w:kern w:val="2"/>
          <w:sz w:val="24"/>
          <w:szCs w:val="24"/>
          <w:lang w:eastAsia="ru-RU"/>
        </w:rPr>
      </w:pPr>
    </w:p>
    <w:p w:rsidR="00AD7303" w:rsidRPr="00AD7303" w:rsidRDefault="00AD7303" w:rsidP="00AD7303">
      <w:pPr>
        <w:spacing w:after="0" w:line="240" w:lineRule="auto"/>
        <w:jc w:val="center"/>
        <w:rPr>
          <w:rFonts w:ascii="Times New Roman" w:eastAsia="Times New Roman" w:hAnsi="Times New Roman" w:cs="Times New Roman"/>
          <w:kern w:val="2"/>
          <w:sz w:val="24"/>
          <w:szCs w:val="24"/>
          <w:lang w:eastAsia="ru-RU"/>
        </w:rPr>
      </w:pPr>
    </w:p>
    <w:p w:rsidR="00AD7303" w:rsidRPr="00AD7303" w:rsidRDefault="00AD7303" w:rsidP="00AD7303">
      <w:pPr>
        <w:spacing w:after="0" w:line="240" w:lineRule="auto"/>
        <w:jc w:val="center"/>
        <w:rPr>
          <w:rFonts w:ascii="Times New Roman" w:eastAsia="Times New Roman" w:hAnsi="Times New Roman" w:cs="Times New Roman"/>
          <w:kern w:val="2"/>
          <w:sz w:val="24"/>
          <w:szCs w:val="24"/>
          <w:lang w:eastAsia="ru-RU"/>
        </w:rPr>
      </w:pPr>
    </w:p>
    <w:p w:rsidR="00AD7303" w:rsidRPr="00AD7303" w:rsidRDefault="00AD7303" w:rsidP="00AD7303">
      <w:pPr>
        <w:spacing w:after="0" w:line="240" w:lineRule="auto"/>
        <w:jc w:val="center"/>
        <w:rPr>
          <w:rFonts w:ascii="Times New Roman" w:eastAsia="Times New Roman" w:hAnsi="Times New Roman" w:cs="Times New Roman"/>
          <w:kern w:val="2"/>
          <w:sz w:val="24"/>
          <w:szCs w:val="24"/>
          <w:lang w:eastAsia="ru-RU"/>
        </w:rPr>
      </w:pPr>
    </w:p>
    <w:p w:rsidR="00AD7303" w:rsidRPr="00AD7303" w:rsidRDefault="00AD7303" w:rsidP="00AD7303">
      <w:pPr>
        <w:spacing w:after="0" w:line="240" w:lineRule="auto"/>
        <w:jc w:val="center"/>
        <w:rPr>
          <w:rFonts w:ascii="Times New Roman" w:eastAsia="Times New Roman" w:hAnsi="Times New Roman" w:cs="Times New Roman"/>
          <w:kern w:val="2"/>
          <w:sz w:val="24"/>
          <w:szCs w:val="24"/>
          <w:lang w:eastAsia="ru-RU"/>
        </w:rPr>
      </w:pPr>
    </w:p>
    <w:p w:rsidR="00AD7303" w:rsidRPr="00AD7303" w:rsidRDefault="00AD7303" w:rsidP="00AD7303">
      <w:pPr>
        <w:spacing w:after="0" w:line="240" w:lineRule="auto"/>
        <w:jc w:val="center"/>
        <w:rPr>
          <w:rFonts w:ascii="Times New Roman" w:eastAsia="Times New Roman" w:hAnsi="Times New Roman" w:cs="Times New Roman"/>
          <w:kern w:val="2"/>
          <w:sz w:val="24"/>
          <w:szCs w:val="24"/>
          <w:lang w:eastAsia="ru-RU"/>
        </w:rPr>
      </w:pPr>
    </w:p>
    <w:p w:rsidR="00AD7303" w:rsidRPr="00AD7303" w:rsidRDefault="00AD7303" w:rsidP="00AD7303">
      <w:pPr>
        <w:spacing w:after="0" w:line="240" w:lineRule="auto"/>
        <w:jc w:val="center"/>
        <w:rPr>
          <w:rFonts w:ascii="Times New Roman" w:eastAsia="Times New Roman" w:hAnsi="Times New Roman" w:cs="Times New Roman"/>
          <w:kern w:val="2"/>
          <w:sz w:val="24"/>
          <w:szCs w:val="24"/>
          <w:lang w:eastAsia="ru-RU"/>
        </w:rPr>
      </w:pPr>
    </w:p>
    <w:p w:rsidR="00AD7303" w:rsidRPr="00AD7303" w:rsidRDefault="00AD7303" w:rsidP="00AD7303">
      <w:pPr>
        <w:spacing w:after="0" w:line="240" w:lineRule="auto"/>
        <w:jc w:val="center"/>
        <w:rPr>
          <w:rFonts w:ascii="Times New Roman" w:eastAsia="Times New Roman" w:hAnsi="Times New Roman" w:cs="Times New Roman"/>
          <w:kern w:val="2"/>
          <w:sz w:val="24"/>
          <w:szCs w:val="24"/>
          <w:lang w:eastAsia="ru-RU"/>
        </w:rPr>
      </w:pPr>
    </w:p>
    <w:p w:rsidR="00AD7303" w:rsidRPr="00AD7303" w:rsidRDefault="00AD7303" w:rsidP="00AD7303">
      <w:pPr>
        <w:spacing w:after="0" w:line="240" w:lineRule="auto"/>
        <w:jc w:val="center"/>
        <w:rPr>
          <w:rFonts w:ascii="Times New Roman" w:eastAsia="Times New Roman" w:hAnsi="Times New Roman" w:cs="Times New Roman"/>
          <w:kern w:val="2"/>
          <w:sz w:val="24"/>
          <w:szCs w:val="24"/>
          <w:lang w:eastAsia="ru-RU"/>
        </w:rPr>
      </w:pPr>
    </w:p>
    <w:p w:rsidR="00AD7303" w:rsidRPr="00AD7303" w:rsidRDefault="00AD7303" w:rsidP="00AD7303">
      <w:pPr>
        <w:spacing w:after="0" w:line="240" w:lineRule="auto"/>
        <w:jc w:val="center"/>
        <w:rPr>
          <w:rFonts w:ascii="Times New Roman" w:eastAsia="Times New Roman" w:hAnsi="Times New Roman" w:cs="Times New Roman"/>
          <w:kern w:val="2"/>
          <w:sz w:val="24"/>
          <w:szCs w:val="24"/>
          <w:lang w:eastAsia="ru-RU"/>
        </w:rPr>
      </w:pPr>
    </w:p>
    <w:p w:rsidR="00AD7303" w:rsidRDefault="00AD7303" w:rsidP="00AD7303">
      <w:pPr>
        <w:spacing w:after="0" w:line="240" w:lineRule="auto"/>
        <w:rPr>
          <w:rFonts w:ascii="Times New Roman" w:eastAsia="Times New Roman" w:hAnsi="Times New Roman" w:cs="Times New Roman"/>
          <w:kern w:val="2"/>
          <w:sz w:val="24"/>
          <w:szCs w:val="24"/>
          <w:lang w:eastAsia="ru-RU"/>
        </w:rPr>
      </w:pPr>
    </w:p>
    <w:p w:rsidR="009D67CA" w:rsidRDefault="009D67CA" w:rsidP="00AD7303">
      <w:pPr>
        <w:spacing w:after="0" w:line="240" w:lineRule="auto"/>
        <w:rPr>
          <w:rFonts w:ascii="Times New Roman" w:eastAsia="Times New Roman" w:hAnsi="Times New Roman" w:cs="Times New Roman"/>
          <w:kern w:val="2"/>
          <w:sz w:val="24"/>
          <w:szCs w:val="24"/>
          <w:lang w:eastAsia="ru-RU"/>
        </w:rPr>
      </w:pPr>
    </w:p>
    <w:p w:rsidR="009D67CA" w:rsidRDefault="009D67CA" w:rsidP="00AD7303">
      <w:pPr>
        <w:spacing w:after="0" w:line="240" w:lineRule="auto"/>
        <w:rPr>
          <w:rFonts w:ascii="Times New Roman" w:eastAsia="Times New Roman" w:hAnsi="Times New Roman" w:cs="Times New Roman"/>
          <w:kern w:val="2"/>
          <w:sz w:val="24"/>
          <w:szCs w:val="24"/>
          <w:lang w:eastAsia="ru-RU"/>
        </w:rPr>
      </w:pPr>
    </w:p>
    <w:p w:rsidR="009D67CA" w:rsidRDefault="009D67CA" w:rsidP="00AD7303">
      <w:pPr>
        <w:spacing w:after="0" w:line="240" w:lineRule="auto"/>
        <w:rPr>
          <w:rFonts w:ascii="Times New Roman" w:eastAsia="Times New Roman" w:hAnsi="Times New Roman" w:cs="Times New Roman"/>
          <w:kern w:val="2"/>
          <w:sz w:val="24"/>
          <w:szCs w:val="24"/>
          <w:lang w:eastAsia="ru-RU"/>
        </w:rPr>
      </w:pPr>
    </w:p>
    <w:p w:rsidR="009D67CA" w:rsidRDefault="009D67CA" w:rsidP="00AD7303">
      <w:pPr>
        <w:spacing w:after="0" w:line="240" w:lineRule="auto"/>
        <w:rPr>
          <w:rFonts w:ascii="Times New Roman" w:eastAsia="Times New Roman" w:hAnsi="Times New Roman" w:cs="Times New Roman"/>
          <w:kern w:val="2"/>
          <w:sz w:val="24"/>
          <w:szCs w:val="24"/>
          <w:lang w:eastAsia="ru-RU"/>
        </w:rPr>
      </w:pPr>
    </w:p>
    <w:p w:rsidR="009D67CA" w:rsidRDefault="009D67CA" w:rsidP="00AD7303">
      <w:pPr>
        <w:spacing w:after="0" w:line="240" w:lineRule="auto"/>
        <w:rPr>
          <w:rFonts w:ascii="Times New Roman" w:eastAsia="Times New Roman" w:hAnsi="Times New Roman" w:cs="Times New Roman"/>
          <w:kern w:val="2"/>
          <w:sz w:val="24"/>
          <w:szCs w:val="24"/>
          <w:lang w:eastAsia="ru-RU"/>
        </w:rPr>
      </w:pPr>
    </w:p>
    <w:p w:rsidR="009D67CA" w:rsidRDefault="009D67CA" w:rsidP="00AD7303">
      <w:pPr>
        <w:spacing w:after="0" w:line="240" w:lineRule="auto"/>
        <w:rPr>
          <w:rFonts w:ascii="Times New Roman" w:eastAsia="Times New Roman" w:hAnsi="Times New Roman" w:cs="Times New Roman"/>
          <w:kern w:val="2"/>
          <w:sz w:val="24"/>
          <w:szCs w:val="24"/>
          <w:lang w:eastAsia="ru-RU"/>
        </w:rPr>
      </w:pPr>
    </w:p>
    <w:p w:rsidR="009D67CA" w:rsidRPr="00AD7303" w:rsidRDefault="009D67CA" w:rsidP="00AD7303">
      <w:pPr>
        <w:spacing w:after="0" w:line="240" w:lineRule="auto"/>
        <w:rPr>
          <w:rFonts w:ascii="Times New Roman" w:eastAsia="Times New Roman" w:hAnsi="Times New Roman" w:cs="Times New Roman"/>
          <w:kern w:val="2"/>
          <w:sz w:val="24"/>
          <w:szCs w:val="24"/>
          <w:lang w:eastAsia="ru-RU"/>
        </w:rPr>
      </w:pPr>
    </w:p>
    <w:p w:rsidR="009D67CA" w:rsidRPr="003541A3" w:rsidRDefault="009D67CA" w:rsidP="009D67CA">
      <w:pPr>
        <w:spacing w:after="0"/>
        <w:ind w:left="10773"/>
        <w:jc w:val="center"/>
        <w:rPr>
          <w:rFonts w:ascii="Times New Roman" w:hAnsi="Times New Roman" w:cs="Times New Roman"/>
          <w:bCs/>
          <w:kern w:val="2"/>
        </w:rPr>
      </w:pPr>
      <w:r>
        <w:rPr>
          <w:rFonts w:ascii="Times New Roman" w:hAnsi="Times New Roman" w:cs="Times New Roman"/>
          <w:bCs/>
          <w:kern w:val="2"/>
        </w:rPr>
        <w:lastRenderedPageBreak/>
        <w:t xml:space="preserve">               </w:t>
      </w:r>
      <w:r w:rsidRPr="003541A3">
        <w:rPr>
          <w:rFonts w:ascii="Times New Roman" w:hAnsi="Times New Roman" w:cs="Times New Roman"/>
          <w:bCs/>
          <w:kern w:val="2"/>
        </w:rPr>
        <w:t xml:space="preserve">Приложение № </w:t>
      </w:r>
      <w:r>
        <w:rPr>
          <w:rFonts w:ascii="Times New Roman" w:hAnsi="Times New Roman" w:cs="Times New Roman"/>
          <w:bCs/>
          <w:kern w:val="2"/>
        </w:rPr>
        <w:t>2</w:t>
      </w:r>
      <w:r w:rsidRPr="003541A3">
        <w:rPr>
          <w:rFonts w:ascii="Times New Roman" w:hAnsi="Times New Roman" w:cs="Times New Roman"/>
          <w:bCs/>
          <w:kern w:val="2"/>
        </w:rPr>
        <w:tab/>
      </w:r>
      <w:r w:rsidRPr="003541A3">
        <w:rPr>
          <w:rFonts w:ascii="Times New Roman" w:hAnsi="Times New Roman" w:cs="Times New Roman"/>
          <w:bCs/>
          <w:kern w:val="2"/>
        </w:rPr>
        <w:tab/>
        <w:t xml:space="preserve">            к муниципальной программе Администрации                                                                                                   Кугейского сельского поселения                                                                                                     </w:t>
      </w:r>
      <w:proofErr w:type="gramStart"/>
      <w:r w:rsidRPr="003541A3">
        <w:rPr>
          <w:rFonts w:ascii="Times New Roman" w:hAnsi="Times New Roman" w:cs="Times New Roman"/>
          <w:bCs/>
          <w:kern w:val="2"/>
        </w:rPr>
        <w:t xml:space="preserve">   </w:t>
      </w:r>
      <w:r w:rsidRPr="003541A3">
        <w:rPr>
          <w:rFonts w:ascii="Times New Roman" w:hAnsi="Times New Roman" w:cs="Times New Roman"/>
          <w:kern w:val="2"/>
        </w:rPr>
        <w:t>«</w:t>
      </w:r>
      <w:proofErr w:type="gramEnd"/>
      <w:r w:rsidRPr="003541A3">
        <w:rPr>
          <w:rFonts w:ascii="Times New Roman" w:hAnsi="Times New Roman" w:cs="Times New Roman"/>
        </w:rPr>
        <w:t>Энергосбережение и повышение                                                                                                              энергетической эффективности</w:t>
      </w:r>
      <w:r w:rsidRPr="003541A3">
        <w:rPr>
          <w:rFonts w:ascii="Times New Roman" w:hAnsi="Times New Roman" w:cs="Times New Roman"/>
          <w:kern w:val="2"/>
        </w:rPr>
        <w:t>»</w:t>
      </w:r>
    </w:p>
    <w:p w:rsidR="00AD7303" w:rsidRPr="00AD7303" w:rsidRDefault="00AD7303" w:rsidP="00AD7303">
      <w:pPr>
        <w:spacing w:after="0" w:line="240" w:lineRule="auto"/>
        <w:jc w:val="center"/>
        <w:rPr>
          <w:rFonts w:ascii="Times New Roman" w:eastAsia="Calibri" w:hAnsi="Times New Roman" w:cs="Times New Roman"/>
          <w:caps/>
          <w:kern w:val="2"/>
          <w:sz w:val="28"/>
          <w:szCs w:val="28"/>
        </w:rPr>
      </w:pPr>
      <w:r w:rsidRPr="00AD7303">
        <w:rPr>
          <w:rFonts w:ascii="Times New Roman" w:eastAsia="Calibri" w:hAnsi="Times New Roman" w:cs="Times New Roman"/>
          <w:caps/>
          <w:kern w:val="2"/>
          <w:sz w:val="28"/>
          <w:szCs w:val="28"/>
        </w:rPr>
        <w:t>Перечень</w:t>
      </w:r>
    </w:p>
    <w:p w:rsidR="00AD7303" w:rsidRPr="00AD7303" w:rsidRDefault="00AD7303" w:rsidP="00AD7303">
      <w:pPr>
        <w:spacing w:after="0" w:line="240" w:lineRule="auto"/>
        <w:jc w:val="center"/>
        <w:rPr>
          <w:rFonts w:ascii="Times New Roman" w:eastAsia="Calibri" w:hAnsi="Times New Roman" w:cs="Times New Roman"/>
          <w:kern w:val="2"/>
          <w:sz w:val="28"/>
          <w:szCs w:val="28"/>
        </w:rPr>
      </w:pPr>
      <w:r w:rsidRPr="00AD7303">
        <w:rPr>
          <w:rFonts w:ascii="Times New Roman" w:eastAsia="Calibri" w:hAnsi="Times New Roman" w:cs="Times New Roman"/>
          <w:kern w:val="2"/>
          <w:sz w:val="28"/>
          <w:szCs w:val="28"/>
        </w:rPr>
        <w:t xml:space="preserve">подпрограмм, основных мероприятий </w:t>
      </w:r>
    </w:p>
    <w:p w:rsidR="00AD7303" w:rsidRPr="00AD7303" w:rsidRDefault="00AD7303" w:rsidP="00AD7303">
      <w:pPr>
        <w:spacing w:after="0" w:line="240" w:lineRule="auto"/>
        <w:jc w:val="center"/>
        <w:rPr>
          <w:rFonts w:ascii="Times New Roman" w:eastAsia="Calibri" w:hAnsi="Times New Roman" w:cs="Times New Roman"/>
          <w:kern w:val="2"/>
          <w:sz w:val="28"/>
          <w:szCs w:val="28"/>
        </w:rPr>
      </w:pPr>
      <w:r w:rsidRPr="00AD7303">
        <w:rPr>
          <w:rFonts w:ascii="Times New Roman" w:eastAsia="Calibri" w:hAnsi="Times New Roman" w:cs="Times New Roman"/>
          <w:kern w:val="2"/>
          <w:sz w:val="28"/>
          <w:szCs w:val="28"/>
        </w:rPr>
        <w:t xml:space="preserve">муниципальной программы Кугейского сельского поселения </w:t>
      </w:r>
    </w:p>
    <w:p w:rsidR="00AD7303" w:rsidRPr="00AD7303" w:rsidRDefault="009D67CA" w:rsidP="00AD7303">
      <w:pPr>
        <w:spacing w:after="0" w:line="240" w:lineRule="auto"/>
        <w:jc w:val="center"/>
        <w:rPr>
          <w:rFonts w:ascii="Times New Roman" w:eastAsia="Calibri" w:hAnsi="Times New Roman" w:cs="Times New Roman"/>
          <w:kern w:val="2"/>
          <w:sz w:val="28"/>
          <w:szCs w:val="28"/>
        </w:rPr>
      </w:pPr>
      <w:r w:rsidRPr="003541A3">
        <w:rPr>
          <w:rFonts w:ascii="Times New Roman" w:hAnsi="Times New Roman" w:cs="Times New Roman"/>
          <w:kern w:val="2"/>
          <w:sz w:val="28"/>
          <w:szCs w:val="28"/>
        </w:rPr>
        <w:t>«</w:t>
      </w:r>
      <w:proofErr w:type="spellStart"/>
      <w:r w:rsidRPr="003541A3">
        <w:rPr>
          <w:rFonts w:ascii="Times New Roman" w:hAnsi="Times New Roman" w:cs="Times New Roman"/>
          <w:kern w:val="2"/>
          <w:sz w:val="28"/>
          <w:szCs w:val="28"/>
        </w:rPr>
        <w:t>Энергоэффективность</w:t>
      </w:r>
      <w:proofErr w:type="spellEnd"/>
      <w:r w:rsidRPr="003541A3">
        <w:rPr>
          <w:rFonts w:ascii="Times New Roman" w:hAnsi="Times New Roman" w:cs="Times New Roman"/>
          <w:kern w:val="2"/>
          <w:sz w:val="28"/>
          <w:szCs w:val="28"/>
        </w:rPr>
        <w:t xml:space="preserve"> и развитие энергетики на территории Кугейского сельского поселения»</w:t>
      </w:r>
    </w:p>
    <w:p w:rsidR="00AD7303" w:rsidRPr="00AD7303" w:rsidRDefault="00AD7303" w:rsidP="00AD7303">
      <w:pPr>
        <w:spacing w:after="0" w:line="240" w:lineRule="auto"/>
        <w:jc w:val="center"/>
        <w:rPr>
          <w:rFonts w:ascii="Times New Roman" w:eastAsia="Calibri" w:hAnsi="Times New Roman" w:cs="Times New Roman"/>
          <w:kern w:val="2"/>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686"/>
        <w:gridCol w:w="3358"/>
        <w:gridCol w:w="1626"/>
        <w:gridCol w:w="1087"/>
        <w:gridCol w:w="1219"/>
        <w:gridCol w:w="2555"/>
        <w:gridCol w:w="2424"/>
        <w:gridCol w:w="1890"/>
      </w:tblGrid>
      <w:tr w:rsidR="00AD7303" w:rsidRPr="00AD7303" w:rsidTr="00AD7303">
        <w:tc>
          <w:tcPr>
            <w:tcW w:w="690" w:type="dxa"/>
            <w:vMerge w:val="restart"/>
            <w:hideMark/>
          </w:tcPr>
          <w:p w:rsidR="00AD7303" w:rsidRPr="00AD7303" w:rsidRDefault="00AD7303" w:rsidP="00AD7303">
            <w:pPr>
              <w:autoSpaceDE w:val="0"/>
              <w:autoSpaceDN w:val="0"/>
              <w:adjustRightInd w:val="0"/>
              <w:spacing w:after="0" w:line="240" w:lineRule="auto"/>
              <w:jc w:val="center"/>
              <w:rPr>
                <w:rFonts w:ascii="Times New Roman" w:eastAsia="Calibri" w:hAnsi="Times New Roman" w:cs="Times New Roman"/>
                <w:kern w:val="2"/>
                <w:sz w:val="24"/>
                <w:szCs w:val="24"/>
              </w:rPr>
            </w:pPr>
            <w:r w:rsidRPr="00AD7303">
              <w:rPr>
                <w:rFonts w:ascii="Times New Roman" w:eastAsia="Calibri" w:hAnsi="Times New Roman" w:cs="Times New Roman"/>
                <w:kern w:val="2"/>
                <w:sz w:val="24"/>
                <w:szCs w:val="24"/>
              </w:rPr>
              <w:t>№ п/п</w:t>
            </w:r>
          </w:p>
        </w:tc>
        <w:tc>
          <w:tcPr>
            <w:tcW w:w="3387" w:type="dxa"/>
            <w:vMerge w:val="restart"/>
          </w:tcPr>
          <w:p w:rsidR="00AD7303" w:rsidRPr="00AD7303" w:rsidRDefault="00AD7303" w:rsidP="00AD7303">
            <w:pPr>
              <w:autoSpaceDE w:val="0"/>
              <w:autoSpaceDN w:val="0"/>
              <w:adjustRightInd w:val="0"/>
              <w:spacing w:after="0" w:line="240" w:lineRule="auto"/>
              <w:jc w:val="center"/>
              <w:rPr>
                <w:rFonts w:ascii="Times New Roman" w:eastAsia="Calibri" w:hAnsi="Times New Roman" w:cs="Times New Roman"/>
                <w:kern w:val="2"/>
                <w:sz w:val="24"/>
                <w:szCs w:val="24"/>
              </w:rPr>
            </w:pPr>
            <w:r w:rsidRPr="00AD7303">
              <w:rPr>
                <w:rFonts w:ascii="Times New Roman" w:eastAsia="Calibri" w:hAnsi="Times New Roman" w:cs="Times New Roman"/>
                <w:kern w:val="2"/>
                <w:sz w:val="24"/>
                <w:szCs w:val="24"/>
              </w:rPr>
              <w:t>Номер и наименование основного мероприятия</w:t>
            </w:r>
          </w:p>
          <w:p w:rsidR="00AD7303" w:rsidRPr="00AD7303" w:rsidRDefault="00AD7303" w:rsidP="00AD7303">
            <w:pPr>
              <w:autoSpaceDE w:val="0"/>
              <w:autoSpaceDN w:val="0"/>
              <w:adjustRightInd w:val="0"/>
              <w:spacing w:after="0" w:line="240" w:lineRule="auto"/>
              <w:jc w:val="center"/>
              <w:rPr>
                <w:rFonts w:ascii="Times New Roman" w:eastAsia="Calibri" w:hAnsi="Times New Roman" w:cs="Times New Roman"/>
                <w:kern w:val="2"/>
                <w:sz w:val="24"/>
                <w:szCs w:val="24"/>
              </w:rPr>
            </w:pPr>
          </w:p>
        </w:tc>
        <w:tc>
          <w:tcPr>
            <w:tcW w:w="1639" w:type="dxa"/>
            <w:vMerge w:val="restart"/>
            <w:hideMark/>
          </w:tcPr>
          <w:p w:rsidR="00AD7303" w:rsidRPr="00AD7303" w:rsidRDefault="00AD7303" w:rsidP="00AD7303">
            <w:pPr>
              <w:autoSpaceDE w:val="0"/>
              <w:autoSpaceDN w:val="0"/>
              <w:adjustRightInd w:val="0"/>
              <w:spacing w:after="0" w:line="240" w:lineRule="auto"/>
              <w:jc w:val="center"/>
              <w:rPr>
                <w:rFonts w:ascii="Times New Roman" w:eastAsia="Calibri" w:hAnsi="Times New Roman" w:cs="Times New Roman"/>
                <w:kern w:val="2"/>
                <w:sz w:val="24"/>
                <w:szCs w:val="24"/>
              </w:rPr>
            </w:pPr>
            <w:r w:rsidRPr="00AD7303">
              <w:rPr>
                <w:rFonts w:ascii="Times New Roman" w:eastAsia="Calibri" w:hAnsi="Times New Roman" w:cs="Times New Roman"/>
                <w:kern w:val="2"/>
                <w:sz w:val="24"/>
                <w:szCs w:val="24"/>
              </w:rPr>
              <w:t>Соиспол</w:t>
            </w:r>
            <w:r w:rsidRPr="00AD7303">
              <w:rPr>
                <w:rFonts w:ascii="Times New Roman" w:eastAsia="Calibri" w:hAnsi="Times New Roman" w:cs="Times New Roman"/>
                <w:kern w:val="2"/>
                <w:sz w:val="24"/>
                <w:szCs w:val="24"/>
              </w:rPr>
              <w:softHyphen/>
              <w:t>нитель, участник, ответст</w:t>
            </w:r>
            <w:r w:rsidRPr="00AD7303">
              <w:rPr>
                <w:rFonts w:ascii="Times New Roman" w:eastAsia="Calibri" w:hAnsi="Times New Roman" w:cs="Times New Roman"/>
                <w:kern w:val="2"/>
                <w:sz w:val="24"/>
                <w:szCs w:val="24"/>
              </w:rPr>
              <w:softHyphen/>
              <w:t>венный за исполнение основного мероприятия</w:t>
            </w:r>
          </w:p>
        </w:tc>
        <w:tc>
          <w:tcPr>
            <w:tcW w:w="2325" w:type="dxa"/>
            <w:gridSpan w:val="2"/>
            <w:hideMark/>
          </w:tcPr>
          <w:p w:rsidR="00AD7303" w:rsidRPr="00AD7303" w:rsidRDefault="00AD7303" w:rsidP="00AD7303">
            <w:pPr>
              <w:autoSpaceDE w:val="0"/>
              <w:autoSpaceDN w:val="0"/>
              <w:adjustRightInd w:val="0"/>
              <w:spacing w:after="0" w:line="240" w:lineRule="auto"/>
              <w:jc w:val="center"/>
              <w:rPr>
                <w:rFonts w:ascii="Times New Roman" w:eastAsia="Calibri" w:hAnsi="Times New Roman" w:cs="Times New Roman"/>
                <w:kern w:val="2"/>
                <w:sz w:val="24"/>
                <w:szCs w:val="24"/>
              </w:rPr>
            </w:pPr>
            <w:r w:rsidRPr="00AD7303">
              <w:rPr>
                <w:rFonts w:ascii="Times New Roman" w:eastAsia="Calibri" w:hAnsi="Times New Roman" w:cs="Times New Roman"/>
                <w:kern w:val="2"/>
                <w:sz w:val="24"/>
                <w:szCs w:val="24"/>
              </w:rPr>
              <w:t>Срок</w:t>
            </w:r>
          </w:p>
        </w:tc>
        <w:tc>
          <w:tcPr>
            <w:tcW w:w="2577" w:type="dxa"/>
            <w:vMerge w:val="restart"/>
            <w:hideMark/>
          </w:tcPr>
          <w:p w:rsidR="00AD7303" w:rsidRPr="00AD7303" w:rsidRDefault="00AD7303" w:rsidP="00AD7303">
            <w:pPr>
              <w:autoSpaceDE w:val="0"/>
              <w:autoSpaceDN w:val="0"/>
              <w:adjustRightInd w:val="0"/>
              <w:spacing w:after="0" w:line="240" w:lineRule="auto"/>
              <w:jc w:val="center"/>
              <w:rPr>
                <w:rFonts w:ascii="Times New Roman" w:eastAsia="Calibri" w:hAnsi="Times New Roman" w:cs="Times New Roman"/>
                <w:kern w:val="2"/>
                <w:sz w:val="24"/>
                <w:szCs w:val="24"/>
              </w:rPr>
            </w:pPr>
            <w:r w:rsidRPr="00AD7303">
              <w:rPr>
                <w:rFonts w:ascii="Times New Roman" w:eastAsia="Calibri" w:hAnsi="Times New Roman" w:cs="Times New Roman"/>
                <w:kern w:val="2"/>
                <w:sz w:val="24"/>
                <w:szCs w:val="24"/>
              </w:rPr>
              <w:t>Ожидаемый результат (краткое описание)</w:t>
            </w:r>
          </w:p>
        </w:tc>
        <w:tc>
          <w:tcPr>
            <w:tcW w:w="2445" w:type="dxa"/>
            <w:vMerge w:val="restart"/>
            <w:hideMark/>
          </w:tcPr>
          <w:p w:rsidR="00AD7303" w:rsidRPr="00AD7303" w:rsidRDefault="00AD7303" w:rsidP="00AD7303">
            <w:pPr>
              <w:autoSpaceDE w:val="0"/>
              <w:autoSpaceDN w:val="0"/>
              <w:adjustRightInd w:val="0"/>
              <w:spacing w:after="0" w:line="240" w:lineRule="auto"/>
              <w:jc w:val="center"/>
              <w:rPr>
                <w:rFonts w:ascii="Times New Roman" w:eastAsia="Calibri" w:hAnsi="Times New Roman" w:cs="Times New Roman"/>
                <w:kern w:val="2"/>
                <w:sz w:val="24"/>
                <w:szCs w:val="24"/>
              </w:rPr>
            </w:pPr>
            <w:r w:rsidRPr="00AD7303">
              <w:rPr>
                <w:rFonts w:ascii="Times New Roman" w:eastAsia="Calibri" w:hAnsi="Times New Roman" w:cs="Times New Roman"/>
                <w:kern w:val="2"/>
                <w:sz w:val="24"/>
                <w:szCs w:val="24"/>
              </w:rPr>
              <w:t>Последствия не реализации основного мероприятия</w:t>
            </w:r>
          </w:p>
        </w:tc>
        <w:tc>
          <w:tcPr>
            <w:tcW w:w="1906" w:type="dxa"/>
            <w:vMerge w:val="restart"/>
            <w:hideMark/>
          </w:tcPr>
          <w:p w:rsidR="00AD7303" w:rsidRPr="00AD7303" w:rsidRDefault="00AD7303" w:rsidP="00AD7303">
            <w:pPr>
              <w:autoSpaceDE w:val="0"/>
              <w:autoSpaceDN w:val="0"/>
              <w:adjustRightInd w:val="0"/>
              <w:spacing w:after="0" w:line="240" w:lineRule="auto"/>
              <w:jc w:val="center"/>
              <w:rPr>
                <w:rFonts w:ascii="Times New Roman" w:eastAsia="Calibri" w:hAnsi="Times New Roman" w:cs="Times New Roman"/>
                <w:kern w:val="2"/>
                <w:sz w:val="24"/>
                <w:szCs w:val="24"/>
              </w:rPr>
            </w:pPr>
            <w:r w:rsidRPr="00AD7303">
              <w:rPr>
                <w:rFonts w:ascii="Times New Roman" w:eastAsia="Calibri" w:hAnsi="Times New Roman" w:cs="Times New Roman"/>
                <w:kern w:val="2"/>
                <w:sz w:val="24"/>
                <w:szCs w:val="24"/>
              </w:rPr>
              <w:t>Связь</w:t>
            </w:r>
          </w:p>
          <w:p w:rsidR="00AD7303" w:rsidRPr="00AD7303" w:rsidRDefault="00AD7303" w:rsidP="00AD7303">
            <w:pPr>
              <w:autoSpaceDE w:val="0"/>
              <w:autoSpaceDN w:val="0"/>
              <w:adjustRightInd w:val="0"/>
              <w:spacing w:after="0" w:line="240" w:lineRule="auto"/>
              <w:jc w:val="center"/>
              <w:rPr>
                <w:rFonts w:ascii="Times New Roman" w:eastAsia="Calibri" w:hAnsi="Times New Roman" w:cs="Times New Roman"/>
                <w:kern w:val="2"/>
                <w:sz w:val="24"/>
                <w:szCs w:val="24"/>
              </w:rPr>
            </w:pPr>
            <w:r w:rsidRPr="00AD7303">
              <w:rPr>
                <w:rFonts w:ascii="Times New Roman" w:eastAsia="Calibri" w:hAnsi="Times New Roman" w:cs="Times New Roman"/>
                <w:kern w:val="2"/>
                <w:sz w:val="24"/>
                <w:szCs w:val="24"/>
              </w:rPr>
              <w:t>с показателями муниципальной программы (подпрограммы)</w:t>
            </w:r>
          </w:p>
        </w:tc>
      </w:tr>
      <w:tr w:rsidR="00AD7303" w:rsidRPr="00AD7303" w:rsidTr="00AD7303">
        <w:tc>
          <w:tcPr>
            <w:tcW w:w="690" w:type="dxa"/>
            <w:vMerge/>
            <w:hideMark/>
          </w:tcPr>
          <w:p w:rsidR="00AD7303" w:rsidRPr="00AD7303" w:rsidRDefault="00AD7303" w:rsidP="00AD7303">
            <w:pPr>
              <w:spacing w:after="0" w:line="240" w:lineRule="auto"/>
              <w:jc w:val="center"/>
              <w:rPr>
                <w:rFonts w:ascii="Times New Roman" w:eastAsia="Calibri" w:hAnsi="Times New Roman" w:cs="Times New Roman"/>
                <w:kern w:val="2"/>
                <w:sz w:val="24"/>
                <w:szCs w:val="24"/>
              </w:rPr>
            </w:pPr>
          </w:p>
        </w:tc>
        <w:tc>
          <w:tcPr>
            <w:tcW w:w="3387" w:type="dxa"/>
            <w:vMerge/>
            <w:hideMark/>
          </w:tcPr>
          <w:p w:rsidR="00AD7303" w:rsidRPr="00AD7303" w:rsidRDefault="00AD7303" w:rsidP="00AD7303">
            <w:pPr>
              <w:spacing w:after="0" w:line="240" w:lineRule="auto"/>
              <w:jc w:val="center"/>
              <w:rPr>
                <w:rFonts w:ascii="Times New Roman" w:eastAsia="Calibri" w:hAnsi="Times New Roman" w:cs="Times New Roman"/>
                <w:kern w:val="2"/>
                <w:sz w:val="24"/>
                <w:szCs w:val="24"/>
              </w:rPr>
            </w:pPr>
          </w:p>
        </w:tc>
        <w:tc>
          <w:tcPr>
            <w:tcW w:w="1639" w:type="dxa"/>
            <w:vMerge/>
            <w:hideMark/>
          </w:tcPr>
          <w:p w:rsidR="00AD7303" w:rsidRPr="00AD7303" w:rsidRDefault="00AD7303" w:rsidP="00AD7303">
            <w:pPr>
              <w:spacing w:after="0" w:line="240" w:lineRule="auto"/>
              <w:jc w:val="center"/>
              <w:rPr>
                <w:rFonts w:ascii="Times New Roman" w:eastAsia="Calibri" w:hAnsi="Times New Roman" w:cs="Times New Roman"/>
                <w:kern w:val="2"/>
                <w:sz w:val="24"/>
                <w:szCs w:val="24"/>
              </w:rPr>
            </w:pPr>
          </w:p>
        </w:tc>
        <w:tc>
          <w:tcPr>
            <w:tcW w:w="1096" w:type="dxa"/>
            <w:hideMark/>
          </w:tcPr>
          <w:p w:rsidR="00AD7303" w:rsidRPr="00AD7303" w:rsidRDefault="00AD7303" w:rsidP="00AD7303">
            <w:pPr>
              <w:autoSpaceDE w:val="0"/>
              <w:autoSpaceDN w:val="0"/>
              <w:adjustRightInd w:val="0"/>
              <w:spacing w:after="0" w:line="240" w:lineRule="auto"/>
              <w:jc w:val="center"/>
              <w:rPr>
                <w:rFonts w:ascii="Times New Roman" w:eastAsia="Calibri" w:hAnsi="Times New Roman" w:cs="Times New Roman"/>
                <w:kern w:val="2"/>
                <w:sz w:val="24"/>
                <w:szCs w:val="24"/>
              </w:rPr>
            </w:pPr>
            <w:r w:rsidRPr="00AD7303">
              <w:rPr>
                <w:rFonts w:ascii="Times New Roman" w:eastAsia="Calibri" w:hAnsi="Times New Roman" w:cs="Times New Roman"/>
                <w:kern w:val="2"/>
                <w:sz w:val="24"/>
                <w:szCs w:val="24"/>
              </w:rPr>
              <w:t>начала реали</w:t>
            </w:r>
            <w:r w:rsidRPr="00AD7303">
              <w:rPr>
                <w:rFonts w:ascii="Times New Roman" w:eastAsia="Calibri" w:hAnsi="Times New Roman" w:cs="Times New Roman"/>
                <w:kern w:val="2"/>
                <w:sz w:val="24"/>
                <w:szCs w:val="24"/>
              </w:rPr>
              <w:softHyphen/>
              <w:t>зации</w:t>
            </w:r>
          </w:p>
        </w:tc>
        <w:tc>
          <w:tcPr>
            <w:tcW w:w="1229" w:type="dxa"/>
            <w:hideMark/>
          </w:tcPr>
          <w:p w:rsidR="00AD7303" w:rsidRPr="00AD7303" w:rsidRDefault="00AD7303" w:rsidP="00AD7303">
            <w:pPr>
              <w:autoSpaceDE w:val="0"/>
              <w:autoSpaceDN w:val="0"/>
              <w:adjustRightInd w:val="0"/>
              <w:spacing w:after="0" w:line="240" w:lineRule="auto"/>
              <w:jc w:val="center"/>
              <w:rPr>
                <w:rFonts w:ascii="Times New Roman" w:eastAsia="Calibri" w:hAnsi="Times New Roman" w:cs="Times New Roman"/>
                <w:kern w:val="2"/>
                <w:sz w:val="24"/>
                <w:szCs w:val="24"/>
              </w:rPr>
            </w:pPr>
            <w:r w:rsidRPr="00AD7303">
              <w:rPr>
                <w:rFonts w:ascii="Times New Roman" w:eastAsia="Calibri" w:hAnsi="Times New Roman" w:cs="Times New Roman"/>
                <w:kern w:val="2"/>
                <w:sz w:val="24"/>
                <w:szCs w:val="24"/>
              </w:rPr>
              <w:t>окончания реали</w:t>
            </w:r>
            <w:r w:rsidRPr="00AD7303">
              <w:rPr>
                <w:rFonts w:ascii="Times New Roman" w:eastAsia="Calibri" w:hAnsi="Times New Roman" w:cs="Times New Roman"/>
                <w:kern w:val="2"/>
                <w:sz w:val="24"/>
                <w:szCs w:val="24"/>
              </w:rPr>
              <w:softHyphen/>
              <w:t>зации</w:t>
            </w:r>
          </w:p>
        </w:tc>
        <w:tc>
          <w:tcPr>
            <w:tcW w:w="2577" w:type="dxa"/>
            <w:vMerge/>
            <w:hideMark/>
          </w:tcPr>
          <w:p w:rsidR="00AD7303" w:rsidRPr="00AD7303" w:rsidRDefault="00AD7303" w:rsidP="00AD7303">
            <w:pPr>
              <w:spacing w:after="0" w:line="240" w:lineRule="auto"/>
              <w:jc w:val="center"/>
              <w:rPr>
                <w:rFonts w:ascii="Times New Roman" w:eastAsia="Calibri" w:hAnsi="Times New Roman" w:cs="Times New Roman"/>
                <w:kern w:val="2"/>
                <w:sz w:val="24"/>
                <w:szCs w:val="24"/>
              </w:rPr>
            </w:pPr>
          </w:p>
        </w:tc>
        <w:tc>
          <w:tcPr>
            <w:tcW w:w="2445" w:type="dxa"/>
            <w:vMerge/>
            <w:hideMark/>
          </w:tcPr>
          <w:p w:rsidR="00AD7303" w:rsidRPr="00AD7303" w:rsidRDefault="00AD7303" w:rsidP="00AD7303">
            <w:pPr>
              <w:spacing w:after="0" w:line="240" w:lineRule="auto"/>
              <w:jc w:val="center"/>
              <w:rPr>
                <w:rFonts w:ascii="Times New Roman" w:eastAsia="Calibri" w:hAnsi="Times New Roman" w:cs="Times New Roman"/>
                <w:kern w:val="2"/>
                <w:sz w:val="24"/>
                <w:szCs w:val="24"/>
              </w:rPr>
            </w:pPr>
          </w:p>
        </w:tc>
        <w:tc>
          <w:tcPr>
            <w:tcW w:w="1906" w:type="dxa"/>
            <w:vMerge/>
            <w:hideMark/>
          </w:tcPr>
          <w:p w:rsidR="00AD7303" w:rsidRPr="00AD7303" w:rsidRDefault="00AD7303" w:rsidP="00AD7303">
            <w:pPr>
              <w:spacing w:after="0" w:line="240" w:lineRule="auto"/>
              <w:jc w:val="center"/>
              <w:rPr>
                <w:rFonts w:ascii="Times New Roman" w:eastAsia="Calibri" w:hAnsi="Times New Roman" w:cs="Times New Roman"/>
                <w:kern w:val="2"/>
                <w:sz w:val="24"/>
                <w:szCs w:val="24"/>
              </w:rPr>
            </w:pPr>
          </w:p>
        </w:tc>
      </w:tr>
    </w:tbl>
    <w:p w:rsidR="00AD7303" w:rsidRPr="00AD7303" w:rsidRDefault="00AD7303" w:rsidP="00AD7303">
      <w:pPr>
        <w:spacing w:after="0" w:line="240" w:lineRule="auto"/>
        <w:rPr>
          <w:rFonts w:ascii="Times New Roman" w:eastAsia="Times New Roman" w:hAnsi="Times New Roman" w:cs="Times New Roman"/>
          <w:sz w:val="2"/>
          <w:szCs w:val="2"/>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685"/>
        <w:gridCol w:w="3358"/>
        <w:gridCol w:w="1626"/>
        <w:gridCol w:w="1087"/>
        <w:gridCol w:w="1219"/>
        <w:gridCol w:w="2555"/>
        <w:gridCol w:w="2425"/>
        <w:gridCol w:w="1890"/>
      </w:tblGrid>
      <w:tr w:rsidR="00AD7303" w:rsidRPr="00AD7303" w:rsidTr="00AD7303">
        <w:trPr>
          <w:tblHeader/>
        </w:trPr>
        <w:tc>
          <w:tcPr>
            <w:tcW w:w="685" w:type="dxa"/>
            <w:hideMark/>
          </w:tcPr>
          <w:p w:rsidR="00AD7303" w:rsidRPr="00AD7303" w:rsidRDefault="00AD7303" w:rsidP="00AD7303">
            <w:pPr>
              <w:autoSpaceDE w:val="0"/>
              <w:autoSpaceDN w:val="0"/>
              <w:adjustRightInd w:val="0"/>
              <w:spacing w:after="0" w:line="240" w:lineRule="auto"/>
              <w:jc w:val="center"/>
              <w:rPr>
                <w:rFonts w:ascii="Times New Roman" w:eastAsia="Calibri" w:hAnsi="Times New Roman" w:cs="Times New Roman"/>
                <w:kern w:val="2"/>
                <w:sz w:val="24"/>
                <w:szCs w:val="24"/>
              </w:rPr>
            </w:pPr>
            <w:r w:rsidRPr="00AD7303">
              <w:rPr>
                <w:rFonts w:ascii="Times New Roman" w:eastAsia="Calibri" w:hAnsi="Times New Roman" w:cs="Times New Roman"/>
                <w:kern w:val="2"/>
                <w:sz w:val="24"/>
                <w:szCs w:val="24"/>
              </w:rPr>
              <w:t>1</w:t>
            </w:r>
          </w:p>
        </w:tc>
        <w:tc>
          <w:tcPr>
            <w:tcW w:w="3358" w:type="dxa"/>
            <w:hideMark/>
          </w:tcPr>
          <w:p w:rsidR="00AD7303" w:rsidRPr="00AD7303" w:rsidRDefault="00AD7303" w:rsidP="00AD7303">
            <w:pPr>
              <w:autoSpaceDE w:val="0"/>
              <w:autoSpaceDN w:val="0"/>
              <w:adjustRightInd w:val="0"/>
              <w:spacing w:after="0" w:line="240" w:lineRule="auto"/>
              <w:jc w:val="center"/>
              <w:rPr>
                <w:rFonts w:ascii="Times New Roman" w:eastAsia="Calibri" w:hAnsi="Times New Roman" w:cs="Times New Roman"/>
                <w:kern w:val="2"/>
                <w:sz w:val="24"/>
                <w:szCs w:val="24"/>
              </w:rPr>
            </w:pPr>
            <w:r w:rsidRPr="00AD7303">
              <w:rPr>
                <w:rFonts w:ascii="Times New Roman" w:eastAsia="Calibri" w:hAnsi="Times New Roman" w:cs="Times New Roman"/>
                <w:kern w:val="2"/>
                <w:sz w:val="24"/>
                <w:szCs w:val="24"/>
              </w:rPr>
              <w:t>2</w:t>
            </w:r>
          </w:p>
        </w:tc>
        <w:tc>
          <w:tcPr>
            <w:tcW w:w="1626" w:type="dxa"/>
            <w:hideMark/>
          </w:tcPr>
          <w:p w:rsidR="00AD7303" w:rsidRPr="00AD7303" w:rsidRDefault="00AD7303" w:rsidP="00AD7303">
            <w:pPr>
              <w:autoSpaceDE w:val="0"/>
              <w:autoSpaceDN w:val="0"/>
              <w:adjustRightInd w:val="0"/>
              <w:spacing w:after="0" w:line="240" w:lineRule="auto"/>
              <w:jc w:val="center"/>
              <w:rPr>
                <w:rFonts w:ascii="Times New Roman" w:eastAsia="Calibri" w:hAnsi="Times New Roman" w:cs="Times New Roman"/>
                <w:kern w:val="2"/>
                <w:sz w:val="24"/>
                <w:szCs w:val="24"/>
              </w:rPr>
            </w:pPr>
            <w:r w:rsidRPr="00AD7303">
              <w:rPr>
                <w:rFonts w:ascii="Times New Roman" w:eastAsia="Calibri" w:hAnsi="Times New Roman" w:cs="Times New Roman"/>
                <w:kern w:val="2"/>
                <w:sz w:val="24"/>
                <w:szCs w:val="24"/>
              </w:rPr>
              <w:t>3</w:t>
            </w:r>
          </w:p>
        </w:tc>
        <w:tc>
          <w:tcPr>
            <w:tcW w:w="1087" w:type="dxa"/>
            <w:hideMark/>
          </w:tcPr>
          <w:p w:rsidR="00AD7303" w:rsidRPr="00AD7303" w:rsidRDefault="00AD7303" w:rsidP="00AD7303">
            <w:pPr>
              <w:autoSpaceDE w:val="0"/>
              <w:autoSpaceDN w:val="0"/>
              <w:adjustRightInd w:val="0"/>
              <w:spacing w:after="0" w:line="240" w:lineRule="auto"/>
              <w:jc w:val="center"/>
              <w:rPr>
                <w:rFonts w:ascii="Times New Roman" w:eastAsia="Calibri" w:hAnsi="Times New Roman" w:cs="Times New Roman"/>
                <w:kern w:val="2"/>
                <w:sz w:val="24"/>
                <w:szCs w:val="24"/>
              </w:rPr>
            </w:pPr>
            <w:r w:rsidRPr="00AD7303">
              <w:rPr>
                <w:rFonts w:ascii="Times New Roman" w:eastAsia="Calibri" w:hAnsi="Times New Roman" w:cs="Times New Roman"/>
                <w:kern w:val="2"/>
                <w:sz w:val="24"/>
                <w:szCs w:val="24"/>
              </w:rPr>
              <w:t>4</w:t>
            </w:r>
          </w:p>
        </w:tc>
        <w:tc>
          <w:tcPr>
            <w:tcW w:w="1219" w:type="dxa"/>
            <w:hideMark/>
          </w:tcPr>
          <w:p w:rsidR="00AD7303" w:rsidRPr="00AD7303" w:rsidRDefault="00AD7303" w:rsidP="00AD7303">
            <w:pPr>
              <w:autoSpaceDE w:val="0"/>
              <w:autoSpaceDN w:val="0"/>
              <w:adjustRightInd w:val="0"/>
              <w:spacing w:after="0" w:line="240" w:lineRule="auto"/>
              <w:jc w:val="center"/>
              <w:rPr>
                <w:rFonts w:ascii="Times New Roman" w:eastAsia="Calibri" w:hAnsi="Times New Roman" w:cs="Times New Roman"/>
                <w:kern w:val="2"/>
                <w:sz w:val="24"/>
                <w:szCs w:val="24"/>
              </w:rPr>
            </w:pPr>
            <w:r w:rsidRPr="00AD7303">
              <w:rPr>
                <w:rFonts w:ascii="Times New Roman" w:eastAsia="Calibri" w:hAnsi="Times New Roman" w:cs="Times New Roman"/>
                <w:kern w:val="2"/>
                <w:sz w:val="24"/>
                <w:szCs w:val="24"/>
              </w:rPr>
              <w:t>5</w:t>
            </w:r>
          </w:p>
        </w:tc>
        <w:tc>
          <w:tcPr>
            <w:tcW w:w="2555" w:type="dxa"/>
            <w:hideMark/>
          </w:tcPr>
          <w:p w:rsidR="00AD7303" w:rsidRPr="00AD7303" w:rsidRDefault="00AD7303" w:rsidP="00AD7303">
            <w:pPr>
              <w:autoSpaceDE w:val="0"/>
              <w:autoSpaceDN w:val="0"/>
              <w:adjustRightInd w:val="0"/>
              <w:spacing w:after="0" w:line="240" w:lineRule="auto"/>
              <w:jc w:val="center"/>
              <w:rPr>
                <w:rFonts w:ascii="Times New Roman" w:eastAsia="Calibri" w:hAnsi="Times New Roman" w:cs="Times New Roman"/>
                <w:kern w:val="2"/>
                <w:sz w:val="24"/>
                <w:szCs w:val="24"/>
              </w:rPr>
            </w:pPr>
            <w:r w:rsidRPr="00AD7303">
              <w:rPr>
                <w:rFonts w:ascii="Times New Roman" w:eastAsia="Calibri" w:hAnsi="Times New Roman" w:cs="Times New Roman"/>
                <w:kern w:val="2"/>
                <w:sz w:val="24"/>
                <w:szCs w:val="24"/>
              </w:rPr>
              <w:t>6</w:t>
            </w:r>
          </w:p>
        </w:tc>
        <w:tc>
          <w:tcPr>
            <w:tcW w:w="2425" w:type="dxa"/>
            <w:hideMark/>
          </w:tcPr>
          <w:p w:rsidR="00AD7303" w:rsidRPr="00AD7303" w:rsidRDefault="00AD7303" w:rsidP="00AD7303">
            <w:pPr>
              <w:autoSpaceDE w:val="0"/>
              <w:autoSpaceDN w:val="0"/>
              <w:adjustRightInd w:val="0"/>
              <w:spacing w:after="0" w:line="240" w:lineRule="auto"/>
              <w:jc w:val="center"/>
              <w:rPr>
                <w:rFonts w:ascii="Times New Roman" w:eastAsia="Calibri" w:hAnsi="Times New Roman" w:cs="Times New Roman"/>
                <w:kern w:val="2"/>
                <w:sz w:val="24"/>
                <w:szCs w:val="24"/>
              </w:rPr>
            </w:pPr>
            <w:r w:rsidRPr="00AD7303">
              <w:rPr>
                <w:rFonts w:ascii="Times New Roman" w:eastAsia="Calibri" w:hAnsi="Times New Roman" w:cs="Times New Roman"/>
                <w:kern w:val="2"/>
                <w:sz w:val="24"/>
                <w:szCs w:val="24"/>
              </w:rPr>
              <w:t>7</w:t>
            </w:r>
          </w:p>
        </w:tc>
        <w:tc>
          <w:tcPr>
            <w:tcW w:w="1890" w:type="dxa"/>
            <w:hideMark/>
          </w:tcPr>
          <w:p w:rsidR="00AD7303" w:rsidRPr="00AD7303" w:rsidRDefault="00AD7303" w:rsidP="00AD7303">
            <w:pPr>
              <w:autoSpaceDE w:val="0"/>
              <w:autoSpaceDN w:val="0"/>
              <w:adjustRightInd w:val="0"/>
              <w:spacing w:after="0" w:line="240" w:lineRule="auto"/>
              <w:jc w:val="center"/>
              <w:rPr>
                <w:rFonts w:ascii="Times New Roman" w:eastAsia="Calibri" w:hAnsi="Times New Roman" w:cs="Times New Roman"/>
                <w:kern w:val="2"/>
                <w:sz w:val="24"/>
                <w:szCs w:val="24"/>
              </w:rPr>
            </w:pPr>
            <w:r w:rsidRPr="00AD7303">
              <w:rPr>
                <w:rFonts w:ascii="Times New Roman" w:eastAsia="Calibri" w:hAnsi="Times New Roman" w:cs="Times New Roman"/>
                <w:kern w:val="2"/>
                <w:sz w:val="24"/>
                <w:szCs w:val="24"/>
              </w:rPr>
              <w:t>8</w:t>
            </w:r>
          </w:p>
        </w:tc>
      </w:tr>
      <w:tr w:rsidR="00AD7303" w:rsidRPr="00AD7303" w:rsidTr="00AD7303">
        <w:tc>
          <w:tcPr>
            <w:tcW w:w="14845" w:type="dxa"/>
            <w:gridSpan w:val="8"/>
            <w:hideMark/>
          </w:tcPr>
          <w:p w:rsidR="00AD7303" w:rsidRPr="00AD7303" w:rsidRDefault="00AD7303" w:rsidP="00AD7303">
            <w:pPr>
              <w:autoSpaceDE w:val="0"/>
              <w:autoSpaceDN w:val="0"/>
              <w:adjustRightInd w:val="0"/>
              <w:spacing w:after="0" w:line="240" w:lineRule="auto"/>
              <w:jc w:val="center"/>
              <w:rPr>
                <w:rFonts w:ascii="Times New Roman" w:eastAsia="Calibri" w:hAnsi="Times New Roman" w:cs="Times New Roman"/>
                <w:kern w:val="2"/>
                <w:sz w:val="24"/>
                <w:szCs w:val="24"/>
              </w:rPr>
            </w:pPr>
            <w:r w:rsidRPr="00AD7303">
              <w:rPr>
                <w:rFonts w:ascii="Times New Roman" w:eastAsia="Calibri" w:hAnsi="Times New Roman" w:cs="Times New Roman"/>
                <w:kern w:val="2"/>
                <w:sz w:val="24"/>
                <w:szCs w:val="24"/>
                <w:lang w:val="en-US"/>
              </w:rPr>
              <w:t>I</w:t>
            </w:r>
            <w:r w:rsidRPr="00AD7303">
              <w:rPr>
                <w:rFonts w:ascii="Times New Roman" w:eastAsia="Calibri" w:hAnsi="Times New Roman" w:cs="Times New Roman"/>
                <w:kern w:val="2"/>
                <w:sz w:val="24"/>
                <w:szCs w:val="24"/>
              </w:rPr>
              <w:t xml:space="preserve">. Подпрограмма </w:t>
            </w:r>
            <w:r w:rsidR="009D67CA" w:rsidRPr="00C76599">
              <w:rPr>
                <w:rFonts w:ascii="Times New Roman" w:eastAsia="Calibri" w:hAnsi="Times New Roman" w:cs="Times New Roman"/>
                <w:kern w:val="2"/>
                <w:sz w:val="24"/>
                <w:szCs w:val="24"/>
              </w:rPr>
              <w:t>«</w:t>
            </w:r>
            <w:r w:rsidR="009D67CA" w:rsidRPr="00C76599">
              <w:rPr>
                <w:rFonts w:ascii="Times New Roman" w:hAnsi="Times New Roman" w:cs="Times New Roman"/>
                <w:color w:val="000000"/>
                <w:sz w:val="24"/>
                <w:szCs w:val="24"/>
              </w:rPr>
              <w:t>Энергосбережение Кугейского сельского поселения»</w:t>
            </w:r>
          </w:p>
        </w:tc>
      </w:tr>
      <w:tr w:rsidR="00AD7303" w:rsidRPr="00AD7303" w:rsidTr="00AD7303">
        <w:tc>
          <w:tcPr>
            <w:tcW w:w="14845" w:type="dxa"/>
            <w:gridSpan w:val="8"/>
          </w:tcPr>
          <w:p w:rsidR="00AD7303" w:rsidRPr="00AD7303" w:rsidRDefault="00AD7303" w:rsidP="00AD7303">
            <w:pPr>
              <w:spacing w:before="30" w:after="30" w:line="285" w:lineRule="atLeast"/>
              <w:jc w:val="center"/>
              <w:rPr>
                <w:rFonts w:ascii="Times New Roman" w:eastAsia="Times New Roman" w:hAnsi="Times New Roman"/>
                <w:sz w:val="24"/>
                <w:szCs w:val="24"/>
                <w:lang w:eastAsia="ru-RU"/>
              </w:rPr>
            </w:pPr>
            <w:r w:rsidRPr="00AD7303">
              <w:rPr>
                <w:rFonts w:ascii="Times New Roman" w:eastAsia="Calibri" w:hAnsi="Times New Roman" w:cs="Times New Roman"/>
                <w:kern w:val="2"/>
                <w:sz w:val="24"/>
                <w:szCs w:val="24"/>
              </w:rPr>
              <w:t xml:space="preserve">1. Цель подпрограммы 1 </w:t>
            </w:r>
            <w:r w:rsidRPr="009D67CA">
              <w:rPr>
                <w:rFonts w:ascii="Times New Roman" w:eastAsia="Calibri" w:hAnsi="Times New Roman" w:cs="Times New Roman"/>
                <w:kern w:val="2"/>
                <w:sz w:val="24"/>
                <w:szCs w:val="24"/>
              </w:rPr>
              <w:t>«</w:t>
            </w:r>
            <w:r w:rsidR="009D67CA">
              <w:rPr>
                <w:rFonts w:ascii="Times New Roman" w:hAnsi="Times New Roman" w:cs="Times New Roman"/>
                <w:color w:val="000000"/>
                <w:sz w:val="24"/>
                <w:szCs w:val="24"/>
              </w:rPr>
              <w:t>О</w:t>
            </w:r>
            <w:r w:rsidR="009D67CA" w:rsidRPr="009D67CA">
              <w:rPr>
                <w:rFonts w:ascii="Times New Roman" w:hAnsi="Times New Roman" w:cs="Times New Roman"/>
                <w:color w:val="000000"/>
                <w:sz w:val="24"/>
                <w:szCs w:val="24"/>
              </w:rPr>
              <w:t xml:space="preserve">беспечение Кугейского сельского поселения топливно-энергетическими </w:t>
            </w:r>
            <w:proofErr w:type="spellStart"/>
            <w:r w:rsidR="009D67CA" w:rsidRPr="009D67CA">
              <w:rPr>
                <w:rFonts w:ascii="Times New Roman" w:hAnsi="Times New Roman" w:cs="Times New Roman"/>
                <w:color w:val="000000"/>
                <w:sz w:val="24"/>
                <w:szCs w:val="24"/>
              </w:rPr>
              <w:t>ресурсамобеспечение</w:t>
            </w:r>
            <w:proofErr w:type="spellEnd"/>
            <w:r w:rsidR="009D67CA" w:rsidRPr="009D67CA">
              <w:rPr>
                <w:rFonts w:ascii="Times New Roman" w:hAnsi="Times New Roman" w:cs="Times New Roman"/>
                <w:color w:val="000000"/>
                <w:sz w:val="24"/>
                <w:szCs w:val="24"/>
              </w:rPr>
              <w:t xml:space="preserve"> Кугейского сельского поселения топливно-энергетическими ресурсам</w:t>
            </w:r>
            <w:r w:rsidRPr="009D67CA">
              <w:rPr>
                <w:rFonts w:ascii="Times New Roman" w:eastAsia="Calibri" w:hAnsi="Times New Roman" w:cs="Times New Roman"/>
                <w:kern w:val="2"/>
                <w:sz w:val="24"/>
                <w:szCs w:val="24"/>
              </w:rPr>
              <w:t>»</w:t>
            </w:r>
          </w:p>
        </w:tc>
      </w:tr>
      <w:tr w:rsidR="00AD7303" w:rsidRPr="00AD7303" w:rsidTr="00AD7303">
        <w:tc>
          <w:tcPr>
            <w:tcW w:w="14845" w:type="dxa"/>
            <w:gridSpan w:val="8"/>
          </w:tcPr>
          <w:p w:rsidR="00AD7303" w:rsidRPr="009D67CA" w:rsidRDefault="00AD7303" w:rsidP="009D67CA">
            <w:pPr>
              <w:autoSpaceDE w:val="0"/>
              <w:autoSpaceDN w:val="0"/>
              <w:adjustRightInd w:val="0"/>
              <w:spacing w:after="120"/>
              <w:ind w:left="51"/>
              <w:jc w:val="center"/>
              <w:rPr>
                <w:sz w:val="28"/>
                <w:szCs w:val="28"/>
              </w:rPr>
            </w:pPr>
            <w:r w:rsidRPr="00AD7303">
              <w:rPr>
                <w:rFonts w:ascii="Times New Roman" w:eastAsia="Calibri" w:hAnsi="Times New Roman" w:cs="Times New Roman"/>
                <w:kern w:val="2"/>
                <w:sz w:val="24"/>
                <w:szCs w:val="24"/>
              </w:rPr>
              <w:t xml:space="preserve">1.1. Задача подпрограммы 1 </w:t>
            </w:r>
            <w:r w:rsidRPr="009D67CA">
              <w:rPr>
                <w:rFonts w:ascii="Times New Roman" w:eastAsia="Calibri" w:hAnsi="Times New Roman" w:cs="Times New Roman"/>
                <w:kern w:val="2"/>
                <w:sz w:val="24"/>
                <w:szCs w:val="24"/>
              </w:rPr>
              <w:t>«</w:t>
            </w:r>
            <w:r w:rsidR="009D67CA">
              <w:rPr>
                <w:rFonts w:ascii="Times New Roman" w:hAnsi="Times New Roman" w:cs="Times New Roman"/>
                <w:sz w:val="24"/>
                <w:szCs w:val="24"/>
              </w:rPr>
              <w:t>С</w:t>
            </w:r>
            <w:r w:rsidR="009D67CA" w:rsidRPr="009D67CA">
              <w:rPr>
                <w:rFonts w:ascii="Times New Roman" w:hAnsi="Times New Roman" w:cs="Times New Roman"/>
                <w:sz w:val="24"/>
                <w:szCs w:val="24"/>
              </w:rPr>
              <w:t>нижение удельных показателей потреблен</w:t>
            </w:r>
            <w:r w:rsidR="009D67CA">
              <w:rPr>
                <w:rFonts w:ascii="Times New Roman" w:hAnsi="Times New Roman" w:cs="Times New Roman"/>
                <w:sz w:val="24"/>
                <w:szCs w:val="24"/>
              </w:rPr>
              <w:t>ия электрической энергии</w:t>
            </w:r>
            <w:r w:rsidRPr="00AD7303">
              <w:rPr>
                <w:rFonts w:ascii="Times New Roman" w:eastAsia="Calibri" w:hAnsi="Times New Roman" w:cs="Times New Roman"/>
                <w:kern w:val="2"/>
                <w:sz w:val="24"/>
                <w:szCs w:val="24"/>
              </w:rPr>
              <w:t>»</w:t>
            </w:r>
          </w:p>
        </w:tc>
      </w:tr>
      <w:tr w:rsidR="00C029FA" w:rsidRPr="00AD7303" w:rsidTr="00AD7303">
        <w:tc>
          <w:tcPr>
            <w:tcW w:w="685" w:type="dxa"/>
            <w:hideMark/>
          </w:tcPr>
          <w:p w:rsidR="00C029FA" w:rsidRPr="00AD7303" w:rsidRDefault="00C029FA" w:rsidP="00C029FA">
            <w:pPr>
              <w:autoSpaceDE w:val="0"/>
              <w:autoSpaceDN w:val="0"/>
              <w:adjustRightInd w:val="0"/>
              <w:spacing w:after="0" w:line="240" w:lineRule="auto"/>
              <w:jc w:val="center"/>
              <w:rPr>
                <w:rFonts w:ascii="Times New Roman" w:eastAsia="Calibri" w:hAnsi="Times New Roman" w:cs="Times New Roman"/>
                <w:kern w:val="2"/>
                <w:sz w:val="24"/>
                <w:szCs w:val="24"/>
              </w:rPr>
            </w:pPr>
            <w:r w:rsidRPr="00AD7303">
              <w:rPr>
                <w:rFonts w:ascii="Times New Roman" w:eastAsia="Calibri" w:hAnsi="Times New Roman" w:cs="Times New Roman"/>
                <w:kern w:val="2"/>
                <w:sz w:val="24"/>
                <w:szCs w:val="24"/>
              </w:rPr>
              <w:t>1.1.1.</w:t>
            </w:r>
          </w:p>
        </w:tc>
        <w:tc>
          <w:tcPr>
            <w:tcW w:w="3358" w:type="dxa"/>
            <w:hideMark/>
          </w:tcPr>
          <w:p w:rsidR="00C029FA" w:rsidRPr="00AD7303" w:rsidRDefault="00C029FA" w:rsidP="00C029FA">
            <w:pPr>
              <w:spacing w:before="30" w:after="30" w:line="285" w:lineRule="atLeast"/>
              <w:rPr>
                <w:rFonts w:ascii="Times New Roman" w:eastAsia="Times New Roman" w:hAnsi="Times New Roman"/>
                <w:sz w:val="24"/>
                <w:szCs w:val="24"/>
                <w:lang w:eastAsia="ru-RU"/>
              </w:rPr>
            </w:pPr>
            <w:r w:rsidRPr="00AD7303">
              <w:rPr>
                <w:rFonts w:ascii="Times New Roman" w:eastAsia="Times New Roman" w:hAnsi="Times New Roman"/>
                <w:sz w:val="24"/>
                <w:szCs w:val="24"/>
                <w:lang w:eastAsia="ru-RU"/>
              </w:rPr>
              <w:t xml:space="preserve">Основное мероприятие </w:t>
            </w:r>
            <w:r>
              <w:rPr>
                <w:rFonts w:ascii="Times New Roman" w:eastAsia="Times New Roman" w:hAnsi="Times New Roman"/>
                <w:sz w:val="24"/>
                <w:szCs w:val="24"/>
                <w:lang w:eastAsia="ru-RU"/>
              </w:rPr>
              <w:t>2</w:t>
            </w:r>
            <w:r w:rsidRPr="00AD7303">
              <w:rPr>
                <w:rFonts w:ascii="Times New Roman" w:eastAsia="Times New Roman" w:hAnsi="Times New Roman"/>
                <w:sz w:val="24"/>
                <w:szCs w:val="24"/>
                <w:lang w:eastAsia="ru-RU"/>
              </w:rPr>
              <w:t>.1</w:t>
            </w:r>
          </w:p>
          <w:p w:rsidR="00C029FA" w:rsidRPr="00C029FA" w:rsidRDefault="00C029FA" w:rsidP="00C029FA">
            <w:pPr>
              <w:autoSpaceDE w:val="0"/>
              <w:autoSpaceDN w:val="0"/>
              <w:adjustRightInd w:val="0"/>
              <w:spacing w:after="0" w:line="240" w:lineRule="auto"/>
              <w:rPr>
                <w:rFonts w:ascii="Times New Roman" w:eastAsia="Calibri" w:hAnsi="Times New Roman" w:cs="Times New Roman"/>
                <w:kern w:val="2"/>
                <w:sz w:val="24"/>
                <w:szCs w:val="24"/>
              </w:rPr>
            </w:pPr>
            <w:r w:rsidRPr="00C029FA">
              <w:rPr>
                <w:rFonts w:ascii="Times New Roman" w:hAnsi="Times New Roman" w:cs="Times New Roman"/>
                <w:color w:val="000000"/>
                <w:sz w:val="24"/>
                <w:szCs w:val="24"/>
              </w:rPr>
              <w:t>Приобретение энергосберегающего оборудования и материалов для учреждений</w:t>
            </w:r>
          </w:p>
        </w:tc>
        <w:tc>
          <w:tcPr>
            <w:tcW w:w="1626" w:type="dxa"/>
            <w:hideMark/>
          </w:tcPr>
          <w:p w:rsidR="00C029FA" w:rsidRPr="00AD7303" w:rsidRDefault="00C029FA" w:rsidP="00C029FA">
            <w:pPr>
              <w:autoSpaceDE w:val="0"/>
              <w:autoSpaceDN w:val="0"/>
              <w:adjustRightInd w:val="0"/>
              <w:spacing w:after="0" w:line="240" w:lineRule="auto"/>
              <w:jc w:val="center"/>
              <w:rPr>
                <w:rFonts w:ascii="Times New Roman" w:eastAsia="Calibri" w:hAnsi="Times New Roman" w:cs="Times New Roman"/>
                <w:kern w:val="2"/>
                <w:sz w:val="24"/>
                <w:szCs w:val="24"/>
              </w:rPr>
            </w:pPr>
            <w:r w:rsidRPr="00AD7303">
              <w:rPr>
                <w:rFonts w:ascii="Times New Roman" w:eastAsia="Calibri" w:hAnsi="Times New Roman" w:cs="Times New Roman"/>
                <w:kern w:val="2"/>
                <w:sz w:val="24"/>
                <w:szCs w:val="24"/>
              </w:rPr>
              <w:t>Администрация Кугейского сельского поселения</w:t>
            </w:r>
          </w:p>
        </w:tc>
        <w:tc>
          <w:tcPr>
            <w:tcW w:w="1087" w:type="dxa"/>
            <w:hideMark/>
          </w:tcPr>
          <w:p w:rsidR="00C029FA" w:rsidRPr="00AD7303" w:rsidRDefault="00C029FA" w:rsidP="00C029FA">
            <w:pPr>
              <w:autoSpaceDE w:val="0"/>
              <w:autoSpaceDN w:val="0"/>
              <w:adjustRightInd w:val="0"/>
              <w:spacing w:after="0" w:line="240" w:lineRule="auto"/>
              <w:jc w:val="center"/>
              <w:rPr>
                <w:rFonts w:ascii="Times New Roman" w:eastAsia="Calibri" w:hAnsi="Times New Roman" w:cs="Times New Roman"/>
                <w:kern w:val="2"/>
                <w:sz w:val="24"/>
                <w:szCs w:val="24"/>
              </w:rPr>
            </w:pPr>
            <w:r w:rsidRPr="00AD7303">
              <w:rPr>
                <w:rFonts w:ascii="Times New Roman" w:eastAsia="Calibri" w:hAnsi="Times New Roman" w:cs="Times New Roman"/>
                <w:kern w:val="2"/>
                <w:sz w:val="24"/>
                <w:szCs w:val="24"/>
              </w:rPr>
              <w:t>2019 год</w:t>
            </w:r>
          </w:p>
        </w:tc>
        <w:tc>
          <w:tcPr>
            <w:tcW w:w="1219" w:type="dxa"/>
            <w:hideMark/>
          </w:tcPr>
          <w:p w:rsidR="00C029FA" w:rsidRPr="00AD7303" w:rsidRDefault="00C029FA" w:rsidP="00C029FA">
            <w:pPr>
              <w:autoSpaceDE w:val="0"/>
              <w:autoSpaceDN w:val="0"/>
              <w:adjustRightInd w:val="0"/>
              <w:spacing w:after="0" w:line="240" w:lineRule="auto"/>
              <w:jc w:val="center"/>
              <w:rPr>
                <w:rFonts w:ascii="Times New Roman" w:eastAsia="Calibri" w:hAnsi="Times New Roman" w:cs="Times New Roman"/>
                <w:kern w:val="2"/>
                <w:sz w:val="24"/>
                <w:szCs w:val="24"/>
              </w:rPr>
            </w:pPr>
            <w:r w:rsidRPr="00AD7303">
              <w:rPr>
                <w:rFonts w:ascii="Times New Roman" w:eastAsia="Calibri" w:hAnsi="Times New Roman" w:cs="Times New Roman"/>
                <w:kern w:val="2"/>
                <w:sz w:val="24"/>
                <w:szCs w:val="24"/>
              </w:rPr>
              <w:t>2030 год</w:t>
            </w:r>
          </w:p>
        </w:tc>
        <w:tc>
          <w:tcPr>
            <w:tcW w:w="2555" w:type="dxa"/>
            <w:hideMark/>
          </w:tcPr>
          <w:p w:rsidR="00C029FA" w:rsidRPr="00C029FA" w:rsidRDefault="00C029FA" w:rsidP="00C029FA">
            <w:pPr>
              <w:jc w:val="center"/>
              <w:rPr>
                <w:rFonts w:ascii="Times New Roman" w:hAnsi="Times New Roman" w:cs="Times New Roman"/>
                <w:sz w:val="24"/>
                <w:szCs w:val="24"/>
              </w:rPr>
            </w:pPr>
            <w:r w:rsidRPr="00C029FA">
              <w:rPr>
                <w:rFonts w:ascii="Times New Roman" w:hAnsi="Times New Roman" w:cs="Times New Roman"/>
                <w:sz w:val="24"/>
                <w:szCs w:val="24"/>
              </w:rPr>
              <w:t>повышение энергетической эффективности бюджетных учреждений</w:t>
            </w:r>
          </w:p>
        </w:tc>
        <w:tc>
          <w:tcPr>
            <w:tcW w:w="2425" w:type="dxa"/>
            <w:hideMark/>
          </w:tcPr>
          <w:p w:rsidR="00C029FA" w:rsidRPr="00C029FA" w:rsidRDefault="00C029FA" w:rsidP="00C029FA">
            <w:pPr>
              <w:jc w:val="center"/>
              <w:rPr>
                <w:rFonts w:ascii="Times New Roman" w:hAnsi="Times New Roman" w:cs="Times New Roman"/>
                <w:sz w:val="24"/>
                <w:szCs w:val="24"/>
              </w:rPr>
            </w:pPr>
            <w:r w:rsidRPr="00C029FA">
              <w:rPr>
                <w:rFonts w:ascii="Times New Roman" w:hAnsi="Times New Roman" w:cs="Times New Roman"/>
                <w:sz w:val="24"/>
                <w:szCs w:val="24"/>
              </w:rPr>
              <w:t>снижение энергетической эффективности бюджетных учреждений</w:t>
            </w:r>
          </w:p>
        </w:tc>
        <w:tc>
          <w:tcPr>
            <w:tcW w:w="1890" w:type="dxa"/>
            <w:hideMark/>
          </w:tcPr>
          <w:p w:rsidR="00C029FA" w:rsidRPr="00AD7303" w:rsidRDefault="00C029FA" w:rsidP="00C029FA">
            <w:pPr>
              <w:autoSpaceDE w:val="0"/>
              <w:autoSpaceDN w:val="0"/>
              <w:adjustRightInd w:val="0"/>
              <w:spacing w:after="0" w:line="240" w:lineRule="auto"/>
              <w:jc w:val="center"/>
              <w:rPr>
                <w:rFonts w:ascii="Times New Roman" w:eastAsia="Calibri" w:hAnsi="Times New Roman" w:cs="Times New Roman"/>
                <w:kern w:val="2"/>
                <w:sz w:val="24"/>
                <w:szCs w:val="24"/>
              </w:rPr>
            </w:pPr>
            <w:r w:rsidRPr="00AD7303">
              <w:rPr>
                <w:rFonts w:ascii="Times New Roman" w:eastAsia="Calibri" w:hAnsi="Times New Roman" w:cs="Times New Roman"/>
                <w:kern w:val="2"/>
                <w:sz w:val="24"/>
                <w:szCs w:val="24"/>
              </w:rPr>
              <w:t>1, 1.1</w:t>
            </w:r>
            <w:r>
              <w:rPr>
                <w:rFonts w:ascii="Times New Roman" w:eastAsia="Calibri" w:hAnsi="Times New Roman" w:cs="Times New Roman"/>
                <w:kern w:val="2"/>
                <w:sz w:val="24"/>
                <w:szCs w:val="24"/>
              </w:rPr>
              <w:t>,2</w:t>
            </w:r>
          </w:p>
        </w:tc>
      </w:tr>
      <w:tr w:rsidR="004921B4" w:rsidRPr="00AD7303" w:rsidTr="00AD7303">
        <w:tc>
          <w:tcPr>
            <w:tcW w:w="685" w:type="dxa"/>
            <w:hideMark/>
          </w:tcPr>
          <w:p w:rsidR="004921B4" w:rsidRPr="00AD7303" w:rsidRDefault="004921B4" w:rsidP="004921B4">
            <w:pPr>
              <w:autoSpaceDE w:val="0"/>
              <w:autoSpaceDN w:val="0"/>
              <w:adjustRightInd w:val="0"/>
              <w:spacing w:after="0" w:line="240" w:lineRule="auto"/>
              <w:jc w:val="center"/>
              <w:rPr>
                <w:rFonts w:ascii="Times New Roman" w:eastAsia="Calibri" w:hAnsi="Times New Roman" w:cs="Times New Roman"/>
                <w:kern w:val="2"/>
                <w:sz w:val="24"/>
                <w:szCs w:val="24"/>
              </w:rPr>
            </w:pPr>
            <w:r w:rsidRPr="00AD7303">
              <w:rPr>
                <w:rFonts w:ascii="Times New Roman" w:eastAsia="Calibri" w:hAnsi="Times New Roman" w:cs="Times New Roman"/>
                <w:kern w:val="2"/>
                <w:sz w:val="24"/>
                <w:szCs w:val="24"/>
              </w:rPr>
              <w:t>1.1.2.</w:t>
            </w:r>
          </w:p>
        </w:tc>
        <w:tc>
          <w:tcPr>
            <w:tcW w:w="3358" w:type="dxa"/>
            <w:hideMark/>
          </w:tcPr>
          <w:p w:rsidR="004921B4" w:rsidRPr="004921B4" w:rsidRDefault="004921B4" w:rsidP="004921B4">
            <w:pPr>
              <w:spacing w:before="30" w:after="0" w:line="285" w:lineRule="atLeast"/>
              <w:rPr>
                <w:rFonts w:ascii="Times New Roman" w:eastAsia="Times New Roman" w:hAnsi="Times New Roman"/>
                <w:sz w:val="24"/>
                <w:szCs w:val="24"/>
                <w:lang w:eastAsia="ru-RU"/>
              </w:rPr>
            </w:pPr>
            <w:r w:rsidRPr="00AD7303">
              <w:rPr>
                <w:rFonts w:ascii="Times New Roman" w:eastAsia="Times New Roman" w:hAnsi="Times New Roman"/>
                <w:sz w:val="24"/>
                <w:szCs w:val="24"/>
                <w:lang w:eastAsia="ru-RU"/>
              </w:rPr>
              <w:t xml:space="preserve">Основное мероприятие </w:t>
            </w:r>
            <w:r>
              <w:rPr>
                <w:rFonts w:ascii="Times New Roman" w:eastAsia="Times New Roman" w:hAnsi="Times New Roman"/>
                <w:sz w:val="24"/>
                <w:szCs w:val="24"/>
                <w:lang w:eastAsia="ru-RU"/>
              </w:rPr>
              <w:t>2</w:t>
            </w:r>
            <w:r w:rsidRPr="00AD7303">
              <w:rPr>
                <w:rFonts w:ascii="Times New Roman" w:eastAsia="Times New Roman" w:hAnsi="Times New Roman"/>
                <w:sz w:val="24"/>
                <w:szCs w:val="24"/>
                <w:lang w:eastAsia="ru-RU"/>
              </w:rPr>
              <w:t>.2.</w:t>
            </w:r>
            <w:r>
              <w:rPr>
                <w:rFonts w:ascii="Times New Roman" w:eastAsia="Times New Roman" w:hAnsi="Times New Roman"/>
                <w:sz w:val="24"/>
                <w:szCs w:val="24"/>
                <w:lang w:eastAsia="ru-RU"/>
              </w:rPr>
              <w:t xml:space="preserve"> </w:t>
            </w:r>
            <w:r w:rsidRPr="00AD7303">
              <w:rPr>
                <w:rFonts w:ascii="Times New Roman" w:eastAsia="Times New Roman" w:hAnsi="Times New Roman"/>
                <w:sz w:val="24"/>
                <w:szCs w:val="24"/>
                <w:lang w:eastAsia="ru-RU"/>
              </w:rPr>
              <w:t>Мероприятия по</w:t>
            </w:r>
            <w:r>
              <w:rPr>
                <w:rFonts w:ascii="Times New Roman" w:eastAsia="Times New Roman" w:hAnsi="Times New Roman"/>
                <w:sz w:val="24"/>
                <w:szCs w:val="24"/>
                <w:lang w:eastAsia="ru-RU"/>
              </w:rPr>
              <w:t xml:space="preserve"> приобретению ламп накаливания</w:t>
            </w:r>
          </w:p>
        </w:tc>
        <w:tc>
          <w:tcPr>
            <w:tcW w:w="1626" w:type="dxa"/>
            <w:hideMark/>
          </w:tcPr>
          <w:p w:rsidR="004921B4" w:rsidRPr="00AD7303" w:rsidRDefault="004921B4" w:rsidP="004921B4">
            <w:pPr>
              <w:autoSpaceDE w:val="0"/>
              <w:autoSpaceDN w:val="0"/>
              <w:adjustRightInd w:val="0"/>
              <w:spacing w:after="0" w:line="240" w:lineRule="auto"/>
              <w:jc w:val="center"/>
              <w:rPr>
                <w:rFonts w:ascii="Times New Roman" w:eastAsia="Calibri" w:hAnsi="Times New Roman" w:cs="Times New Roman"/>
                <w:kern w:val="2"/>
                <w:sz w:val="24"/>
                <w:szCs w:val="24"/>
              </w:rPr>
            </w:pPr>
            <w:r w:rsidRPr="00AD7303">
              <w:rPr>
                <w:rFonts w:ascii="Times New Roman" w:eastAsia="Calibri" w:hAnsi="Times New Roman" w:cs="Times New Roman"/>
                <w:kern w:val="2"/>
                <w:sz w:val="24"/>
                <w:szCs w:val="24"/>
              </w:rPr>
              <w:t>Администрация Кугейского сельского поселения</w:t>
            </w:r>
          </w:p>
        </w:tc>
        <w:tc>
          <w:tcPr>
            <w:tcW w:w="1087" w:type="dxa"/>
            <w:hideMark/>
          </w:tcPr>
          <w:p w:rsidR="004921B4" w:rsidRPr="00AD7303" w:rsidRDefault="004921B4" w:rsidP="004921B4">
            <w:pPr>
              <w:autoSpaceDE w:val="0"/>
              <w:autoSpaceDN w:val="0"/>
              <w:adjustRightInd w:val="0"/>
              <w:spacing w:after="0" w:line="240" w:lineRule="auto"/>
              <w:jc w:val="center"/>
              <w:rPr>
                <w:rFonts w:ascii="Times New Roman" w:eastAsia="Calibri" w:hAnsi="Times New Roman" w:cs="Times New Roman"/>
                <w:kern w:val="2"/>
                <w:sz w:val="24"/>
                <w:szCs w:val="24"/>
              </w:rPr>
            </w:pPr>
            <w:r w:rsidRPr="00AD7303">
              <w:rPr>
                <w:rFonts w:ascii="Times New Roman" w:eastAsia="Calibri" w:hAnsi="Times New Roman" w:cs="Times New Roman"/>
                <w:kern w:val="2"/>
                <w:sz w:val="24"/>
                <w:szCs w:val="24"/>
              </w:rPr>
              <w:t>2019 год</w:t>
            </w:r>
          </w:p>
        </w:tc>
        <w:tc>
          <w:tcPr>
            <w:tcW w:w="1219" w:type="dxa"/>
            <w:hideMark/>
          </w:tcPr>
          <w:p w:rsidR="004921B4" w:rsidRPr="00AD7303" w:rsidRDefault="004921B4" w:rsidP="004921B4">
            <w:pPr>
              <w:autoSpaceDE w:val="0"/>
              <w:autoSpaceDN w:val="0"/>
              <w:adjustRightInd w:val="0"/>
              <w:spacing w:after="0" w:line="240" w:lineRule="auto"/>
              <w:jc w:val="center"/>
              <w:rPr>
                <w:rFonts w:ascii="Times New Roman" w:eastAsia="Calibri" w:hAnsi="Times New Roman" w:cs="Times New Roman"/>
                <w:kern w:val="2"/>
                <w:sz w:val="24"/>
                <w:szCs w:val="24"/>
              </w:rPr>
            </w:pPr>
            <w:r w:rsidRPr="00AD7303">
              <w:rPr>
                <w:rFonts w:ascii="Times New Roman" w:eastAsia="Calibri" w:hAnsi="Times New Roman" w:cs="Times New Roman"/>
                <w:kern w:val="2"/>
                <w:sz w:val="24"/>
                <w:szCs w:val="24"/>
              </w:rPr>
              <w:t>2030 год</w:t>
            </w:r>
          </w:p>
        </w:tc>
        <w:tc>
          <w:tcPr>
            <w:tcW w:w="2555" w:type="dxa"/>
            <w:hideMark/>
          </w:tcPr>
          <w:p w:rsidR="004921B4" w:rsidRPr="004921B4" w:rsidRDefault="004921B4" w:rsidP="004921B4">
            <w:pPr>
              <w:spacing w:before="30" w:after="30" w:line="285" w:lineRule="atLeast"/>
              <w:jc w:val="center"/>
              <w:rPr>
                <w:rFonts w:ascii="Times New Roman" w:hAnsi="Times New Roman" w:cs="Times New Roman"/>
                <w:sz w:val="24"/>
                <w:szCs w:val="24"/>
              </w:rPr>
            </w:pPr>
            <w:r w:rsidRPr="004921B4">
              <w:rPr>
                <w:rFonts w:ascii="Times New Roman" w:hAnsi="Times New Roman" w:cs="Times New Roman"/>
                <w:sz w:val="24"/>
                <w:szCs w:val="24"/>
              </w:rPr>
              <w:t>уменьшение по</w:t>
            </w:r>
            <w:r w:rsidRPr="004921B4">
              <w:rPr>
                <w:rFonts w:ascii="Times New Roman" w:hAnsi="Times New Roman" w:cs="Times New Roman"/>
                <w:sz w:val="24"/>
                <w:szCs w:val="24"/>
              </w:rPr>
              <w:softHyphen/>
              <w:t>требления элек</w:t>
            </w:r>
            <w:r w:rsidRPr="004921B4">
              <w:rPr>
                <w:rFonts w:ascii="Times New Roman" w:hAnsi="Times New Roman" w:cs="Times New Roman"/>
                <w:sz w:val="24"/>
                <w:szCs w:val="24"/>
              </w:rPr>
              <w:softHyphen/>
              <w:t>троэнергии</w:t>
            </w:r>
          </w:p>
        </w:tc>
        <w:tc>
          <w:tcPr>
            <w:tcW w:w="2425" w:type="dxa"/>
            <w:hideMark/>
          </w:tcPr>
          <w:p w:rsidR="004921B4" w:rsidRPr="004921B4" w:rsidRDefault="004921B4" w:rsidP="004921B4">
            <w:pPr>
              <w:spacing w:before="30" w:after="30" w:line="285" w:lineRule="atLeast"/>
              <w:jc w:val="center"/>
              <w:rPr>
                <w:rFonts w:ascii="Times New Roman" w:hAnsi="Times New Roman" w:cs="Times New Roman"/>
                <w:sz w:val="24"/>
                <w:szCs w:val="24"/>
              </w:rPr>
            </w:pPr>
            <w:r w:rsidRPr="004921B4">
              <w:rPr>
                <w:rFonts w:ascii="Times New Roman" w:hAnsi="Times New Roman" w:cs="Times New Roman"/>
                <w:sz w:val="24"/>
                <w:szCs w:val="24"/>
              </w:rPr>
              <w:t>отсутствие положитель</w:t>
            </w:r>
            <w:r w:rsidRPr="004921B4">
              <w:rPr>
                <w:rFonts w:ascii="Times New Roman" w:hAnsi="Times New Roman" w:cs="Times New Roman"/>
                <w:sz w:val="24"/>
                <w:szCs w:val="24"/>
              </w:rPr>
              <w:softHyphen/>
              <w:t>ной динамики по сниже</w:t>
            </w:r>
            <w:r w:rsidRPr="004921B4">
              <w:rPr>
                <w:rFonts w:ascii="Times New Roman" w:hAnsi="Times New Roman" w:cs="Times New Roman"/>
                <w:sz w:val="24"/>
                <w:szCs w:val="24"/>
              </w:rPr>
              <w:softHyphen/>
              <w:t xml:space="preserve">нию </w:t>
            </w:r>
          </w:p>
        </w:tc>
        <w:tc>
          <w:tcPr>
            <w:tcW w:w="1890" w:type="dxa"/>
            <w:hideMark/>
          </w:tcPr>
          <w:p w:rsidR="004921B4" w:rsidRPr="00AD7303" w:rsidRDefault="004921B4" w:rsidP="004921B4">
            <w:pPr>
              <w:autoSpaceDE w:val="0"/>
              <w:autoSpaceDN w:val="0"/>
              <w:adjustRightInd w:val="0"/>
              <w:spacing w:after="0" w:line="240" w:lineRule="auto"/>
              <w:jc w:val="center"/>
              <w:rPr>
                <w:rFonts w:ascii="Times New Roman" w:eastAsia="Calibri" w:hAnsi="Times New Roman" w:cs="Times New Roman"/>
                <w:kern w:val="2"/>
                <w:sz w:val="24"/>
                <w:szCs w:val="24"/>
              </w:rPr>
            </w:pPr>
            <w:r w:rsidRPr="00AD7303">
              <w:rPr>
                <w:rFonts w:ascii="Times New Roman" w:eastAsia="Calibri" w:hAnsi="Times New Roman" w:cs="Times New Roman"/>
                <w:kern w:val="2"/>
                <w:sz w:val="24"/>
                <w:szCs w:val="24"/>
              </w:rPr>
              <w:t>1, 2, 1.2</w:t>
            </w:r>
          </w:p>
        </w:tc>
      </w:tr>
      <w:tr w:rsidR="00AD7303" w:rsidRPr="00AD7303" w:rsidTr="00AD7303">
        <w:tc>
          <w:tcPr>
            <w:tcW w:w="14845" w:type="dxa"/>
            <w:gridSpan w:val="8"/>
            <w:hideMark/>
          </w:tcPr>
          <w:p w:rsidR="00AD7303" w:rsidRPr="00AD7303" w:rsidRDefault="00AD7303" w:rsidP="00AD7303">
            <w:pPr>
              <w:autoSpaceDE w:val="0"/>
              <w:autoSpaceDN w:val="0"/>
              <w:adjustRightInd w:val="0"/>
              <w:spacing w:after="0" w:line="240" w:lineRule="auto"/>
              <w:jc w:val="center"/>
              <w:rPr>
                <w:rFonts w:ascii="Times New Roman" w:eastAsia="Calibri" w:hAnsi="Times New Roman" w:cs="Times New Roman"/>
                <w:kern w:val="2"/>
                <w:sz w:val="24"/>
                <w:szCs w:val="24"/>
              </w:rPr>
            </w:pPr>
            <w:r w:rsidRPr="00AD7303">
              <w:rPr>
                <w:rFonts w:ascii="Times New Roman" w:eastAsia="Calibri" w:hAnsi="Times New Roman" w:cs="Times New Roman"/>
                <w:kern w:val="2"/>
                <w:sz w:val="24"/>
                <w:szCs w:val="24"/>
                <w:lang w:val="en-US"/>
              </w:rPr>
              <w:t>II</w:t>
            </w:r>
            <w:r w:rsidRPr="00AD7303">
              <w:rPr>
                <w:rFonts w:ascii="Times New Roman" w:eastAsia="Calibri" w:hAnsi="Times New Roman" w:cs="Times New Roman"/>
                <w:kern w:val="2"/>
                <w:sz w:val="24"/>
                <w:szCs w:val="24"/>
              </w:rPr>
              <w:t xml:space="preserve">. Подпрограмма </w:t>
            </w:r>
            <w:r w:rsidR="009D67CA" w:rsidRPr="00C76599">
              <w:rPr>
                <w:rFonts w:ascii="Times New Roman" w:hAnsi="Times New Roman" w:cs="Times New Roman"/>
                <w:spacing w:val="-12"/>
                <w:w w:val="108"/>
                <w:sz w:val="24"/>
                <w:szCs w:val="24"/>
              </w:rPr>
              <w:t>«</w:t>
            </w:r>
            <w:proofErr w:type="spellStart"/>
            <w:r w:rsidR="009D67CA" w:rsidRPr="00C76599">
              <w:rPr>
                <w:rFonts w:ascii="Times New Roman" w:hAnsi="Times New Roman" w:cs="Times New Roman"/>
                <w:spacing w:val="-12"/>
                <w:w w:val="108"/>
                <w:sz w:val="24"/>
                <w:szCs w:val="24"/>
              </w:rPr>
              <w:t>Энергоэффективность</w:t>
            </w:r>
            <w:proofErr w:type="spellEnd"/>
            <w:r w:rsidR="009D67CA" w:rsidRPr="00C76599">
              <w:rPr>
                <w:rFonts w:ascii="Times New Roman" w:hAnsi="Times New Roman" w:cs="Times New Roman"/>
                <w:color w:val="000000"/>
                <w:sz w:val="24"/>
                <w:szCs w:val="24"/>
              </w:rPr>
              <w:t xml:space="preserve"> Кугейского сельского поселения»</w:t>
            </w:r>
          </w:p>
        </w:tc>
      </w:tr>
      <w:tr w:rsidR="00AD7303" w:rsidRPr="00AD7303" w:rsidTr="00AD7303">
        <w:tc>
          <w:tcPr>
            <w:tcW w:w="14845" w:type="dxa"/>
            <w:gridSpan w:val="8"/>
          </w:tcPr>
          <w:p w:rsidR="00AD7303" w:rsidRPr="00AD7303" w:rsidRDefault="00AD7303" w:rsidP="00AD7303">
            <w:pPr>
              <w:autoSpaceDE w:val="0"/>
              <w:autoSpaceDN w:val="0"/>
              <w:adjustRightInd w:val="0"/>
              <w:spacing w:after="0" w:line="240" w:lineRule="auto"/>
              <w:jc w:val="center"/>
              <w:rPr>
                <w:rFonts w:ascii="Times New Roman" w:eastAsia="Calibri" w:hAnsi="Times New Roman" w:cs="Times New Roman"/>
                <w:kern w:val="2"/>
                <w:sz w:val="24"/>
                <w:szCs w:val="24"/>
              </w:rPr>
            </w:pPr>
            <w:r w:rsidRPr="00AD7303">
              <w:rPr>
                <w:rFonts w:ascii="Times New Roman" w:eastAsia="Calibri" w:hAnsi="Times New Roman" w:cs="Times New Roman"/>
                <w:kern w:val="2"/>
                <w:sz w:val="24"/>
                <w:szCs w:val="24"/>
              </w:rPr>
              <w:lastRenderedPageBreak/>
              <w:t xml:space="preserve">2. Цель подпрограммы 2 </w:t>
            </w:r>
            <w:r w:rsidRPr="004921B4">
              <w:rPr>
                <w:rFonts w:ascii="Times New Roman" w:eastAsia="Calibri" w:hAnsi="Times New Roman" w:cs="Times New Roman"/>
                <w:kern w:val="2"/>
                <w:sz w:val="24"/>
                <w:szCs w:val="24"/>
              </w:rPr>
              <w:t>«</w:t>
            </w:r>
            <w:r w:rsidR="004921B4">
              <w:rPr>
                <w:rFonts w:ascii="Times New Roman" w:hAnsi="Times New Roman" w:cs="Times New Roman"/>
                <w:kern w:val="2"/>
                <w:sz w:val="24"/>
                <w:szCs w:val="24"/>
              </w:rPr>
              <w:t>П</w:t>
            </w:r>
            <w:r w:rsidR="004921B4" w:rsidRPr="004921B4">
              <w:rPr>
                <w:rFonts w:ascii="Times New Roman" w:hAnsi="Times New Roman" w:cs="Times New Roman"/>
                <w:kern w:val="2"/>
                <w:sz w:val="24"/>
                <w:szCs w:val="24"/>
              </w:rPr>
              <w:t>овышение энергетической эффективности учреждений</w:t>
            </w:r>
            <w:r w:rsidRPr="004921B4">
              <w:rPr>
                <w:rFonts w:ascii="Times New Roman" w:eastAsia="Times New Roman" w:hAnsi="Times New Roman" w:cs="Times New Roman"/>
                <w:sz w:val="24"/>
                <w:szCs w:val="24"/>
                <w:lang w:eastAsia="ru-RU"/>
              </w:rPr>
              <w:t>»</w:t>
            </w:r>
          </w:p>
        </w:tc>
      </w:tr>
      <w:tr w:rsidR="00AD7303" w:rsidRPr="00AD7303" w:rsidTr="00AD7303">
        <w:tc>
          <w:tcPr>
            <w:tcW w:w="14845" w:type="dxa"/>
            <w:gridSpan w:val="8"/>
          </w:tcPr>
          <w:p w:rsidR="00AD7303" w:rsidRPr="00AD7303" w:rsidRDefault="00AD7303" w:rsidP="00AD7303">
            <w:pPr>
              <w:autoSpaceDE w:val="0"/>
              <w:autoSpaceDN w:val="0"/>
              <w:adjustRightInd w:val="0"/>
              <w:spacing w:after="0" w:line="240" w:lineRule="auto"/>
              <w:jc w:val="center"/>
              <w:rPr>
                <w:rFonts w:ascii="Times New Roman" w:eastAsia="Calibri" w:hAnsi="Times New Roman" w:cs="Times New Roman"/>
                <w:kern w:val="2"/>
                <w:sz w:val="24"/>
                <w:szCs w:val="24"/>
              </w:rPr>
            </w:pPr>
            <w:r w:rsidRPr="00AD7303">
              <w:rPr>
                <w:rFonts w:ascii="Times New Roman" w:eastAsia="Calibri" w:hAnsi="Times New Roman" w:cs="Times New Roman"/>
                <w:kern w:val="2"/>
                <w:sz w:val="24"/>
                <w:szCs w:val="24"/>
              </w:rPr>
              <w:t>2.1. Задача подпрограммы 2 «</w:t>
            </w:r>
            <w:r w:rsidR="004921B4">
              <w:rPr>
                <w:rFonts w:ascii="Times New Roman" w:hAnsi="Times New Roman" w:cs="Times New Roman"/>
                <w:sz w:val="24"/>
                <w:szCs w:val="24"/>
              </w:rPr>
              <w:t>М</w:t>
            </w:r>
            <w:r w:rsidR="004921B4" w:rsidRPr="004921B4">
              <w:rPr>
                <w:rFonts w:ascii="Times New Roman" w:hAnsi="Times New Roman" w:cs="Times New Roman"/>
                <w:sz w:val="24"/>
                <w:szCs w:val="24"/>
              </w:rPr>
              <w:t>одернизация уличного освещения</w:t>
            </w:r>
            <w:r w:rsidRPr="00AD7303">
              <w:rPr>
                <w:rFonts w:ascii="Times New Roman" w:eastAsia="Calibri" w:hAnsi="Times New Roman" w:cs="Times New Roman"/>
                <w:kern w:val="2"/>
                <w:sz w:val="24"/>
                <w:szCs w:val="24"/>
              </w:rPr>
              <w:t>»</w:t>
            </w:r>
          </w:p>
        </w:tc>
      </w:tr>
      <w:tr w:rsidR="004921B4" w:rsidRPr="00AD7303" w:rsidTr="00AD7303">
        <w:tc>
          <w:tcPr>
            <w:tcW w:w="685" w:type="dxa"/>
            <w:hideMark/>
          </w:tcPr>
          <w:p w:rsidR="004921B4" w:rsidRPr="00AD7303" w:rsidRDefault="004921B4" w:rsidP="004921B4">
            <w:pPr>
              <w:autoSpaceDE w:val="0"/>
              <w:autoSpaceDN w:val="0"/>
              <w:adjustRightInd w:val="0"/>
              <w:spacing w:after="0" w:line="240" w:lineRule="auto"/>
              <w:jc w:val="center"/>
              <w:rPr>
                <w:rFonts w:ascii="Times New Roman" w:eastAsia="Calibri" w:hAnsi="Times New Roman" w:cs="Times New Roman"/>
                <w:kern w:val="2"/>
                <w:sz w:val="24"/>
                <w:szCs w:val="24"/>
              </w:rPr>
            </w:pPr>
            <w:r w:rsidRPr="00AD7303">
              <w:rPr>
                <w:rFonts w:ascii="Times New Roman" w:eastAsia="Calibri" w:hAnsi="Times New Roman" w:cs="Times New Roman"/>
                <w:kern w:val="2"/>
                <w:sz w:val="24"/>
                <w:szCs w:val="24"/>
              </w:rPr>
              <w:t>2.1.1.</w:t>
            </w:r>
          </w:p>
        </w:tc>
        <w:tc>
          <w:tcPr>
            <w:tcW w:w="3358" w:type="dxa"/>
            <w:hideMark/>
          </w:tcPr>
          <w:p w:rsidR="004921B4" w:rsidRPr="00AD7303" w:rsidRDefault="004921B4" w:rsidP="004921B4">
            <w:pPr>
              <w:spacing w:before="30" w:after="30" w:line="285" w:lineRule="atLeast"/>
              <w:jc w:val="both"/>
              <w:rPr>
                <w:rFonts w:ascii="Times New Roman" w:eastAsia="Times New Roman" w:hAnsi="Times New Roman"/>
                <w:sz w:val="28"/>
                <w:szCs w:val="28"/>
                <w:lang w:eastAsia="ru-RU"/>
              </w:rPr>
            </w:pPr>
            <w:r w:rsidRPr="00AD7303">
              <w:rPr>
                <w:rFonts w:ascii="Times New Roman" w:eastAsia="Calibri" w:hAnsi="Times New Roman" w:cs="Times New Roman"/>
                <w:kern w:val="2"/>
                <w:sz w:val="24"/>
                <w:szCs w:val="24"/>
              </w:rPr>
              <w:t xml:space="preserve">Основное мероприятие </w:t>
            </w:r>
            <w:r>
              <w:rPr>
                <w:rFonts w:ascii="Times New Roman" w:eastAsia="Calibri" w:hAnsi="Times New Roman" w:cs="Times New Roman"/>
                <w:kern w:val="2"/>
                <w:sz w:val="24"/>
                <w:szCs w:val="24"/>
              </w:rPr>
              <w:t>3</w:t>
            </w:r>
            <w:r w:rsidRPr="00AD7303">
              <w:rPr>
                <w:rFonts w:ascii="Times New Roman" w:eastAsia="Calibri" w:hAnsi="Times New Roman" w:cs="Times New Roman"/>
                <w:kern w:val="2"/>
                <w:sz w:val="24"/>
                <w:szCs w:val="24"/>
              </w:rPr>
              <w:t xml:space="preserve">.1. </w:t>
            </w:r>
            <w:r>
              <w:rPr>
                <w:rFonts w:ascii="Times New Roman" w:eastAsia="Times New Roman" w:hAnsi="Times New Roman"/>
                <w:sz w:val="24"/>
                <w:szCs w:val="24"/>
                <w:lang w:eastAsia="ru-RU"/>
              </w:rPr>
              <w:t xml:space="preserve">Замена ламп накаливания </w:t>
            </w:r>
          </w:p>
        </w:tc>
        <w:tc>
          <w:tcPr>
            <w:tcW w:w="1626" w:type="dxa"/>
            <w:hideMark/>
          </w:tcPr>
          <w:p w:rsidR="004921B4" w:rsidRPr="00AD7303" w:rsidRDefault="004921B4" w:rsidP="004921B4">
            <w:pPr>
              <w:autoSpaceDE w:val="0"/>
              <w:autoSpaceDN w:val="0"/>
              <w:adjustRightInd w:val="0"/>
              <w:spacing w:after="0" w:line="240" w:lineRule="auto"/>
              <w:jc w:val="center"/>
              <w:rPr>
                <w:rFonts w:ascii="Times New Roman" w:eastAsia="Calibri" w:hAnsi="Times New Roman" w:cs="Times New Roman"/>
                <w:kern w:val="2"/>
                <w:sz w:val="24"/>
                <w:szCs w:val="24"/>
              </w:rPr>
            </w:pPr>
            <w:r w:rsidRPr="00AD7303">
              <w:rPr>
                <w:rFonts w:ascii="Times New Roman" w:eastAsia="Calibri" w:hAnsi="Times New Roman" w:cs="Times New Roman"/>
                <w:kern w:val="2"/>
                <w:sz w:val="24"/>
                <w:szCs w:val="24"/>
              </w:rPr>
              <w:t>Администрация Кугейского сельского поселения</w:t>
            </w:r>
          </w:p>
        </w:tc>
        <w:tc>
          <w:tcPr>
            <w:tcW w:w="1087" w:type="dxa"/>
            <w:hideMark/>
          </w:tcPr>
          <w:p w:rsidR="004921B4" w:rsidRPr="00AD7303" w:rsidRDefault="004921B4" w:rsidP="004921B4">
            <w:pPr>
              <w:autoSpaceDE w:val="0"/>
              <w:autoSpaceDN w:val="0"/>
              <w:adjustRightInd w:val="0"/>
              <w:spacing w:after="0" w:line="240" w:lineRule="auto"/>
              <w:jc w:val="center"/>
              <w:rPr>
                <w:rFonts w:ascii="Times New Roman" w:eastAsia="Calibri" w:hAnsi="Times New Roman" w:cs="Times New Roman"/>
                <w:kern w:val="2"/>
                <w:sz w:val="24"/>
                <w:szCs w:val="24"/>
              </w:rPr>
            </w:pPr>
            <w:r w:rsidRPr="00AD7303">
              <w:rPr>
                <w:rFonts w:ascii="Times New Roman" w:eastAsia="Calibri" w:hAnsi="Times New Roman" w:cs="Times New Roman"/>
                <w:kern w:val="2"/>
                <w:sz w:val="24"/>
                <w:szCs w:val="24"/>
              </w:rPr>
              <w:t>2019 год</w:t>
            </w:r>
          </w:p>
        </w:tc>
        <w:tc>
          <w:tcPr>
            <w:tcW w:w="1219" w:type="dxa"/>
            <w:hideMark/>
          </w:tcPr>
          <w:p w:rsidR="004921B4" w:rsidRPr="00AD7303" w:rsidRDefault="004921B4" w:rsidP="004921B4">
            <w:pPr>
              <w:autoSpaceDE w:val="0"/>
              <w:autoSpaceDN w:val="0"/>
              <w:adjustRightInd w:val="0"/>
              <w:spacing w:after="0" w:line="240" w:lineRule="auto"/>
              <w:jc w:val="center"/>
              <w:rPr>
                <w:rFonts w:ascii="Times New Roman" w:eastAsia="Calibri" w:hAnsi="Times New Roman" w:cs="Times New Roman"/>
                <w:kern w:val="2"/>
                <w:sz w:val="24"/>
                <w:szCs w:val="24"/>
              </w:rPr>
            </w:pPr>
            <w:r w:rsidRPr="00AD7303">
              <w:rPr>
                <w:rFonts w:ascii="Times New Roman" w:eastAsia="Calibri" w:hAnsi="Times New Roman" w:cs="Times New Roman"/>
                <w:kern w:val="2"/>
                <w:sz w:val="24"/>
                <w:szCs w:val="24"/>
              </w:rPr>
              <w:t>2020 год</w:t>
            </w:r>
          </w:p>
        </w:tc>
        <w:tc>
          <w:tcPr>
            <w:tcW w:w="2555" w:type="dxa"/>
            <w:hideMark/>
          </w:tcPr>
          <w:p w:rsidR="004921B4" w:rsidRPr="004921B4" w:rsidRDefault="004921B4" w:rsidP="004921B4">
            <w:pPr>
              <w:spacing w:before="30" w:after="30" w:line="285" w:lineRule="atLeast"/>
              <w:jc w:val="center"/>
              <w:rPr>
                <w:rFonts w:ascii="Times New Roman" w:hAnsi="Times New Roman" w:cs="Times New Roman"/>
                <w:sz w:val="24"/>
                <w:szCs w:val="24"/>
              </w:rPr>
            </w:pPr>
            <w:r w:rsidRPr="004921B4">
              <w:rPr>
                <w:rFonts w:ascii="Times New Roman" w:hAnsi="Times New Roman" w:cs="Times New Roman"/>
                <w:sz w:val="24"/>
                <w:szCs w:val="24"/>
              </w:rPr>
              <w:t xml:space="preserve">повышение уровня в сфере </w:t>
            </w:r>
            <w:proofErr w:type="spellStart"/>
            <w:proofErr w:type="gramStart"/>
            <w:r w:rsidRPr="004921B4">
              <w:rPr>
                <w:rFonts w:ascii="Times New Roman" w:hAnsi="Times New Roman" w:cs="Times New Roman"/>
                <w:sz w:val="24"/>
                <w:szCs w:val="24"/>
              </w:rPr>
              <w:t>энерго</w:t>
            </w:r>
            <w:proofErr w:type="spellEnd"/>
            <w:r w:rsidRPr="004921B4">
              <w:rPr>
                <w:rFonts w:ascii="Times New Roman" w:hAnsi="Times New Roman" w:cs="Times New Roman"/>
                <w:sz w:val="24"/>
                <w:szCs w:val="24"/>
              </w:rPr>
              <w:t>-сбережения</w:t>
            </w:r>
            <w:proofErr w:type="gramEnd"/>
          </w:p>
        </w:tc>
        <w:tc>
          <w:tcPr>
            <w:tcW w:w="2425" w:type="dxa"/>
            <w:hideMark/>
          </w:tcPr>
          <w:p w:rsidR="004921B4" w:rsidRPr="004921B4" w:rsidRDefault="004921B4" w:rsidP="004921B4">
            <w:pPr>
              <w:spacing w:before="30" w:after="30" w:line="285" w:lineRule="atLeast"/>
              <w:jc w:val="center"/>
              <w:rPr>
                <w:rFonts w:ascii="Times New Roman" w:hAnsi="Times New Roman" w:cs="Times New Roman"/>
                <w:sz w:val="24"/>
                <w:szCs w:val="24"/>
              </w:rPr>
            </w:pPr>
            <w:r w:rsidRPr="004921B4">
              <w:rPr>
                <w:rFonts w:ascii="Times New Roman" w:hAnsi="Times New Roman" w:cs="Times New Roman"/>
                <w:sz w:val="24"/>
                <w:szCs w:val="24"/>
              </w:rPr>
              <w:t>отсутствие положитель</w:t>
            </w:r>
            <w:r w:rsidRPr="004921B4">
              <w:rPr>
                <w:rFonts w:ascii="Times New Roman" w:hAnsi="Times New Roman" w:cs="Times New Roman"/>
                <w:sz w:val="24"/>
                <w:szCs w:val="24"/>
              </w:rPr>
              <w:softHyphen/>
              <w:t xml:space="preserve">ной динамики </w:t>
            </w:r>
          </w:p>
        </w:tc>
        <w:tc>
          <w:tcPr>
            <w:tcW w:w="1890" w:type="dxa"/>
            <w:hideMark/>
          </w:tcPr>
          <w:p w:rsidR="004921B4" w:rsidRPr="00AD7303" w:rsidRDefault="004921B4" w:rsidP="004921B4">
            <w:pPr>
              <w:autoSpaceDE w:val="0"/>
              <w:autoSpaceDN w:val="0"/>
              <w:adjustRightInd w:val="0"/>
              <w:spacing w:after="0" w:line="240" w:lineRule="auto"/>
              <w:jc w:val="center"/>
              <w:rPr>
                <w:rFonts w:ascii="Times New Roman" w:eastAsia="Calibri" w:hAnsi="Times New Roman" w:cs="Times New Roman"/>
                <w:kern w:val="2"/>
                <w:sz w:val="24"/>
                <w:szCs w:val="24"/>
              </w:rPr>
            </w:pPr>
            <w:r>
              <w:rPr>
                <w:rFonts w:ascii="Times New Roman" w:eastAsia="Calibri" w:hAnsi="Times New Roman" w:cs="Times New Roman"/>
                <w:kern w:val="2"/>
                <w:sz w:val="24"/>
                <w:szCs w:val="24"/>
              </w:rPr>
              <w:t>1, 2,3</w:t>
            </w:r>
          </w:p>
        </w:tc>
      </w:tr>
      <w:tr w:rsidR="00AD7303" w:rsidRPr="00AD7303" w:rsidTr="00AD7303">
        <w:tc>
          <w:tcPr>
            <w:tcW w:w="685" w:type="dxa"/>
          </w:tcPr>
          <w:p w:rsidR="00AD7303" w:rsidRPr="00AD7303" w:rsidRDefault="00AD7303" w:rsidP="00AD7303">
            <w:pPr>
              <w:autoSpaceDE w:val="0"/>
              <w:autoSpaceDN w:val="0"/>
              <w:adjustRightInd w:val="0"/>
              <w:spacing w:after="0" w:line="240" w:lineRule="auto"/>
              <w:jc w:val="center"/>
              <w:rPr>
                <w:rFonts w:ascii="Times New Roman" w:eastAsia="Calibri" w:hAnsi="Times New Roman" w:cs="Times New Roman"/>
                <w:kern w:val="2"/>
                <w:sz w:val="24"/>
                <w:szCs w:val="24"/>
              </w:rPr>
            </w:pPr>
            <w:r w:rsidRPr="00AD7303">
              <w:rPr>
                <w:rFonts w:ascii="Times New Roman" w:eastAsia="Calibri" w:hAnsi="Times New Roman" w:cs="Times New Roman"/>
                <w:kern w:val="2"/>
                <w:sz w:val="24"/>
                <w:szCs w:val="24"/>
              </w:rPr>
              <w:t>2.1.2.</w:t>
            </w:r>
          </w:p>
        </w:tc>
        <w:tc>
          <w:tcPr>
            <w:tcW w:w="3358" w:type="dxa"/>
          </w:tcPr>
          <w:p w:rsidR="00AD7303" w:rsidRPr="00AD7303" w:rsidRDefault="00AD7303" w:rsidP="004921B4">
            <w:pPr>
              <w:spacing w:before="30" w:after="30" w:line="285" w:lineRule="atLeast"/>
              <w:jc w:val="both"/>
              <w:rPr>
                <w:rFonts w:ascii="Times New Roman" w:eastAsia="Calibri" w:hAnsi="Times New Roman" w:cs="Times New Roman"/>
                <w:kern w:val="2"/>
                <w:sz w:val="24"/>
                <w:szCs w:val="24"/>
              </w:rPr>
            </w:pPr>
            <w:r w:rsidRPr="00AD7303">
              <w:rPr>
                <w:rFonts w:ascii="Times New Roman" w:eastAsia="Calibri" w:hAnsi="Times New Roman" w:cs="Times New Roman"/>
                <w:kern w:val="2"/>
                <w:sz w:val="24"/>
                <w:szCs w:val="24"/>
              </w:rPr>
              <w:t xml:space="preserve">Основное мероприятие </w:t>
            </w:r>
            <w:r w:rsidR="004921B4">
              <w:rPr>
                <w:rFonts w:ascii="Times New Roman" w:eastAsia="Calibri" w:hAnsi="Times New Roman" w:cs="Times New Roman"/>
                <w:kern w:val="2"/>
                <w:sz w:val="24"/>
                <w:szCs w:val="24"/>
              </w:rPr>
              <w:t>3.2</w:t>
            </w:r>
            <w:r w:rsidRPr="00AD7303">
              <w:rPr>
                <w:rFonts w:ascii="Times New Roman" w:eastAsia="Calibri" w:hAnsi="Times New Roman" w:cs="Times New Roman"/>
                <w:kern w:val="2"/>
                <w:sz w:val="24"/>
                <w:szCs w:val="24"/>
              </w:rPr>
              <w:t xml:space="preserve">. </w:t>
            </w:r>
            <w:r w:rsidR="004921B4" w:rsidRPr="009D67CA">
              <w:rPr>
                <w:rFonts w:ascii="Times New Roman" w:hAnsi="Times New Roman" w:cs="Times New Roman"/>
                <w:kern w:val="2"/>
                <w:sz w:val="24"/>
                <w:szCs w:val="24"/>
              </w:rPr>
              <w:t xml:space="preserve">Объем потребления энергоресурсов, оплачиваемых из местного бюджета </w:t>
            </w:r>
          </w:p>
        </w:tc>
        <w:tc>
          <w:tcPr>
            <w:tcW w:w="1626" w:type="dxa"/>
          </w:tcPr>
          <w:p w:rsidR="00AD7303" w:rsidRPr="00AD7303" w:rsidRDefault="00AD7303" w:rsidP="00AD7303">
            <w:pPr>
              <w:autoSpaceDE w:val="0"/>
              <w:autoSpaceDN w:val="0"/>
              <w:adjustRightInd w:val="0"/>
              <w:spacing w:after="0" w:line="240" w:lineRule="auto"/>
              <w:jc w:val="center"/>
              <w:rPr>
                <w:rFonts w:ascii="Times New Roman" w:eastAsia="Calibri" w:hAnsi="Times New Roman" w:cs="Times New Roman"/>
                <w:kern w:val="2"/>
                <w:sz w:val="24"/>
                <w:szCs w:val="24"/>
              </w:rPr>
            </w:pPr>
            <w:r w:rsidRPr="00AD7303">
              <w:rPr>
                <w:rFonts w:ascii="Times New Roman" w:eastAsia="Calibri" w:hAnsi="Times New Roman" w:cs="Times New Roman"/>
                <w:kern w:val="2"/>
                <w:sz w:val="24"/>
                <w:szCs w:val="24"/>
              </w:rPr>
              <w:t>Администрация Кугейского сельского поселения</w:t>
            </w:r>
          </w:p>
        </w:tc>
        <w:tc>
          <w:tcPr>
            <w:tcW w:w="1087" w:type="dxa"/>
          </w:tcPr>
          <w:p w:rsidR="00AD7303" w:rsidRPr="00AD7303" w:rsidRDefault="00AD7303" w:rsidP="00AD7303">
            <w:pPr>
              <w:autoSpaceDE w:val="0"/>
              <w:autoSpaceDN w:val="0"/>
              <w:adjustRightInd w:val="0"/>
              <w:spacing w:after="0" w:line="240" w:lineRule="auto"/>
              <w:jc w:val="center"/>
              <w:rPr>
                <w:rFonts w:ascii="Times New Roman" w:eastAsia="Calibri" w:hAnsi="Times New Roman" w:cs="Times New Roman"/>
                <w:kern w:val="2"/>
                <w:sz w:val="24"/>
                <w:szCs w:val="24"/>
              </w:rPr>
            </w:pPr>
            <w:r w:rsidRPr="00AD7303">
              <w:rPr>
                <w:rFonts w:ascii="Times New Roman" w:eastAsia="Calibri" w:hAnsi="Times New Roman" w:cs="Times New Roman"/>
                <w:kern w:val="2"/>
                <w:sz w:val="24"/>
                <w:szCs w:val="24"/>
              </w:rPr>
              <w:t>2019 год</w:t>
            </w:r>
          </w:p>
        </w:tc>
        <w:tc>
          <w:tcPr>
            <w:tcW w:w="1219" w:type="dxa"/>
          </w:tcPr>
          <w:p w:rsidR="00AD7303" w:rsidRPr="00AD7303" w:rsidRDefault="00AD7303" w:rsidP="00AD7303">
            <w:pPr>
              <w:autoSpaceDE w:val="0"/>
              <w:autoSpaceDN w:val="0"/>
              <w:adjustRightInd w:val="0"/>
              <w:spacing w:after="0" w:line="240" w:lineRule="auto"/>
              <w:jc w:val="center"/>
              <w:rPr>
                <w:rFonts w:ascii="Times New Roman" w:eastAsia="Calibri" w:hAnsi="Times New Roman" w:cs="Times New Roman"/>
                <w:kern w:val="2"/>
                <w:sz w:val="24"/>
                <w:szCs w:val="24"/>
              </w:rPr>
            </w:pPr>
            <w:r w:rsidRPr="00AD7303">
              <w:rPr>
                <w:rFonts w:ascii="Times New Roman" w:eastAsia="Calibri" w:hAnsi="Times New Roman" w:cs="Times New Roman"/>
                <w:kern w:val="2"/>
                <w:sz w:val="24"/>
                <w:szCs w:val="24"/>
              </w:rPr>
              <w:t>2020 год</w:t>
            </w:r>
          </w:p>
        </w:tc>
        <w:tc>
          <w:tcPr>
            <w:tcW w:w="2555" w:type="dxa"/>
          </w:tcPr>
          <w:p w:rsidR="00AD7303" w:rsidRPr="00AD7303" w:rsidRDefault="004921B4" w:rsidP="00AD7303">
            <w:pPr>
              <w:spacing w:before="30" w:after="30" w:line="285"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экономия потребления энергоресурсов</w:t>
            </w:r>
          </w:p>
        </w:tc>
        <w:tc>
          <w:tcPr>
            <w:tcW w:w="2425" w:type="dxa"/>
          </w:tcPr>
          <w:p w:rsidR="00AD7303" w:rsidRPr="00AD7303" w:rsidRDefault="004921B4" w:rsidP="004921B4">
            <w:pPr>
              <w:spacing w:before="30" w:after="30" w:line="285" w:lineRule="atLeast"/>
              <w:jc w:val="center"/>
              <w:rPr>
                <w:rFonts w:ascii="Times New Roman" w:eastAsia="Times New Roman" w:hAnsi="Times New Roman"/>
                <w:sz w:val="24"/>
                <w:szCs w:val="24"/>
                <w:lang w:eastAsia="ru-RU"/>
              </w:rPr>
            </w:pPr>
            <w:r w:rsidRPr="004921B4">
              <w:rPr>
                <w:rFonts w:ascii="Times New Roman" w:hAnsi="Times New Roman" w:cs="Times New Roman"/>
                <w:sz w:val="24"/>
                <w:szCs w:val="24"/>
              </w:rPr>
              <w:t>отсутствие положитель</w:t>
            </w:r>
            <w:r w:rsidRPr="004921B4">
              <w:rPr>
                <w:rFonts w:ascii="Times New Roman" w:hAnsi="Times New Roman" w:cs="Times New Roman"/>
                <w:sz w:val="24"/>
                <w:szCs w:val="24"/>
              </w:rPr>
              <w:softHyphen/>
              <w:t>ной динамики</w:t>
            </w:r>
          </w:p>
        </w:tc>
        <w:tc>
          <w:tcPr>
            <w:tcW w:w="1890" w:type="dxa"/>
          </w:tcPr>
          <w:p w:rsidR="00AD7303" w:rsidRPr="00AD7303" w:rsidRDefault="004921B4" w:rsidP="00AD7303">
            <w:pPr>
              <w:autoSpaceDE w:val="0"/>
              <w:autoSpaceDN w:val="0"/>
              <w:adjustRightInd w:val="0"/>
              <w:spacing w:after="0" w:line="240" w:lineRule="auto"/>
              <w:jc w:val="center"/>
              <w:rPr>
                <w:rFonts w:ascii="Times New Roman" w:eastAsia="Calibri" w:hAnsi="Times New Roman" w:cs="Times New Roman"/>
                <w:kern w:val="2"/>
                <w:sz w:val="24"/>
                <w:szCs w:val="24"/>
              </w:rPr>
            </w:pPr>
            <w:r>
              <w:rPr>
                <w:rFonts w:ascii="Times New Roman" w:eastAsia="Calibri" w:hAnsi="Times New Roman" w:cs="Times New Roman"/>
                <w:kern w:val="2"/>
                <w:sz w:val="24"/>
                <w:szCs w:val="24"/>
              </w:rPr>
              <w:t>1,2,3</w:t>
            </w:r>
          </w:p>
        </w:tc>
      </w:tr>
    </w:tbl>
    <w:p w:rsidR="00AD7303" w:rsidRPr="00AD7303" w:rsidRDefault="00AD7303" w:rsidP="00AD7303">
      <w:pPr>
        <w:autoSpaceDE w:val="0"/>
        <w:autoSpaceDN w:val="0"/>
        <w:adjustRightInd w:val="0"/>
        <w:spacing w:after="0" w:line="240" w:lineRule="auto"/>
        <w:contextualSpacing/>
        <w:outlineLvl w:val="1"/>
        <w:rPr>
          <w:rFonts w:ascii="Times New Roman" w:eastAsia="Calibri" w:hAnsi="Times New Roman" w:cs="Times New Roman"/>
          <w:kern w:val="2"/>
          <w:sz w:val="28"/>
          <w:szCs w:val="28"/>
        </w:rPr>
      </w:pPr>
    </w:p>
    <w:p w:rsidR="00AD7303" w:rsidRPr="00AD7303" w:rsidRDefault="00AD7303" w:rsidP="00AD7303">
      <w:pPr>
        <w:autoSpaceDE w:val="0"/>
        <w:autoSpaceDN w:val="0"/>
        <w:adjustRightInd w:val="0"/>
        <w:spacing w:after="0" w:line="240" w:lineRule="auto"/>
        <w:contextualSpacing/>
        <w:outlineLvl w:val="1"/>
        <w:rPr>
          <w:rFonts w:ascii="Times New Roman" w:eastAsia="Calibri" w:hAnsi="Times New Roman" w:cs="Times New Roman"/>
          <w:kern w:val="2"/>
          <w:sz w:val="28"/>
          <w:szCs w:val="28"/>
        </w:rPr>
        <w:sectPr w:rsidR="00AD7303" w:rsidRPr="00AD7303" w:rsidSect="00AD7303">
          <w:footerReference w:type="even" r:id="rId8"/>
          <w:footerReference w:type="default" r:id="rId9"/>
          <w:pgSz w:w="16840" w:h="11907" w:orient="landscape" w:code="9"/>
          <w:pgMar w:top="426" w:right="851" w:bottom="0" w:left="1134" w:header="720" w:footer="720" w:gutter="0"/>
          <w:cols w:space="720"/>
          <w:docGrid w:linePitch="272"/>
        </w:sectPr>
      </w:pPr>
    </w:p>
    <w:p w:rsidR="00AD7303" w:rsidRPr="00AD7303" w:rsidRDefault="00AD7303" w:rsidP="00AD7303">
      <w:pPr>
        <w:tabs>
          <w:tab w:val="left" w:pos="12660"/>
        </w:tabs>
        <w:spacing w:after="0" w:line="240" w:lineRule="auto"/>
        <w:rPr>
          <w:rFonts w:ascii="Times New Roman" w:eastAsia="Times New Roman" w:hAnsi="Times New Roman" w:cs="Times New Roman"/>
          <w:kern w:val="2"/>
          <w:sz w:val="24"/>
          <w:szCs w:val="24"/>
          <w:lang w:eastAsia="ru-RU"/>
        </w:rPr>
      </w:pPr>
    </w:p>
    <w:p w:rsidR="00AD7303" w:rsidRPr="00AD7303" w:rsidRDefault="00AD7303" w:rsidP="00AD7303">
      <w:pPr>
        <w:spacing w:after="0" w:line="240" w:lineRule="auto"/>
        <w:rPr>
          <w:rFonts w:ascii="Times New Roman" w:eastAsia="Times New Roman" w:hAnsi="Times New Roman" w:cs="Times New Roman"/>
          <w:kern w:val="2"/>
          <w:sz w:val="24"/>
          <w:szCs w:val="24"/>
          <w:lang w:eastAsia="ru-RU"/>
        </w:rPr>
      </w:pPr>
      <w:r w:rsidRPr="00AD7303">
        <w:rPr>
          <w:rFonts w:ascii="Times New Roman" w:eastAsia="Times New Roman" w:hAnsi="Times New Roman" w:cs="Times New Roman"/>
          <w:kern w:val="2"/>
          <w:sz w:val="24"/>
          <w:szCs w:val="24"/>
          <w:lang w:eastAsia="ru-RU"/>
        </w:rPr>
        <w:t xml:space="preserve">                                                                                                                                     </w:t>
      </w:r>
    </w:p>
    <w:p w:rsidR="00C029FA" w:rsidRPr="003541A3" w:rsidRDefault="00C029FA" w:rsidP="00C029FA">
      <w:pPr>
        <w:spacing w:after="0"/>
        <w:ind w:left="10773"/>
        <w:jc w:val="center"/>
        <w:rPr>
          <w:rFonts w:ascii="Times New Roman" w:hAnsi="Times New Roman" w:cs="Times New Roman"/>
          <w:bCs/>
          <w:kern w:val="2"/>
        </w:rPr>
      </w:pPr>
      <w:r>
        <w:rPr>
          <w:rFonts w:ascii="Times New Roman" w:hAnsi="Times New Roman" w:cs="Times New Roman"/>
          <w:bCs/>
          <w:kern w:val="2"/>
        </w:rPr>
        <w:t xml:space="preserve">                     </w:t>
      </w:r>
      <w:r w:rsidRPr="003541A3">
        <w:rPr>
          <w:rFonts w:ascii="Times New Roman" w:hAnsi="Times New Roman" w:cs="Times New Roman"/>
          <w:bCs/>
          <w:kern w:val="2"/>
        </w:rPr>
        <w:t xml:space="preserve">Приложение № </w:t>
      </w:r>
      <w:r>
        <w:rPr>
          <w:rFonts w:ascii="Times New Roman" w:hAnsi="Times New Roman" w:cs="Times New Roman"/>
          <w:bCs/>
          <w:kern w:val="2"/>
        </w:rPr>
        <w:t>3</w:t>
      </w:r>
      <w:r w:rsidRPr="003541A3">
        <w:rPr>
          <w:rFonts w:ascii="Times New Roman" w:hAnsi="Times New Roman" w:cs="Times New Roman"/>
          <w:bCs/>
          <w:kern w:val="2"/>
        </w:rPr>
        <w:tab/>
      </w:r>
      <w:r w:rsidRPr="003541A3">
        <w:rPr>
          <w:rFonts w:ascii="Times New Roman" w:hAnsi="Times New Roman" w:cs="Times New Roman"/>
          <w:bCs/>
          <w:kern w:val="2"/>
        </w:rPr>
        <w:tab/>
        <w:t xml:space="preserve">            к муниципальной программе Администрации                                                                                                   Кугейского сельского поселения                                                                                                     </w:t>
      </w:r>
      <w:proofErr w:type="gramStart"/>
      <w:r w:rsidRPr="003541A3">
        <w:rPr>
          <w:rFonts w:ascii="Times New Roman" w:hAnsi="Times New Roman" w:cs="Times New Roman"/>
          <w:bCs/>
          <w:kern w:val="2"/>
        </w:rPr>
        <w:t xml:space="preserve">   </w:t>
      </w:r>
      <w:r w:rsidRPr="003541A3">
        <w:rPr>
          <w:rFonts w:ascii="Times New Roman" w:hAnsi="Times New Roman" w:cs="Times New Roman"/>
          <w:kern w:val="2"/>
        </w:rPr>
        <w:t>«</w:t>
      </w:r>
      <w:proofErr w:type="gramEnd"/>
      <w:r w:rsidRPr="003541A3">
        <w:rPr>
          <w:rFonts w:ascii="Times New Roman" w:hAnsi="Times New Roman" w:cs="Times New Roman"/>
        </w:rPr>
        <w:t>Энергосбережение и повышение                                                                                                              энергетической эффективности</w:t>
      </w:r>
      <w:r w:rsidRPr="003541A3">
        <w:rPr>
          <w:rFonts w:ascii="Times New Roman" w:hAnsi="Times New Roman" w:cs="Times New Roman"/>
          <w:kern w:val="2"/>
        </w:rPr>
        <w:t>»</w:t>
      </w:r>
    </w:p>
    <w:p w:rsidR="00AD7303" w:rsidRPr="00AD7303" w:rsidRDefault="00AD7303" w:rsidP="00AD7303">
      <w:pPr>
        <w:autoSpaceDE w:val="0"/>
        <w:autoSpaceDN w:val="0"/>
        <w:adjustRightInd w:val="0"/>
        <w:spacing w:after="0" w:line="240" w:lineRule="auto"/>
        <w:jc w:val="center"/>
        <w:rPr>
          <w:rFonts w:ascii="Times New Roman" w:eastAsia="Calibri" w:hAnsi="Times New Roman" w:cs="Times New Roman"/>
          <w:kern w:val="2"/>
          <w:sz w:val="28"/>
          <w:szCs w:val="28"/>
        </w:rPr>
      </w:pPr>
    </w:p>
    <w:p w:rsidR="00AD7303" w:rsidRPr="00AD7303" w:rsidRDefault="00AD7303" w:rsidP="00AD7303">
      <w:pPr>
        <w:autoSpaceDE w:val="0"/>
        <w:autoSpaceDN w:val="0"/>
        <w:adjustRightInd w:val="0"/>
        <w:spacing w:after="0" w:line="240" w:lineRule="auto"/>
        <w:jc w:val="center"/>
        <w:rPr>
          <w:rFonts w:ascii="Times New Roman" w:eastAsia="Calibri" w:hAnsi="Times New Roman" w:cs="Times New Roman"/>
          <w:kern w:val="2"/>
          <w:sz w:val="28"/>
          <w:szCs w:val="28"/>
        </w:rPr>
      </w:pPr>
      <w:r w:rsidRPr="00AD7303">
        <w:rPr>
          <w:rFonts w:ascii="Times New Roman" w:eastAsia="Calibri" w:hAnsi="Times New Roman" w:cs="Times New Roman"/>
          <w:kern w:val="2"/>
          <w:sz w:val="28"/>
          <w:szCs w:val="28"/>
        </w:rPr>
        <w:t>РАСХОДЫ</w:t>
      </w:r>
    </w:p>
    <w:p w:rsidR="00AD7303" w:rsidRPr="00AD7303" w:rsidRDefault="00AD7303" w:rsidP="00AD7303">
      <w:pPr>
        <w:shd w:val="clear" w:color="auto" w:fill="FFFFFF"/>
        <w:spacing w:before="30" w:after="30" w:line="285" w:lineRule="atLeast"/>
        <w:jc w:val="center"/>
        <w:rPr>
          <w:rFonts w:ascii="Times New Roman" w:eastAsia="Times New Roman" w:hAnsi="Times New Roman" w:cs="Times New Roman"/>
          <w:sz w:val="28"/>
          <w:szCs w:val="28"/>
          <w:lang w:eastAsia="ru-RU"/>
        </w:rPr>
      </w:pPr>
      <w:r w:rsidRPr="00AD7303">
        <w:rPr>
          <w:rFonts w:ascii="Times New Roman" w:eastAsia="Times New Roman" w:hAnsi="Times New Roman" w:cs="Times New Roman"/>
          <w:sz w:val="28"/>
          <w:szCs w:val="28"/>
          <w:lang w:eastAsia="ru-RU"/>
        </w:rPr>
        <w:t xml:space="preserve">местного бюджета на реализацию </w:t>
      </w:r>
      <w:r w:rsidRPr="00AD7303">
        <w:rPr>
          <w:rFonts w:ascii="Times New Roman" w:eastAsia="Times New Roman" w:hAnsi="Times New Roman" w:cs="Times New Roman"/>
          <w:color w:val="333333"/>
          <w:sz w:val="28"/>
          <w:szCs w:val="28"/>
          <w:lang w:eastAsia="ru-RU"/>
        </w:rPr>
        <w:t>муниципальной</w:t>
      </w:r>
      <w:r w:rsidRPr="00AD7303">
        <w:rPr>
          <w:rFonts w:ascii="Times New Roman" w:eastAsia="Times New Roman" w:hAnsi="Times New Roman" w:cs="Times New Roman"/>
          <w:sz w:val="28"/>
          <w:szCs w:val="28"/>
          <w:lang w:eastAsia="ru-RU"/>
        </w:rPr>
        <w:t xml:space="preserve"> программы Кугейского сельского поселения </w:t>
      </w:r>
    </w:p>
    <w:p w:rsidR="00934125" w:rsidRPr="00AD7303" w:rsidRDefault="00934125" w:rsidP="00934125">
      <w:pPr>
        <w:spacing w:after="0" w:line="240" w:lineRule="auto"/>
        <w:jc w:val="center"/>
        <w:rPr>
          <w:rFonts w:ascii="Times New Roman" w:eastAsia="Calibri" w:hAnsi="Times New Roman" w:cs="Times New Roman"/>
          <w:kern w:val="2"/>
          <w:sz w:val="28"/>
          <w:szCs w:val="28"/>
        </w:rPr>
      </w:pPr>
      <w:r w:rsidRPr="003541A3">
        <w:rPr>
          <w:rFonts w:ascii="Times New Roman" w:hAnsi="Times New Roman" w:cs="Times New Roman"/>
          <w:kern w:val="2"/>
          <w:sz w:val="28"/>
          <w:szCs w:val="28"/>
        </w:rPr>
        <w:t>«</w:t>
      </w:r>
      <w:proofErr w:type="spellStart"/>
      <w:r w:rsidRPr="003541A3">
        <w:rPr>
          <w:rFonts w:ascii="Times New Roman" w:hAnsi="Times New Roman" w:cs="Times New Roman"/>
          <w:kern w:val="2"/>
          <w:sz w:val="28"/>
          <w:szCs w:val="28"/>
        </w:rPr>
        <w:t>Энергоэффективность</w:t>
      </w:r>
      <w:proofErr w:type="spellEnd"/>
      <w:r w:rsidRPr="003541A3">
        <w:rPr>
          <w:rFonts w:ascii="Times New Roman" w:hAnsi="Times New Roman" w:cs="Times New Roman"/>
          <w:kern w:val="2"/>
          <w:sz w:val="28"/>
          <w:szCs w:val="28"/>
        </w:rPr>
        <w:t xml:space="preserve"> и развитие энергетики на территории Кугейского сельского поселения»</w:t>
      </w:r>
    </w:p>
    <w:p w:rsidR="00AD7303" w:rsidRPr="00AD7303" w:rsidRDefault="00AD7303" w:rsidP="00AD7303">
      <w:pPr>
        <w:autoSpaceDE w:val="0"/>
        <w:autoSpaceDN w:val="0"/>
        <w:adjustRightInd w:val="0"/>
        <w:spacing w:after="0" w:line="240" w:lineRule="auto"/>
        <w:jc w:val="center"/>
        <w:rPr>
          <w:rFonts w:ascii="Times New Roman" w:eastAsia="Calibri" w:hAnsi="Times New Roman" w:cs="Times New Roman"/>
          <w:kern w:val="2"/>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16"/>
        <w:gridCol w:w="1989"/>
        <w:gridCol w:w="1701"/>
        <w:gridCol w:w="992"/>
        <w:gridCol w:w="851"/>
        <w:gridCol w:w="850"/>
        <w:gridCol w:w="851"/>
        <w:gridCol w:w="850"/>
        <w:gridCol w:w="851"/>
        <w:gridCol w:w="850"/>
        <w:gridCol w:w="851"/>
        <w:gridCol w:w="850"/>
        <w:gridCol w:w="851"/>
        <w:gridCol w:w="850"/>
        <w:gridCol w:w="851"/>
        <w:gridCol w:w="936"/>
      </w:tblGrid>
      <w:tr w:rsidR="00AD7303" w:rsidRPr="00AD7303" w:rsidTr="00AD7303">
        <w:tc>
          <w:tcPr>
            <w:tcW w:w="416" w:type="dxa"/>
            <w:vMerge w:val="restart"/>
          </w:tcPr>
          <w:p w:rsidR="00AD7303" w:rsidRPr="00AD7303" w:rsidRDefault="00AD7303" w:rsidP="00AD7303">
            <w:pPr>
              <w:autoSpaceDE w:val="0"/>
              <w:autoSpaceDN w:val="0"/>
              <w:adjustRightInd w:val="0"/>
              <w:spacing w:after="0" w:line="240" w:lineRule="auto"/>
              <w:jc w:val="center"/>
              <w:rPr>
                <w:rFonts w:ascii="Times New Roman" w:eastAsia="Calibri" w:hAnsi="Times New Roman" w:cs="Times New Roman"/>
                <w:kern w:val="2"/>
              </w:rPr>
            </w:pPr>
            <w:r w:rsidRPr="00AD7303">
              <w:rPr>
                <w:rFonts w:ascii="Times New Roman" w:eastAsia="Calibri" w:hAnsi="Times New Roman" w:cs="Times New Roman"/>
                <w:kern w:val="2"/>
              </w:rPr>
              <w:t>№ п/п</w:t>
            </w:r>
          </w:p>
        </w:tc>
        <w:tc>
          <w:tcPr>
            <w:tcW w:w="1989" w:type="dxa"/>
            <w:vMerge w:val="restart"/>
            <w:hideMark/>
          </w:tcPr>
          <w:p w:rsidR="00AD7303" w:rsidRPr="00AD7303" w:rsidRDefault="00AD7303" w:rsidP="00AD7303">
            <w:pPr>
              <w:autoSpaceDE w:val="0"/>
              <w:autoSpaceDN w:val="0"/>
              <w:adjustRightInd w:val="0"/>
              <w:spacing w:after="0" w:line="240" w:lineRule="auto"/>
              <w:jc w:val="center"/>
              <w:rPr>
                <w:rFonts w:ascii="Times New Roman" w:eastAsia="Calibri" w:hAnsi="Times New Roman" w:cs="Times New Roman"/>
                <w:kern w:val="2"/>
              </w:rPr>
            </w:pPr>
            <w:r w:rsidRPr="00AD7303">
              <w:rPr>
                <w:rFonts w:ascii="Times New Roman" w:eastAsia="Calibri" w:hAnsi="Times New Roman" w:cs="Times New Roman"/>
                <w:kern w:val="2"/>
              </w:rPr>
              <w:t>Наименование муниципальной программы, подпрограммы, номер и наименование основного мероприятия</w:t>
            </w:r>
          </w:p>
        </w:tc>
        <w:tc>
          <w:tcPr>
            <w:tcW w:w="1701" w:type="dxa"/>
            <w:vMerge w:val="restart"/>
            <w:hideMark/>
          </w:tcPr>
          <w:p w:rsidR="00AD7303" w:rsidRPr="00AD7303" w:rsidRDefault="00AD7303" w:rsidP="00AD7303">
            <w:pPr>
              <w:autoSpaceDE w:val="0"/>
              <w:autoSpaceDN w:val="0"/>
              <w:adjustRightInd w:val="0"/>
              <w:spacing w:after="0" w:line="240" w:lineRule="auto"/>
              <w:jc w:val="center"/>
              <w:rPr>
                <w:rFonts w:ascii="Times New Roman" w:eastAsia="Calibri" w:hAnsi="Times New Roman" w:cs="Times New Roman"/>
                <w:kern w:val="2"/>
              </w:rPr>
            </w:pPr>
            <w:r w:rsidRPr="00AD7303">
              <w:rPr>
                <w:rFonts w:ascii="Times New Roman" w:eastAsia="Calibri" w:hAnsi="Times New Roman" w:cs="Times New Roman"/>
                <w:kern w:val="2"/>
              </w:rPr>
              <w:t>Ответственный исполнитель, соисполнитель, участник</w:t>
            </w:r>
          </w:p>
        </w:tc>
        <w:tc>
          <w:tcPr>
            <w:tcW w:w="992" w:type="dxa"/>
            <w:vMerge w:val="restart"/>
            <w:hideMark/>
          </w:tcPr>
          <w:p w:rsidR="00AD7303" w:rsidRPr="00AD7303" w:rsidRDefault="00AD7303" w:rsidP="00AD7303">
            <w:pPr>
              <w:autoSpaceDE w:val="0"/>
              <w:autoSpaceDN w:val="0"/>
              <w:adjustRightInd w:val="0"/>
              <w:spacing w:after="0" w:line="240" w:lineRule="auto"/>
              <w:jc w:val="center"/>
              <w:rPr>
                <w:rFonts w:ascii="Times New Roman" w:eastAsia="Calibri" w:hAnsi="Times New Roman" w:cs="Times New Roman"/>
                <w:kern w:val="2"/>
              </w:rPr>
            </w:pPr>
            <w:r w:rsidRPr="00AD7303">
              <w:rPr>
                <w:rFonts w:ascii="Times New Roman" w:eastAsia="Calibri" w:hAnsi="Times New Roman" w:cs="Times New Roman"/>
                <w:kern w:val="2"/>
              </w:rPr>
              <w:t>Объем рас</w:t>
            </w:r>
            <w:r w:rsidRPr="00AD7303">
              <w:rPr>
                <w:rFonts w:ascii="Times New Roman" w:eastAsia="Calibri" w:hAnsi="Times New Roman" w:cs="Times New Roman"/>
                <w:kern w:val="2"/>
              </w:rPr>
              <w:softHyphen/>
              <w:t xml:space="preserve">ходов, всего </w:t>
            </w:r>
          </w:p>
          <w:p w:rsidR="00AD7303" w:rsidRPr="00AD7303" w:rsidRDefault="00AD7303" w:rsidP="00AD7303">
            <w:pPr>
              <w:autoSpaceDE w:val="0"/>
              <w:autoSpaceDN w:val="0"/>
              <w:adjustRightInd w:val="0"/>
              <w:spacing w:after="0" w:line="240" w:lineRule="auto"/>
              <w:jc w:val="center"/>
              <w:rPr>
                <w:rFonts w:ascii="Times New Roman" w:eastAsia="Calibri" w:hAnsi="Times New Roman" w:cs="Times New Roman"/>
                <w:kern w:val="2"/>
              </w:rPr>
            </w:pPr>
            <w:r w:rsidRPr="00AD7303">
              <w:rPr>
                <w:rFonts w:ascii="Times New Roman" w:eastAsia="Calibri" w:hAnsi="Times New Roman" w:cs="Times New Roman"/>
                <w:kern w:val="2"/>
              </w:rPr>
              <w:t>(тыс. рублей)</w:t>
            </w:r>
          </w:p>
        </w:tc>
        <w:tc>
          <w:tcPr>
            <w:tcW w:w="10292" w:type="dxa"/>
            <w:gridSpan w:val="12"/>
            <w:hideMark/>
          </w:tcPr>
          <w:p w:rsidR="00AD7303" w:rsidRPr="00AD7303" w:rsidRDefault="00AD7303" w:rsidP="00AD7303">
            <w:pPr>
              <w:autoSpaceDE w:val="0"/>
              <w:autoSpaceDN w:val="0"/>
              <w:adjustRightInd w:val="0"/>
              <w:spacing w:after="0" w:line="240" w:lineRule="auto"/>
              <w:jc w:val="center"/>
              <w:rPr>
                <w:rFonts w:ascii="Times New Roman" w:eastAsia="Calibri" w:hAnsi="Times New Roman" w:cs="Times New Roman"/>
                <w:kern w:val="2"/>
              </w:rPr>
            </w:pPr>
            <w:r w:rsidRPr="00AD7303">
              <w:rPr>
                <w:rFonts w:ascii="Times New Roman" w:eastAsia="Calibri" w:hAnsi="Times New Roman" w:cs="Times New Roman"/>
                <w:kern w:val="2"/>
              </w:rPr>
              <w:t xml:space="preserve">В том числе по годам реализации </w:t>
            </w:r>
          </w:p>
          <w:p w:rsidR="00AD7303" w:rsidRPr="00AD7303" w:rsidRDefault="00AD7303" w:rsidP="00AD7303">
            <w:pPr>
              <w:autoSpaceDE w:val="0"/>
              <w:autoSpaceDN w:val="0"/>
              <w:adjustRightInd w:val="0"/>
              <w:spacing w:after="0" w:line="240" w:lineRule="auto"/>
              <w:jc w:val="center"/>
              <w:rPr>
                <w:rFonts w:ascii="Times New Roman" w:eastAsia="Calibri" w:hAnsi="Times New Roman" w:cs="Times New Roman"/>
                <w:kern w:val="2"/>
              </w:rPr>
            </w:pPr>
            <w:r w:rsidRPr="00AD7303">
              <w:rPr>
                <w:rFonts w:ascii="Times New Roman" w:eastAsia="Calibri" w:hAnsi="Times New Roman" w:cs="Times New Roman"/>
                <w:kern w:val="2"/>
              </w:rPr>
              <w:t>муниципальной программы (тыс. рублей)</w:t>
            </w:r>
          </w:p>
        </w:tc>
      </w:tr>
      <w:tr w:rsidR="00AD7303" w:rsidRPr="00AD7303" w:rsidTr="00AD7303">
        <w:tc>
          <w:tcPr>
            <w:tcW w:w="416" w:type="dxa"/>
            <w:vMerge/>
          </w:tcPr>
          <w:p w:rsidR="00AD7303" w:rsidRPr="00AD7303" w:rsidRDefault="00AD7303" w:rsidP="00AD7303">
            <w:pPr>
              <w:spacing w:after="0" w:line="240" w:lineRule="auto"/>
              <w:jc w:val="center"/>
              <w:rPr>
                <w:rFonts w:ascii="Times New Roman" w:eastAsia="Calibri" w:hAnsi="Times New Roman" w:cs="Times New Roman"/>
                <w:kern w:val="2"/>
              </w:rPr>
            </w:pPr>
          </w:p>
        </w:tc>
        <w:tc>
          <w:tcPr>
            <w:tcW w:w="1989" w:type="dxa"/>
            <w:vMerge/>
            <w:hideMark/>
          </w:tcPr>
          <w:p w:rsidR="00AD7303" w:rsidRPr="00AD7303" w:rsidRDefault="00AD7303" w:rsidP="00AD7303">
            <w:pPr>
              <w:spacing w:after="0" w:line="240" w:lineRule="auto"/>
              <w:jc w:val="center"/>
              <w:rPr>
                <w:rFonts w:ascii="Times New Roman" w:eastAsia="Calibri" w:hAnsi="Times New Roman" w:cs="Times New Roman"/>
                <w:kern w:val="2"/>
              </w:rPr>
            </w:pPr>
          </w:p>
        </w:tc>
        <w:tc>
          <w:tcPr>
            <w:tcW w:w="1701" w:type="dxa"/>
            <w:vMerge/>
            <w:hideMark/>
          </w:tcPr>
          <w:p w:rsidR="00AD7303" w:rsidRPr="00AD7303" w:rsidRDefault="00AD7303" w:rsidP="00AD7303">
            <w:pPr>
              <w:spacing w:after="0" w:line="240" w:lineRule="auto"/>
              <w:jc w:val="center"/>
              <w:rPr>
                <w:rFonts w:ascii="Times New Roman" w:eastAsia="Calibri" w:hAnsi="Times New Roman" w:cs="Times New Roman"/>
                <w:kern w:val="2"/>
              </w:rPr>
            </w:pPr>
          </w:p>
        </w:tc>
        <w:tc>
          <w:tcPr>
            <w:tcW w:w="992" w:type="dxa"/>
            <w:vMerge/>
            <w:hideMark/>
          </w:tcPr>
          <w:p w:rsidR="00AD7303" w:rsidRPr="00AD7303" w:rsidRDefault="00AD7303" w:rsidP="00AD7303">
            <w:pPr>
              <w:spacing w:after="0" w:line="240" w:lineRule="auto"/>
              <w:jc w:val="center"/>
              <w:rPr>
                <w:rFonts w:ascii="Times New Roman" w:eastAsia="Calibri" w:hAnsi="Times New Roman" w:cs="Times New Roman"/>
                <w:kern w:val="2"/>
              </w:rPr>
            </w:pPr>
          </w:p>
        </w:tc>
        <w:tc>
          <w:tcPr>
            <w:tcW w:w="851" w:type="dxa"/>
          </w:tcPr>
          <w:p w:rsidR="00AD7303" w:rsidRPr="00AD7303" w:rsidRDefault="00AD7303" w:rsidP="00AD7303">
            <w:pPr>
              <w:autoSpaceDE w:val="0"/>
              <w:autoSpaceDN w:val="0"/>
              <w:adjustRightInd w:val="0"/>
              <w:spacing w:after="0" w:line="240" w:lineRule="auto"/>
              <w:jc w:val="center"/>
              <w:rPr>
                <w:rFonts w:ascii="Times New Roman" w:eastAsia="Calibri" w:hAnsi="Times New Roman" w:cs="Times New Roman"/>
                <w:kern w:val="2"/>
              </w:rPr>
            </w:pPr>
            <w:r w:rsidRPr="00AD7303">
              <w:rPr>
                <w:rFonts w:ascii="Times New Roman" w:eastAsia="Calibri" w:hAnsi="Times New Roman" w:cs="Times New Roman"/>
                <w:kern w:val="2"/>
              </w:rPr>
              <w:t xml:space="preserve">2019 </w:t>
            </w:r>
          </w:p>
        </w:tc>
        <w:tc>
          <w:tcPr>
            <w:tcW w:w="850" w:type="dxa"/>
          </w:tcPr>
          <w:p w:rsidR="00AD7303" w:rsidRPr="00AD7303" w:rsidRDefault="00AD7303" w:rsidP="00AD7303">
            <w:pPr>
              <w:autoSpaceDE w:val="0"/>
              <w:autoSpaceDN w:val="0"/>
              <w:adjustRightInd w:val="0"/>
              <w:spacing w:after="0" w:line="240" w:lineRule="auto"/>
              <w:jc w:val="center"/>
              <w:rPr>
                <w:rFonts w:ascii="Times New Roman" w:eastAsia="Calibri" w:hAnsi="Times New Roman" w:cs="Times New Roman"/>
                <w:kern w:val="2"/>
              </w:rPr>
            </w:pPr>
            <w:r w:rsidRPr="00AD7303">
              <w:rPr>
                <w:rFonts w:ascii="Times New Roman" w:eastAsia="Calibri" w:hAnsi="Times New Roman" w:cs="Times New Roman"/>
                <w:kern w:val="2"/>
              </w:rPr>
              <w:t xml:space="preserve">2020 </w:t>
            </w:r>
          </w:p>
        </w:tc>
        <w:tc>
          <w:tcPr>
            <w:tcW w:w="851" w:type="dxa"/>
          </w:tcPr>
          <w:p w:rsidR="00AD7303" w:rsidRPr="00AD7303" w:rsidRDefault="00AD7303" w:rsidP="00AD7303">
            <w:pPr>
              <w:autoSpaceDE w:val="0"/>
              <w:autoSpaceDN w:val="0"/>
              <w:adjustRightInd w:val="0"/>
              <w:spacing w:after="0" w:line="240" w:lineRule="auto"/>
              <w:jc w:val="center"/>
              <w:rPr>
                <w:rFonts w:ascii="Times New Roman" w:eastAsia="Calibri" w:hAnsi="Times New Roman" w:cs="Times New Roman"/>
                <w:kern w:val="2"/>
              </w:rPr>
            </w:pPr>
            <w:r w:rsidRPr="00AD7303">
              <w:rPr>
                <w:rFonts w:ascii="Times New Roman" w:eastAsia="Calibri" w:hAnsi="Times New Roman" w:cs="Times New Roman"/>
                <w:kern w:val="2"/>
              </w:rPr>
              <w:t>2021</w:t>
            </w:r>
          </w:p>
        </w:tc>
        <w:tc>
          <w:tcPr>
            <w:tcW w:w="850" w:type="dxa"/>
          </w:tcPr>
          <w:p w:rsidR="00AD7303" w:rsidRPr="00AD7303" w:rsidRDefault="00AD7303" w:rsidP="00AD7303">
            <w:pPr>
              <w:autoSpaceDE w:val="0"/>
              <w:autoSpaceDN w:val="0"/>
              <w:adjustRightInd w:val="0"/>
              <w:spacing w:after="0" w:line="240" w:lineRule="auto"/>
              <w:jc w:val="center"/>
              <w:rPr>
                <w:rFonts w:ascii="Times New Roman" w:eastAsia="Calibri" w:hAnsi="Times New Roman" w:cs="Times New Roman"/>
                <w:kern w:val="2"/>
              </w:rPr>
            </w:pPr>
            <w:r w:rsidRPr="00AD7303">
              <w:rPr>
                <w:rFonts w:ascii="Times New Roman" w:eastAsia="Calibri" w:hAnsi="Times New Roman" w:cs="Times New Roman"/>
                <w:kern w:val="2"/>
              </w:rPr>
              <w:t>2022</w:t>
            </w:r>
          </w:p>
        </w:tc>
        <w:tc>
          <w:tcPr>
            <w:tcW w:w="851" w:type="dxa"/>
          </w:tcPr>
          <w:p w:rsidR="00AD7303" w:rsidRPr="00AD7303" w:rsidRDefault="00AD7303" w:rsidP="00AD7303">
            <w:pPr>
              <w:autoSpaceDE w:val="0"/>
              <w:autoSpaceDN w:val="0"/>
              <w:adjustRightInd w:val="0"/>
              <w:spacing w:after="0" w:line="240" w:lineRule="auto"/>
              <w:jc w:val="center"/>
              <w:rPr>
                <w:rFonts w:ascii="Times New Roman" w:eastAsia="Calibri" w:hAnsi="Times New Roman" w:cs="Times New Roman"/>
                <w:kern w:val="2"/>
              </w:rPr>
            </w:pPr>
            <w:r w:rsidRPr="00AD7303">
              <w:rPr>
                <w:rFonts w:ascii="Times New Roman" w:eastAsia="Calibri" w:hAnsi="Times New Roman" w:cs="Times New Roman"/>
                <w:kern w:val="2"/>
              </w:rPr>
              <w:t>2023</w:t>
            </w:r>
          </w:p>
        </w:tc>
        <w:tc>
          <w:tcPr>
            <w:tcW w:w="850" w:type="dxa"/>
          </w:tcPr>
          <w:p w:rsidR="00AD7303" w:rsidRPr="00AD7303" w:rsidRDefault="00AD7303" w:rsidP="00AD7303">
            <w:pPr>
              <w:autoSpaceDE w:val="0"/>
              <w:autoSpaceDN w:val="0"/>
              <w:adjustRightInd w:val="0"/>
              <w:spacing w:after="0" w:line="240" w:lineRule="auto"/>
              <w:jc w:val="center"/>
              <w:rPr>
                <w:rFonts w:ascii="Times New Roman" w:eastAsia="Calibri" w:hAnsi="Times New Roman" w:cs="Times New Roman"/>
                <w:kern w:val="2"/>
              </w:rPr>
            </w:pPr>
            <w:r w:rsidRPr="00AD7303">
              <w:rPr>
                <w:rFonts w:ascii="Times New Roman" w:eastAsia="Calibri" w:hAnsi="Times New Roman" w:cs="Times New Roman"/>
                <w:kern w:val="2"/>
              </w:rPr>
              <w:t>2024</w:t>
            </w:r>
          </w:p>
        </w:tc>
        <w:tc>
          <w:tcPr>
            <w:tcW w:w="851" w:type="dxa"/>
          </w:tcPr>
          <w:p w:rsidR="00AD7303" w:rsidRPr="00AD7303" w:rsidRDefault="00AD7303" w:rsidP="00AD7303">
            <w:pPr>
              <w:autoSpaceDE w:val="0"/>
              <w:autoSpaceDN w:val="0"/>
              <w:adjustRightInd w:val="0"/>
              <w:spacing w:after="0" w:line="240" w:lineRule="auto"/>
              <w:jc w:val="center"/>
              <w:rPr>
                <w:rFonts w:ascii="Times New Roman" w:eastAsia="Calibri" w:hAnsi="Times New Roman" w:cs="Times New Roman"/>
                <w:kern w:val="2"/>
              </w:rPr>
            </w:pPr>
            <w:r w:rsidRPr="00AD7303">
              <w:rPr>
                <w:rFonts w:ascii="Times New Roman" w:eastAsia="Calibri" w:hAnsi="Times New Roman" w:cs="Times New Roman"/>
                <w:kern w:val="2"/>
              </w:rPr>
              <w:t>2025</w:t>
            </w:r>
          </w:p>
        </w:tc>
        <w:tc>
          <w:tcPr>
            <w:tcW w:w="850" w:type="dxa"/>
          </w:tcPr>
          <w:p w:rsidR="00AD7303" w:rsidRPr="00AD7303" w:rsidRDefault="00AD7303" w:rsidP="00AD7303">
            <w:pPr>
              <w:autoSpaceDE w:val="0"/>
              <w:autoSpaceDN w:val="0"/>
              <w:adjustRightInd w:val="0"/>
              <w:spacing w:after="0" w:line="240" w:lineRule="auto"/>
              <w:jc w:val="center"/>
              <w:rPr>
                <w:rFonts w:ascii="Times New Roman" w:eastAsia="Calibri" w:hAnsi="Times New Roman" w:cs="Times New Roman"/>
                <w:kern w:val="2"/>
              </w:rPr>
            </w:pPr>
            <w:r w:rsidRPr="00AD7303">
              <w:rPr>
                <w:rFonts w:ascii="Times New Roman" w:eastAsia="Calibri" w:hAnsi="Times New Roman" w:cs="Times New Roman"/>
                <w:kern w:val="2"/>
              </w:rPr>
              <w:t>2026</w:t>
            </w:r>
          </w:p>
        </w:tc>
        <w:tc>
          <w:tcPr>
            <w:tcW w:w="851" w:type="dxa"/>
          </w:tcPr>
          <w:p w:rsidR="00AD7303" w:rsidRPr="00AD7303" w:rsidRDefault="00AD7303" w:rsidP="00AD7303">
            <w:pPr>
              <w:autoSpaceDE w:val="0"/>
              <w:autoSpaceDN w:val="0"/>
              <w:adjustRightInd w:val="0"/>
              <w:spacing w:after="0" w:line="240" w:lineRule="auto"/>
              <w:jc w:val="center"/>
              <w:rPr>
                <w:rFonts w:ascii="Times New Roman" w:eastAsia="Calibri" w:hAnsi="Times New Roman" w:cs="Times New Roman"/>
                <w:kern w:val="2"/>
              </w:rPr>
            </w:pPr>
            <w:r w:rsidRPr="00AD7303">
              <w:rPr>
                <w:rFonts w:ascii="Times New Roman" w:eastAsia="Calibri" w:hAnsi="Times New Roman" w:cs="Times New Roman"/>
                <w:kern w:val="2"/>
              </w:rPr>
              <w:t>2027</w:t>
            </w:r>
          </w:p>
        </w:tc>
        <w:tc>
          <w:tcPr>
            <w:tcW w:w="850" w:type="dxa"/>
          </w:tcPr>
          <w:p w:rsidR="00AD7303" w:rsidRPr="00AD7303" w:rsidRDefault="00AD7303" w:rsidP="00AD7303">
            <w:pPr>
              <w:autoSpaceDE w:val="0"/>
              <w:autoSpaceDN w:val="0"/>
              <w:adjustRightInd w:val="0"/>
              <w:spacing w:after="0" w:line="240" w:lineRule="auto"/>
              <w:jc w:val="center"/>
              <w:rPr>
                <w:rFonts w:ascii="Times New Roman" w:eastAsia="Calibri" w:hAnsi="Times New Roman" w:cs="Times New Roman"/>
                <w:kern w:val="2"/>
              </w:rPr>
            </w:pPr>
            <w:r w:rsidRPr="00AD7303">
              <w:rPr>
                <w:rFonts w:ascii="Times New Roman" w:eastAsia="Calibri" w:hAnsi="Times New Roman" w:cs="Times New Roman"/>
                <w:kern w:val="2"/>
              </w:rPr>
              <w:t>2028</w:t>
            </w:r>
          </w:p>
        </w:tc>
        <w:tc>
          <w:tcPr>
            <w:tcW w:w="851" w:type="dxa"/>
          </w:tcPr>
          <w:p w:rsidR="00AD7303" w:rsidRPr="00AD7303" w:rsidRDefault="00AD7303" w:rsidP="00AD7303">
            <w:pPr>
              <w:autoSpaceDE w:val="0"/>
              <w:autoSpaceDN w:val="0"/>
              <w:adjustRightInd w:val="0"/>
              <w:spacing w:after="0" w:line="240" w:lineRule="auto"/>
              <w:jc w:val="center"/>
              <w:rPr>
                <w:rFonts w:ascii="Times New Roman" w:eastAsia="Calibri" w:hAnsi="Times New Roman" w:cs="Times New Roman"/>
                <w:kern w:val="2"/>
              </w:rPr>
            </w:pPr>
            <w:r w:rsidRPr="00AD7303">
              <w:rPr>
                <w:rFonts w:ascii="Times New Roman" w:eastAsia="Calibri" w:hAnsi="Times New Roman" w:cs="Times New Roman"/>
                <w:kern w:val="2"/>
              </w:rPr>
              <w:t>2029</w:t>
            </w:r>
          </w:p>
        </w:tc>
        <w:tc>
          <w:tcPr>
            <w:tcW w:w="936" w:type="dxa"/>
          </w:tcPr>
          <w:p w:rsidR="00AD7303" w:rsidRPr="00AD7303" w:rsidRDefault="00AD7303" w:rsidP="00AD7303">
            <w:pPr>
              <w:autoSpaceDE w:val="0"/>
              <w:autoSpaceDN w:val="0"/>
              <w:adjustRightInd w:val="0"/>
              <w:spacing w:after="0" w:line="240" w:lineRule="auto"/>
              <w:jc w:val="center"/>
              <w:rPr>
                <w:rFonts w:ascii="Times New Roman" w:eastAsia="Calibri" w:hAnsi="Times New Roman" w:cs="Times New Roman"/>
                <w:kern w:val="2"/>
              </w:rPr>
            </w:pPr>
            <w:r w:rsidRPr="00AD7303">
              <w:rPr>
                <w:rFonts w:ascii="Times New Roman" w:eastAsia="Calibri" w:hAnsi="Times New Roman" w:cs="Times New Roman"/>
                <w:kern w:val="2"/>
              </w:rPr>
              <w:t>2030</w:t>
            </w:r>
          </w:p>
        </w:tc>
      </w:tr>
    </w:tbl>
    <w:p w:rsidR="00AD7303" w:rsidRPr="00AD7303" w:rsidRDefault="00AD7303" w:rsidP="00AD7303">
      <w:pPr>
        <w:spacing w:after="0" w:line="240" w:lineRule="auto"/>
        <w:rPr>
          <w:rFonts w:ascii="Times New Roman" w:eastAsia="Times New Roman" w:hAnsi="Times New Roman" w:cs="Times New Roman"/>
          <w:sz w:val="2"/>
          <w:szCs w:val="2"/>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16"/>
        <w:gridCol w:w="1989"/>
        <w:gridCol w:w="1701"/>
        <w:gridCol w:w="992"/>
        <w:gridCol w:w="851"/>
        <w:gridCol w:w="850"/>
        <w:gridCol w:w="851"/>
        <w:gridCol w:w="850"/>
        <w:gridCol w:w="851"/>
        <w:gridCol w:w="850"/>
        <w:gridCol w:w="851"/>
        <w:gridCol w:w="850"/>
        <w:gridCol w:w="851"/>
        <w:gridCol w:w="850"/>
        <w:gridCol w:w="851"/>
        <w:gridCol w:w="936"/>
      </w:tblGrid>
      <w:tr w:rsidR="00C029FA" w:rsidRPr="00AD7303" w:rsidTr="00AD7303">
        <w:tc>
          <w:tcPr>
            <w:tcW w:w="416" w:type="dxa"/>
          </w:tcPr>
          <w:p w:rsidR="00C029FA" w:rsidRPr="00AD7303" w:rsidRDefault="00C029FA" w:rsidP="00C029FA">
            <w:pPr>
              <w:autoSpaceDE w:val="0"/>
              <w:autoSpaceDN w:val="0"/>
              <w:adjustRightInd w:val="0"/>
              <w:spacing w:after="0" w:line="240" w:lineRule="auto"/>
              <w:jc w:val="center"/>
              <w:rPr>
                <w:rFonts w:ascii="Times New Roman" w:eastAsia="Calibri" w:hAnsi="Times New Roman" w:cs="Times New Roman"/>
                <w:kern w:val="2"/>
              </w:rPr>
            </w:pPr>
            <w:r w:rsidRPr="00AD7303">
              <w:rPr>
                <w:rFonts w:ascii="Times New Roman" w:eastAsia="Calibri" w:hAnsi="Times New Roman" w:cs="Times New Roman"/>
                <w:kern w:val="2"/>
              </w:rPr>
              <w:t>2.</w:t>
            </w:r>
          </w:p>
        </w:tc>
        <w:tc>
          <w:tcPr>
            <w:tcW w:w="1989" w:type="dxa"/>
            <w:hideMark/>
          </w:tcPr>
          <w:p w:rsidR="00C029FA" w:rsidRPr="00AD7303" w:rsidRDefault="00C029FA" w:rsidP="00C029FA">
            <w:pPr>
              <w:autoSpaceDE w:val="0"/>
              <w:autoSpaceDN w:val="0"/>
              <w:adjustRightInd w:val="0"/>
              <w:spacing w:after="0" w:line="240" w:lineRule="auto"/>
              <w:rPr>
                <w:rFonts w:ascii="Times New Roman" w:eastAsia="Calibri" w:hAnsi="Times New Roman" w:cs="Times New Roman"/>
                <w:kern w:val="2"/>
                <w:sz w:val="24"/>
                <w:szCs w:val="24"/>
              </w:rPr>
            </w:pPr>
            <w:r w:rsidRPr="00AD7303">
              <w:rPr>
                <w:rFonts w:ascii="Times New Roman" w:eastAsia="Calibri" w:hAnsi="Times New Roman" w:cs="Times New Roman"/>
                <w:kern w:val="2"/>
                <w:sz w:val="24"/>
                <w:szCs w:val="24"/>
              </w:rPr>
              <w:t>Подпрограм</w:t>
            </w:r>
            <w:r w:rsidRPr="00AD7303">
              <w:rPr>
                <w:rFonts w:ascii="Times New Roman" w:eastAsia="Calibri" w:hAnsi="Times New Roman" w:cs="Times New Roman"/>
                <w:kern w:val="2"/>
                <w:sz w:val="24"/>
                <w:szCs w:val="24"/>
              </w:rPr>
              <w:softHyphen/>
              <w:t xml:space="preserve">ма </w:t>
            </w:r>
            <w:r w:rsidRPr="00C76599">
              <w:rPr>
                <w:rFonts w:ascii="Times New Roman" w:eastAsia="Calibri" w:hAnsi="Times New Roman" w:cs="Times New Roman"/>
                <w:kern w:val="2"/>
                <w:sz w:val="24"/>
                <w:szCs w:val="24"/>
              </w:rPr>
              <w:t>«</w:t>
            </w:r>
            <w:r w:rsidRPr="00C76599">
              <w:rPr>
                <w:rFonts w:ascii="Times New Roman" w:hAnsi="Times New Roman" w:cs="Times New Roman"/>
                <w:color w:val="000000"/>
                <w:sz w:val="24"/>
                <w:szCs w:val="24"/>
              </w:rPr>
              <w:t>Энергосбережение Кугейского сельского поселения»</w:t>
            </w:r>
          </w:p>
        </w:tc>
        <w:tc>
          <w:tcPr>
            <w:tcW w:w="1701" w:type="dxa"/>
            <w:hideMark/>
          </w:tcPr>
          <w:p w:rsidR="00C029FA" w:rsidRPr="00AD7303" w:rsidRDefault="00C029FA" w:rsidP="00C029FA">
            <w:pPr>
              <w:autoSpaceDE w:val="0"/>
              <w:autoSpaceDN w:val="0"/>
              <w:adjustRightInd w:val="0"/>
              <w:spacing w:after="0" w:line="240" w:lineRule="auto"/>
              <w:jc w:val="center"/>
              <w:rPr>
                <w:rFonts w:ascii="Times New Roman" w:eastAsia="Calibri" w:hAnsi="Times New Roman" w:cs="Times New Roman"/>
                <w:kern w:val="2"/>
              </w:rPr>
            </w:pPr>
            <w:r w:rsidRPr="00AD7303">
              <w:rPr>
                <w:rFonts w:ascii="Times New Roman" w:eastAsia="Calibri" w:hAnsi="Times New Roman" w:cs="Times New Roman"/>
                <w:kern w:val="2"/>
              </w:rPr>
              <w:t>Администрация Кугейского сельского поселения</w:t>
            </w:r>
          </w:p>
          <w:p w:rsidR="00C029FA" w:rsidRPr="00AD7303" w:rsidRDefault="00C029FA" w:rsidP="00C029FA">
            <w:pPr>
              <w:autoSpaceDE w:val="0"/>
              <w:autoSpaceDN w:val="0"/>
              <w:adjustRightInd w:val="0"/>
              <w:spacing w:after="0" w:line="240" w:lineRule="auto"/>
              <w:rPr>
                <w:rFonts w:ascii="Times New Roman" w:eastAsia="Calibri" w:hAnsi="Times New Roman" w:cs="Times New Roman"/>
                <w:kern w:val="2"/>
              </w:rPr>
            </w:pPr>
          </w:p>
        </w:tc>
        <w:tc>
          <w:tcPr>
            <w:tcW w:w="992" w:type="dxa"/>
          </w:tcPr>
          <w:p w:rsidR="00C029FA" w:rsidRPr="00AD7303" w:rsidRDefault="00C029FA" w:rsidP="00C029FA">
            <w:pPr>
              <w:autoSpaceDE w:val="0"/>
              <w:autoSpaceDN w:val="0"/>
              <w:adjustRightInd w:val="0"/>
              <w:spacing w:after="0" w:line="240" w:lineRule="auto"/>
              <w:jc w:val="center"/>
              <w:rPr>
                <w:rFonts w:ascii="Times New Roman" w:eastAsia="Calibri" w:hAnsi="Times New Roman" w:cs="Times New Roman"/>
                <w:kern w:val="2"/>
              </w:rPr>
            </w:pPr>
            <w:r>
              <w:rPr>
                <w:rFonts w:ascii="Times New Roman" w:eastAsia="Calibri" w:hAnsi="Times New Roman" w:cs="Times New Roman"/>
                <w:kern w:val="2"/>
              </w:rPr>
              <w:t>660</w:t>
            </w:r>
            <w:r w:rsidRPr="00AD7303">
              <w:rPr>
                <w:rFonts w:ascii="Times New Roman" w:eastAsia="Calibri" w:hAnsi="Times New Roman" w:cs="Times New Roman"/>
                <w:kern w:val="2"/>
              </w:rPr>
              <w:t xml:space="preserve"> 000</w:t>
            </w:r>
          </w:p>
        </w:tc>
        <w:tc>
          <w:tcPr>
            <w:tcW w:w="851" w:type="dxa"/>
          </w:tcPr>
          <w:p w:rsidR="00C029FA" w:rsidRPr="00AD7303" w:rsidRDefault="00C029FA" w:rsidP="00C029FA">
            <w:pPr>
              <w:spacing w:after="0" w:line="240" w:lineRule="auto"/>
              <w:jc w:val="center"/>
              <w:rPr>
                <w:rFonts w:ascii="Times New Roman" w:eastAsia="Calibri" w:hAnsi="Times New Roman" w:cs="Times New Roman"/>
                <w:kern w:val="2"/>
                <w:lang w:eastAsia="ru-RU"/>
              </w:rPr>
            </w:pPr>
            <w:r>
              <w:rPr>
                <w:rFonts w:ascii="Times New Roman" w:eastAsia="Calibri" w:hAnsi="Times New Roman" w:cs="Times New Roman"/>
                <w:kern w:val="2"/>
              </w:rPr>
              <w:t>55 000</w:t>
            </w:r>
          </w:p>
        </w:tc>
        <w:tc>
          <w:tcPr>
            <w:tcW w:w="850" w:type="dxa"/>
          </w:tcPr>
          <w:p w:rsidR="00C029FA" w:rsidRDefault="00C029FA" w:rsidP="00C029FA">
            <w:pPr>
              <w:jc w:val="center"/>
            </w:pPr>
            <w:r w:rsidRPr="00392A37">
              <w:rPr>
                <w:rFonts w:ascii="Times New Roman" w:eastAsia="Calibri" w:hAnsi="Times New Roman" w:cs="Times New Roman"/>
                <w:kern w:val="2"/>
              </w:rPr>
              <w:t>55</w:t>
            </w:r>
            <w:r>
              <w:rPr>
                <w:rFonts w:ascii="Times New Roman" w:eastAsia="Calibri" w:hAnsi="Times New Roman" w:cs="Times New Roman"/>
                <w:kern w:val="2"/>
              </w:rPr>
              <w:t xml:space="preserve"> </w:t>
            </w:r>
            <w:r w:rsidRPr="00392A37">
              <w:rPr>
                <w:rFonts w:ascii="Times New Roman" w:eastAsia="Calibri" w:hAnsi="Times New Roman" w:cs="Times New Roman"/>
                <w:kern w:val="2"/>
              </w:rPr>
              <w:t>000</w:t>
            </w:r>
          </w:p>
        </w:tc>
        <w:tc>
          <w:tcPr>
            <w:tcW w:w="851" w:type="dxa"/>
          </w:tcPr>
          <w:p w:rsidR="00C029FA" w:rsidRDefault="00C029FA" w:rsidP="00C029FA">
            <w:pPr>
              <w:jc w:val="center"/>
            </w:pPr>
            <w:r w:rsidRPr="00392A37">
              <w:rPr>
                <w:rFonts w:ascii="Times New Roman" w:eastAsia="Calibri" w:hAnsi="Times New Roman" w:cs="Times New Roman"/>
                <w:kern w:val="2"/>
              </w:rPr>
              <w:t>55</w:t>
            </w:r>
            <w:r>
              <w:rPr>
                <w:rFonts w:ascii="Times New Roman" w:eastAsia="Calibri" w:hAnsi="Times New Roman" w:cs="Times New Roman"/>
                <w:kern w:val="2"/>
              </w:rPr>
              <w:t xml:space="preserve"> </w:t>
            </w:r>
            <w:r w:rsidRPr="00392A37">
              <w:rPr>
                <w:rFonts w:ascii="Times New Roman" w:eastAsia="Calibri" w:hAnsi="Times New Roman" w:cs="Times New Roman"/>
                <w:kern w:val="2"/>
              </w:rPr>
              <w:t>000</w:t>
            </w:r>
          </w:p>
        </w:tc>
        <w:tc>
          <w:tcPr>
            <w:tcW w:w="850" w:type="dxa"/>
          </w:tcPr>
          <w:p w:rsidR="00C029FA" w:rsidRDefault="00C029FA" w:rsidP="00C029FA">
            <w:pPr>
              <w:jc w:val="center"/>
            </w:pPr>
            <w:r w:rsidRPr="00392A37">
              <w:rPr>
                <w:rFonts w:ascii="Times New Roman" w:eastAsia="Calibri" w:hAnsi="Times New Roman" w:cs="Times New Roman"/>
                <w:kern w:val="2"/>
              </w:rPr>
              <w:t>55</w:t>
            </w:r>
            <w:r>
              <w:rPr>
                <w:rFonts w:ascii="Times New Roman" w:eastAsia="Calibri" w:hAnsi="Times New Roman" w:cs="Times New Roman"/>
                <w:kern w:val="2"/>
              </w:rPr>
              <w:t xml:space="preserve"> </w:t>
            </w:r>
            <w:r w:rsidRPr="00392A37">
              <w:rPr>
                <w:rFonts w:ascii="Times New Roman" w:eastAsia="Calibri" w:hAnsi="Times New Roman" w:cs="Times New Roman"/>
                <w:kern w:val="2"/>
              </w:rPr>
              <w:t>000</w:t>
            </w:r>
          </w:p>
        </w:tc>
        <w:tc>
          <w:tcPr>
            <w:tcW w:w="851" w:type="dxa"/>
          </w:tcPr>
          <w:p w:rsidR="00C029FA" w:rsidRDefault="00C029FA" w:rsidP="00C029FA">
            <w:pPr>
              <w:jc w:val="center"/>
            </w:pPr>
            <w:r w:rsidRPr="00392A37">
              <w:rPr>
                <w:rFonts w:ascii="Times New Roman" w:eastAsia="Calibri" w:hAnsi="Times New Roman" w:cs="Times New Roman"/>
                <w:kern w:val="2"/>
              </w:rPr>
              <w:t>55</w:t>
            </w:r>
            <w:r>
              <w:rPr>
                <w:rFonts w:ascii="Times New Roman" w:eastAsia="Calibri" w:hAnsi="Times New Roman" w:cs="Times New Roman"/>
                <w:kern w:val="2"/>
              </w:rPr>
              <w:t xml:space="preserve"> </w:t>
            </w:r>
            <w:r w:rsidRPr="00392A37">
              <w:rPr>
                <w:rFonts w:ascii="Times New Roman" w:eastAsia="Calibri" w:hAnsi="Times New Roman" w:cs="Times New Roman"/>
                <w:kern w:val="2"/>
              </w:rPr>
              <w:t>000</w:t>
            </w:r>
          </w:p>
        </w:tc>
        <w:tc>
          <w:tcPr>
            <w:tcW w:w="850" w:type="dxa"/>
          </w:tcPr>
          <w:p w:rsidR="00C029FA" w:rsidRDefault="00C029FA" w:rsidP="00C029FA">
            <w:pPr>
              <w:jc w:val="center"/>
            </w:pPr>
            <w:r w:rsidRPr="00392A37">
              <w:rPr>
                <w:rFonts w:ascii="Times New Roman" w:eastAsia="Calibri" w:hAnsi="Times New Roman" w:cs="Times New Roman"/>
                <w:kern w:val="2"/>
              </w:rPr>
              <w:t>55</w:t>
            </w:r>
            <w:r>
              <w:rPr>
                <w:rFonts w:ascii="Times New Roman" w:eastAsia="Calibri" w:hAnsi="Times New Roman" w:cs="Times New Roman"/>
                <w:kern w:val="2"/>
              </w:rPr>
              <w:t xml:space="preserve"> </w:t>
            </w:r>
            <w:r w:rsidRPr="00392A37">
              <w:rPr>
                <w:rFonts w:ascii="Times New Roman" w:eastAsia="Calibri" w:hAnsi="Times New Roman" w:cs="Times New Roman"/>
                <w:kern w:val="2"/>
              </w:rPr>
              <w:t>000</w:t>
            </w:r>
          </w:p>
        </w:tc>
        <w:tc>
          <w:tcPr>
            <w:tcW w:w="851" w:type="dxa"/>
          </w:tcPr>
          <w:p w:rsidR="00C029FA" w:rsidRDefault="00C029FA" w:rsidP="00C029FA">
            <w:pPr>
              <w:jc w:val="center"/>
            </w:pPr>
            <w:r w:rsidRPr="00392A37">
              <w:rPr>
                <w:rFonts w:ascii="Times New Roman" w:eastAsia="Calibri" w:hAnsi="Times New Roman" w:cs="Times New Roman"/>
                <w:kern w:val="2"/>
              </w:rPr>
              <w:t>55</w:t>
            </w:r>
            <w:r>
              <w:rPr>
                <w:rFonts w:ascii="Times New Roman" w:eastAsia="Calibri" w:hAnsi="Times New Roman" w:cs="Times New Roman"/>
                <w:kern w:val="2"/>
              </w:rPr>
              <w:t xml:space="preserve"> </w:t>
            </w:r>
            <w:r w:rsidRPr="00392A37">
              <w:rPr>
                <w:rFonts w:ascii="Times New Roman" w:eastAsia="Calibri" w:hAnsi="Times New Roman" w:cs="Times New Roman"/>
                <w:kern w:val="2"/>
              </w:rPr>
              <w:t>000</w:t>
            </w:r>
          </w:p>
        </w:tc>
        <w:tc>
          <w:tcPr>
            <w:tcW w:w="850" w:type="dxa"/>
          </w:tcPr>
          <w:p w:rsidR="00C029FA" w:rsidRDefault="00C029FA" w:rsidP="00C029FA">
            <w:pPr>
              <w:jc w:val="center"/>
            </w:pPr>
            <w:r w:rsidRPr="00392A37">
              <w:rPr>
                <w:rFonts w:ascii="Times New Roman" w:eastAsia="Calibri" w:hAnsi="Times New Roman" w:cs="Times New Roman"/>
                <w:kern w:val="2"/>
              </w:rPr>
              <w:t>55</w:t>
            </w:r>
            <w:r>
              <w:rPr>
                <w:rFonts w:ascii="Times New Roman" w:eastAsia="Calibri" w:hAnsi="Times New Roman" w:cs="Times New Roman"/>
                <w:kern w:val="2"/>
              </w:rPr>
              <w:t xml:space="preserve"> </w:t>
            </w:r>
            <w:r w:rsidRPr="00392A37">
              <w:rPr>
                <w:rFonts w:ascii="Times New Roman" w:eastAsia="Calibri" w:hAnsi="Times New Roman" w:cs="Times New Roman"/>
                <w:kern w:val="2"/>
              </w:rPr>
              <w:t>000</w:t>
            </w:r>
          </w:p>
        </w:tc>
        <w:tc>
          <w:tcPr>
            <w:tcW w:w="851" w:type="dxa"/>
          </w:tcPr>
          <w:p w:rsidR="00C029FA" w:rsidRDefault="00C029FA" w:rsidP="00C029FA">
            <w:pPr>
              <w:jc w:val="center"/>
            </w:pPr>
            <w:r w:rsidRPr="00392A37">
              <w:rPr>
                <w:rFonts w:ascii="Times New Roman" w:eastAsia="Calibri" w:hAnsi="Times New Roman" w:cs="Times New Roman"/>
                <w:kern w:val="2"/>
              </w:rPr>
              <w:t>55</w:t>
            </w:r>
            <w:r>
              <w:rPr>
                <w:rFonts w:ascii="Times New Roman" w:eastAsia="Calibri" w:hAnsi="Times New Roman" w:cs="Times New Roman"/>
                <w:kern w:val="2"/>
              </w:rPr>
              <w:t xml:space="preserve"> </w:t>
            </w:r>
            <w:r w:rsidRPr="00392A37">
              <w:rPr>
                <w:rFonts w:ascii="Times New Roman" w:eastAsia="Calibri" w:hAnsi="Times New Roman" w:cs="Times New Roman"/>
                <w:kern w:val="2"/>
              </w:rPr>
              <w:t>000</w:t>
            </w:r>
          </w:p>
        </w:tc>
        <w:tc>
          <w:tcPr>
            <w:tcW w:w="850" w:type="dxa"/>
          </w:tcPr>
          <w:p w:rsidR="00C029FA" w:rsidRDefault="00C029FA" w:rsidP="00C029FA">
            <w:pPr>
              <w:jc w:val="center"/>
            </w:pPr>
            <w:r w:rsidRPr="00392A37">
              <w:rPr>
                <w:rFonts w:ascii="Times New Roman" w:eastAsia="Calibri" w:hAnsi="Times New Roman" w:cs="Times New Roman"/>
                <w:kern w:val="2"/>
              </w:rPr>
              <w:t>55</w:t>
            </w:r>
            <w:r>
              <w:rPr>
                <w:rFonts w:ascii="Times New Roman" w:eastAsia="Calibri" w:hAnsi="Times New Roman" w:cs="Times New Roman"/>
                <w:kern w:val="2"/>
              </w:rPr>
              <w:t xml:space="preserve"> </w:t>
            </w:r>
            <w:r w:rsidRPr="00392A37">
              <w:rPr>
                <w:rFonts w:ascii="Times New Roman" w:eastAsia="Calibri" w:hAnsi="Times New Roman" w:cs="Times New Roman"/>
                <w:kern w:val="2"/>
              </w:rPr>
              <w:t>000</w:t>
            </w:r>
          </w:p>
        </w:tc>
        <w:tc>
          <w:tcPr>
            <w:tcW w:w="851" w:type="dxa"/>
          </w:tcPr>
          <w:p w:rsidR="00C029FA" w:rsidRDefault="00C029FA" w:rsidP="00C029FA">
            <w:pPr>
              <w:jc w:val="center"/>
            </w:pPr>
            <w:r w:rsidRPr="00392A37">
              <w:rPr>
                <w:rFonts w:ascii="Times New Roman" w:eastAsia="Calibri" w:hAnsi="Times New Roman" w:cs="Times New Roman"/>
                <w:kern w:val="2"/>
              </w:rPr>
              <w:t>55</w:t>
            </w:r>
            <w:r>
              <w:rPr>
                <w:rFonts w:ascii="Times New Roman" w:eastAsia="Calibri" w:hAnsi="Times New Roman" w:cs="Times New Roman"/>
                <w:kern w:val="2"/>
              </w:rPr>
              <w:t xml:space="preserve"> </w:t>
            </w:r>
            <w:r w:rsidRPr="00392A37">
              <w:rPr>
                <w:rFonts w:ascii="Times New Roman" w:eastAsia="Calibri" w:hAnsi="Times New Roman" w:cs="Times New Roman"/>
                <w:kern w:val="2"/>
              </w:rPr>
              <w:t>000</w:t>
            </w:r>
          </w:p>
        </w:tc>
        <w:tc>
          <w:tcPr>
            <w:tcW w:w="936" w:type="dxa"/>
          </w:tcPr>
          <w:p w:rsidR="00C029FA" w:rsidRDefault="00C029FA" w:rsidP="00C029FA">
            <w:pPr>
              <w:jc w:val="center"/>
            </w:pPr>
            <w:r w:rsidRPr="00392A37">
              <w:rPr>
                <w:rFonts w:ascii="Times New Roman" w:eastAsia="Calibri" w:hAnsi="Times New Roman" w:cs="Times New Roman"/>
                <w:kern w:val="2"/>
              </w:rPr>
              <w:t>55</w:t>
            </w:r>
            <w:r>
              <w:rPr>
                <w:rFonts w:ascii="Times New Roman" w:eastAsia="Calibri" w:hAnsi="Times New Roman" w:cs="Times New Roman"/>
                <w:kern w:val="2"/>
              </w:rPr>
              <w:t xml:space="preserve"> </w:t>
            </w:r>
            <w:r w:rsidRPr="00392A37">
              <w:rPr>
                <w:rFonts w:ascii="Times New Roman" w:eastAsia="Calibri" w:hAnsi="Times New Roman" w:cs="Times New Roman"/>
                <w:kern w:val="2"/>
              </w:rPr>
              <w:t>000</w:t>
            </w:r>
          </w:p>
        </w:tc>
      </w:tr>
      <w:tr w:rsidR="00AD7303" w:rsidRPr="00AD7303" w:rsidTr="00AD7303">
        <w:tc>
          <w:tcPr>
            <w:tcW w:w="416" w:type="dxa"/>
          </w:tcPr>
          <w:p w:rsidR="00AD7303" w:rsidRPr="00AD7303" w:rsidRDefault="00AD7303" w:rsidP="00AD7303">
            <w:pPr>
              <w:autoSpaceDE w:val="0"/>
              <w:autoSpaceDN w:val="0"/>
              <w:adjustRightInd w:val="0"/>
              <w:spacing w:after="0" w:line="240" w:lineRule="auto"/>
              <w:jc w:val="center"/>
              <w:rPr>
                <w:rFonts w:ascii="Times New Roman" w:eastAsia="Calibri" w:hAnsi="Times New Roman" w:cs="Times New Roman"/>
                <w:kern w:val="2"/>
              </w:rPr>
            </w:pPr>
            <w:r w:rsidRPr="00AD7303">
              <w:rPr>
                <w:rFonts w:ascii="Times New Roman" w:eastAsia="Calibri" w:hAnsi="Times New Roman" w:cs="Times New Roman"/>
                <w:kern w:val="2"/>
              </w:rPr>
              <w:t>3.</w:t>
            </w:r>
          </w:p>
        </w:tc>
        <w:tc>
          <w:tcPr>
            <w:tcW w:w="1989" w:type="dxa"/>
          </w:tcPr>
          <w:p w:rsidR="00AD7303" w:rsidRPr="00AD7303" w:rsidRDefault="00AD7303" w:rsidP="00AD7303">
            <w:pPr>
              <w:autoSpaceDE w:val="0"/>
              <w:autoSpaceDN w:val="0"/>
              <w:adjustRightInd w:val="0"/>
              <w:spacing w:after="0" w:line="240" w:lineRule="auto"/>
              <w:rPr>
                <w:rFonts w:ascii="Times New Roman" w:eastAsia="Calibri" w:hAnsi="Times New Roman" w:cs="Times New Roman"/>
                <w:kern w:val="2"/>
              </w:rPr>
            </w:pPr>
            <w:r w:rsidRPr="00AD7303">
              <w:rPr>
                <w:rFonts w:ascii="Times New Roman" w:eastAsia="Calibri" w:hAnsi="Times New Roman" w:cs="Times New Roman"/>
                <w:kern w:val="2"/>
                <w:sz w:val="24"/>
                <w:szCs w:val="24"/>
              </w:rPr>
              <w:t xml:space="preserve">Основное мероприятие </w:t>
            </w:r>
            <w:r w:rsidR="00C029FA">
              <w:rPr>
                <w:rFonts w:ascii="Times New Roman" w:eastAsia="Calibri" w:hAnsi="Times New Roman" w:cs="Times New Roman"/>
                <w:kern w:val="2"/>
              </w:rPr>
              <w:t>2</w:t>
            </w:r>
            <w:r w:rsidRPr="00AD7303">
              <w:rPr>
                <w:rFonts w:ascii="Times New Roman" w:eastAsia="Calibri" w:hAnsi="Times New Roman" w:cs="Times New Roman"/>
                <w:kern w:val="2"/>
              </w:rPr>
              <w:t xml:space="preserve">.1. </w:t>
            </w:r>
          </w:p>
          <w:p w:rsidR="00AD7303" w:rsidRPr="00C029FA" w:rsidRDefault="00C029FA" w:rsidP="00C029FA">
            <w:pPr>
              <w:spacing w:after="0"/>
              <w:rPr>
                <w:rFonts w:ascii="Times New Roman" w:hAnsi="Times New Roman" w:cs="Times New Roman"/>
                <w:color w:val="000000"/>
              </w:rPr>
            </w:pPr>
            <w:r>
              <w:rPr>
                <w:rFonts w:ascii="Times New Roman" w:hAnsi="Times New Roman" w:cs="Times New Roman"/>
              </w:rPr>
              <w:t>«</w:t>
            </w:r>
            <w:r w:rsidRPr="00C029FA">
              <w:rPr>
                <w:rFonts w:ascii="Times New Roman" w:hAnsi="Times New Roman" w:cs="Times New Roman"/>
              </w:rPr>
              <w:t>Установка/замена</w:t>
            </w:r>
            <w:r w:rsidRPr="00C029FA">
              <w:rPr>
                <w:rFonts w:ascii="Times New Roman" w:hAnsi="Times New Roman" w:cs="Times New Roman"/>
              </w:rPr>
              <w:br/>
              <w:t xml:space="preserve"> приборов учета потребляемых энергоресурсов, в том числе приобретение, оплата выполнения необходимых проектных работ, предшествующих установке/замене</w:t>
            </w:r>
            <w:r>
              <w:rPr>
                <w:rFonts w:ascii="Times New Roman" w:hAnsi="Times New Roman" w:cs="Times New Roman"/>
              </w:rPr>
              <w:t>»</w:t>
            </w:r>
          </w:p>
        </w:tc>
        <w:tc>
          <w:tcPr>
            <w:tcW w:w="1701" w:type="dxa"/>
          </w:tcPr>
          <w:p w:rsidR="00AD7303" w:rsidRPr="00AD7303" w:rsidRDefault="00AD7303" w:rsidP="00AD7303">
            <w:pPr>
              <w:autoSpaceDE w:val="0"/>
              <w:autoSpaceDN w:val="0"/>
              <w:adjustRightInd w:val="0"/>
              <w:spacing w:after="0" w:line="240" w:lineRule="auto"/>
              <w:jc w:val="center"/>
              <w:rPr>
                <w:rFonts w:ascii="Times New Roman" w:eastAsia="Calibri" w:hAnsi="Times New Roman" w:cs="Times New Roman"/>
                <w:kern w:val="2"/>
              </w:rPr>
            </w:pPr>
            <w:r w:rsidRPr="00AD7303">
              <w:rPr>
                <w:rFonts w:ascii="Times New Roman" w:eastAsia="Calibri" w:hAnsi="Times New Roman" w:cs="Times New Roman"/>
                <w:kern w:val="2"/>
              </w:rPr>
              <w:t>Администрация Кугейского сельского поселения</w:t>
            </w:r>
          </w:p>
          <w:p w:rsidR="00AD7303" w:rsidRPr="00AD7303" w:rsidRDefault="00AD7303" w:rsidP="00AD7303">
            <w:pPr>
              <w:autoSpaceDE w:val="0"/>
              <w:autoSpaceDN w:val="0"/>
              <w:adjustRightInd w:val="0"/>
              <w:spacing w:after="0" w:line="240" w:lineRule="auto"/>
              <w:rPr>
                <w:rFonts w:ascii="Times New Roman" w:eastAsia="Calibri" w:hAnsi="Times New Roman" w:cs="Times New Roman"/>
                <w:kern w:val="2"/>
              </w:rPr>
            </w:pPr>
          </w:p>
        </w:tc>
        <w:tc>
          <w:tcPr>
            <w:tcW w:w="992" w:type="dxa"/>
          </w:tcPr>
          <w:p w:rsidR="00AD7303" w:rsidRPr="00AD7303" w:rsidRDefault="00AD7303" w:rsidP="00AD7303">
            <w:pPr>
              <w:autoSpaceDE w:val="0"/>
              <w:autoSpaceDN w:val="0"/>
              <w:adjustRightInd w:val="0"/>
              <w:spacing w:after="0" w:line="240" w:lineRule="auto"/>
              <w:jc w:val="center"/>
              <w:rPr>
                <w:rFonts w:ascii="Times New Roman" w:eastAsia="Calibri" w:hAnsi="Times New Roman" w:cs="Times New Roman"/>
                <w:kern w:val="2"/>
              </w:rPr>
            </w:pPr>
            <w:r w:rsidRPr="00AD7303">
              <w:rPr>
                <w:rFonts w:ascii="Times New Roman" w:eastAsia="Calibri" w:hAnsi="Times New Roman" w:cs="Times New Roman"/>
                <w:kern w:val="2"/>
              </w:rPr>
              <w:t>-</w:t>
            </w:r>
          </w:p>
        </w:tc>
        <w:tc>
          <w:tcPr>
            <w:tcW w:w="851" w:type="dxa"/>
          </w:tcPr>
          <w:p w:rsidR="00AD7303" w:rsidRPr="00AD7303" w:rsidRDefault="00AD7303" w:rsidP="00AD7303">
            <w:pPr>
              <w:spacing w:after="0" w:line="240" w:lineRule="auto"/>
              <w:jc w:val="center"/>
              <w:rPr>
                <w:rFonts w:ascii="Times New Roman" w:eastAsia="Calibri" w:hAnsi="Times New Roman" w:cs="Times New Roman"/>
                <w:kern w:val="2"/>
              </w:rPr>
            </w:pPr>
            <w:r w:rsidRPr="00AD7303">
              <w:rPr>
                <w:rFonts w:ascii="Times New Roman" w:eastAsia="Calibri" w:hAnsi="Times New Roman" w:cs="Times New Roman"/>
                <w:kern w:val="2"/>
              </w:rPr>
              <w:t>-</w:t>
            </w:r>
          </w:p>
        </w:tc>
        <w:tc>
          <w:tcPr>
            <w:tcW w:w="850" w:type="dxa"/>
          </w:tcPr>
          <w:p w:rsidR="00AD7303" w:rsidRPr="00AD7303" w:rsidRDefault="00AD7303" w:rsidP="00AD7303">
            <w:pPr>
              <w:spacing w:after="0" w:line="240" w:lineRule="auto"/>
              <w:jc w:val="center"/>
              <w:rPr>
                <w:rFonts w:ascii="Times New Roman" w:eastAsia="Calibri" w:hAnsi="Times New Roman" w:cs="Times New Roman"/>
                <w:kern w:val="2"/>
              </w:rPr>
            </w:pPr>
            <w:r w:rsidRPr="00AD7303">
              <w:rPr>
                <w:rFonts w:ascii="Times New Roman" w:eastAsia="Calibri" w:hAnsi="Times New Roman" w:cs="Times New Roman"/>
                <w:kern w:val="2"/>
              </w:rPr>
              <w:t>-</w:t>
            </w:r>
          </w:p>
        </w:tc>
        <w:tc>
          <w:tcPr>
            <w:tcW w:w="851" w:type="dxa"/>
          </w:tcPr>
          <w:p w:rsidR="00AD7303" w:rsidRPr="00AD7303" w:rsidRDefault="00AD7303" w:rsidP="00AD7303">
            <w:pPr>
              <w:autoSpaceDE w:val="0"/>
              <w:autoSpaceDN w:val="0"/>
              <w:adjustRightInd w:val="0"/>
              <w:spacing w:after="0" w:line="240" w:lineRule="auto"/>
              <w:jc w:val="center"/>
              <w:rPr>
                <w:rFonts w:ascii="Times New Roman" w:eastAsia="Calibri" w:hAnsi="Times New Roman" w:cs="Times New Roman"/>
                <w:kern w:val="2"/>
              </w:rPr>
            </w:pPr>
            <w:r w:rsidRPr="00AD7303">
              <w:rPr>
                <w:rFonts w:ascii="Times New Roman" w:eastAsia="Calibri" w:hAnsi="Times New Roman" w:cs="Times New Roman"/>
                <w:kern w:val="2"/>
              </w:rPr>
              <w:t>-</w:t>
            </w:r>
          </w:p>
        </w:tc>
        <w:tc>
          <w:tcPr>
            <w:tcW w:w="850" w:type="dxa"/>
          </w:tcPr>
          <w:p w:rsidR="00AD7303" w:rsidRPr="00AD7303" w:rsidRDefault="00AD7303" w:rsidP="00AD7303">
            <w:pPr>
              <w:autoSpaceDE w:val="0"/>
              <w:autoSpaceDN w:val="0"/>
              <w:adjustRightInd w:val="0"/>
              <w:spacing w:after="0" w:line="240" w:lineRule="auto"/>
              <w:jc w:val="center"/>
              <w:rPr>
                <w:rFonts w:ascii="Times New Roman" w:eastAsia="Calibri" w:hAnsi="Times New Roman" w:cs="Times New Roman"/>
                <w:kern w:val="2"/>
              </w:rPr>
            </w:pPr>
            <w:r w:rsidRPr="00AD7303">
              <w:rPr>
                <w:rFonts w:ascii="Times New Roman" w:eastAsia="Calibri" w:hAnsi="Times New Roman" w:cs="Times New Roman"/>
                <w:kern w:val="2"/>
              </w:rPr>
              <w:t>-</w:t>
            </w:r>
          </w:p>
        </w:tc>
        <w:tc>
          <w:tcPr>
            <w:tcW w:w="851" w:type="dxa"/>
          </w:tcPr>
          <w:p w:rsidR="00AD7303" w:rsidRPr="00AD7303" w:rsidRDefault="00AD7303" w:rsidP="00AD7303">
            <w:pPr>
              <w:autoSpaceDE w:val="0"/>
              <w:autoSpaceDN w:val="0"/>
              <w:adjustRightInd w:val="0"/>
              <w:spacing w:after="0" w:line="240" w:lineRule="auto"/>
              <w:jc w:val="center"/>
              <w:rPr>
                <w:rFonts w:ascii="Times New Roman" w:eastAsia="Calibri" w:hAnsi="Times New Roman" w:cs="Times New Roman"/>
                <w:kern w:val="2"/>
              </w:rPr>
            </w:pPr>
            <w:r w:rsidRPr="00AD7303">
              <w:rPr>
                <w:rFonts w:ascii="Times New Roman" w:eastAsia="Calibri" w:hAnsi="Times New Roman" w:cs="Times New Roman"/>
                <w:kern w:val="2"/>
              </w:rPr>
              <w:t>-</w:t>
            </w:r>
          </w:p>
        </w:tc>
        <w:tc>
          <w:tcPr>
            <w:tcW w:w="850" w:type="dxa"/>
          </w:tcPr>
          <w:p w:rsidR="00AD7303" w:rsidRPr="00AD7303" w:rsidRDefault="00AD7303" w:rsidP="00AD7303">
            <w:pPr>
              <w:autoSpaceDE w:val="0"/>
              <w:autoSpaceDN w:val="0"/>
              <w:adjustRightInd w:val="0"/>
              <w:spacing w:after="0" w:line="240" w:lineRule="auto"/>
              <w:jc w:val="center"/>
              <w:rPr>
                <w:rFonts w:ascii="Times New Roman" w:eastAsia="Calibri" w:hAnsi="Times New Roman" w:cs="Times New Roman"/>
                <w:kern w:val="2"/>
              </w:rPr>
            </w:pPr>
            <w:r w:rsidRPr="00AD7303">
              <w:rPr>
                <w:rFonts w:ascii="Times New Roman" w:eastAsia="Calibri" w:hAnsi="Times New Roman" w:cs="Times New Roman"/>
                <w:kern w:val="2"/>
              </w:rPr>
              <w:t>-</w:t>
            </w:r>
          </w:p>
        </w:tc>
        <w:tc>
          <w:tcPr>
            <w:tcW w:w="851" w:type="dxa"/>
          </w:tcPr>
          <w:p w:rsidR="00AD7303" w:rsidRPr="00AD7303" w:rsidRDefault="00AD7303" w:rsidP="00AD7303">
            <w:pPr>
              <w:spacing w:after="0" w:line="240" w:lineRule="auto"/>
              <w:jc w:val="center"/>
              <w:rPr>
                <w:rFonts w:ascii="Times New Roman" w:eastAsia="Calibri" w:hAnsi="Times New Roman" w:cs="Times New Roman"/>
                <w:kern w:val="2"/>
              </w:rPr>
            </w:pPr>
            <w:r w:rsidRPr="00AD7303">
              <w:rPr>
                <w:rFonts w:ascii="Times New Roman" w:eastAsia="Calibri" w:hAnsi="Times New Roman" w:cs="Times New Roman"/>
                <w:kern w:val="2"/>
              </w:rPr>
              <w:t>-</w:t>
            </w:r>
          </w:p>
        </w:tc>
        <w:tc>
          <w:tcPr>
            <w:tcW w:w="850" w:type="dxa"/>
          </w:tcPr>
          <w:p w:rsidR="00AD7303" w:rsidRPr="00AD7303" w:rsidRDefault="00AD7303" w:rsidP="00AD7303">
            <w:pPr>
              <w:spacing w:after="0" w:line="240" w:lineRule="auto"/>
              <w:jc w:val="center"/>
              <w:rPr>
                <w:rFonts w:ascii="Times New Roman" w:eastAsia="Calibri" w:hAnsi="Times New Roman" w:cs="Times New Roman"/>
                <w:kern w:val="2"/>
              </w:rPr>
            </w:pPr>
            <w:r w:rsidRPr="00AD7303">
              <w:rPr>
                <w:rFonts w:ascii="Times New Roman" w:eastAsia="Calibri" w:hAnsi="Times New Roman" w:cs="Times New Roman"/>
                <w:kern w:val="2"/>
              </w:rPr>
              <w:t>-</w:t>
            </w:r>
          </w:p>
        </w:tc>
        <w:tc>
          <w:tcPr>
            <w:tcW w:w="851" w:type="dxa"/>
          </w:tcPr>
          <w:p w:rsidR="00AD7303" w:rsidRPr="00AD7303" w:rsidRDefault="00AD7303" w:rsidP="00AD7303">
            <w:pPr>
              <w:spacing w:after="0" w:line="240" w:lineRule="auto"/>
              <w:jc w:val="center"/>
              <w:rPr>
                <w:rFonts w:ascii="Times New Roman" w:eastAsia="Calibri" w:hAnsi="Times New Roman" w:cs="Times New Roman"/>
                <w:kern w:val="2"/>
              </w:rPr>
            </w:pPr>
            <w:r w:rsidRPr="00AD7303">
              <w:rPr>
                <w:rFonts w:ascii="Times New Roman" w:eastAsia="Calibri" w:hAnsi="Times New Roman" w:cs="Times New Roman"/>
                <w:kern w:val="2"/>
              </w:rPr>
              <w:t>-</w:t>
            </w:r>
          </w:p>
        </w:tc>
        <w:tc>
          <w:tcPr>
            <w:tcW w:w="850" w:type="dxa"/>
          </w:tcPr>
          <w:p w:rsidR="00AD7303" w:rsidRPr="00AD7303" w:rsidRDefault="00AD7303" w:rsidP="00AD7303">
            <w:pPr>
              <w:spacing w:after="0" w:line="240" w:lineRule="auto"/>
              <w:jc w:val="center"/>
              <w:rPr>
                <w:rFonts w:ascii="Times New Roman" w:eastAsia="Calibri" w:hAnsi="Times New Roman" w:cs="Times New Roman"/>
                <w:kern w:val="2"/>
              </w:rPr>
            </w:pPr>
            <w:r w:rsidRPr="00AD7303">
              <w:rPr>
                <w:rFonts w:ascii="Times New Roman" w:eastAsia="Calibri" w:hAnsi="Times New Roman" w:cs="Times New Roman"/>
                <w:kern w:val="2"/>
              </w:rPr>
              <w:t>-</w:t>
            </w:r>
          </w:p>
        </w:tc>
        <w:tc>
          <w:tcPr>
            <w:tcW w:w="851" w:type="dxa"/>
          </w:tcPr>
          <w:p w:rsidR="00AD7303" w:rsidRPr="00AD7303" w:rsidRDefault="00AD7303" w:rsidP="00AD7303">
            <w:pPr>
              <w:spacing w:after="0" w:line="240" w:lineRule="auto"/>
              <w:jc w:val="center"/>
              <w:rPr>
                <w:rFonts w:ascii="Times New Roman" w:eastAsia="Calibri" w:hAnsi="Times New Roman" w:cs="Times New Roman"/>
                <w:kern w:val="2"/>
              </w:rPr>
            </w:pPr>
            <w:r w:rsidRPr="00AD7303">
              <w:rPr>
                <w:rFonts w:ascii="Times New Roman" w:eastAsia="Calibri" w:hAnsi="Times New Roman" w:cs="Times New Roman"/>
                <w:kern w:val="2"/>
              </w:rPr>
              <w:t>-</w:t>
            </w:r>
          </w:p>
        </w:tc>
        <w:tc>
          <w:tcPr>
            <w:tcW w:w="936" w:type="dxa"/>
          </w:tcPr>
          <w:p w:rsidR="00AD7303" w:rsidRPr="00AD7303" w:rsidRDefault="00AD7303" w:rsidP="00AD7303">
            <w:pPr>
              <w:spacing w:after="0" w:line="240" w:lineRule="auto"/>
              <w:jc w:val="center"/>
              <w:rPr>
                <w:rFonts w:ascii="Times New Roman" w:eastAsia="Calibri" w:hAnsi="Times New Roman" w:cs="Times New Roman"/>
                <w:kern w:val="2"/>
              </w:rPr>
            </w:pPr>
            <w:r w:rsidRPr="00AD7303">
              <w:rPr>
                <w:rFonts w:ascii="Times New Roman" w:eastAsia="Calibri" w:hAnsi="Times New Roman" w:cs="Times New Roman"/>
                <w:kern w:val="2"/>
              </w:rPr>
              <w:t>-</w:t>
            </w:r>
          </w:p>
        </w:tc>
      </w:tr>
      <w:tr w:rsidR="00AD7303" w:rsidRPr="00AD7303" w:rsidTr="00AD7303">
        <w:tc>
          <w:tcPr>
            <w:tcW w:w="416" w:type="dxa"/>
          </w:tcPr>
          <w:p w:rsidR="00AD7303" w:rsidRPr="00AD7303" w:rsidRDefault="00AD7303" w:rsidP="00AD7303">
            <w:pPr>
              <w:autoSpaceDE w:val="0"/>
              <w:autoSpaceDN w:val="0"/>
              <w:adjustRightInd w:val="0"/>
              <w:spacing w:after="0" w:line="240" w:lineRule="auto"/>
              <w:jc w:val="center"/>
              <w:rPr>
                <w:rFonts w:ascii="Times New Roman" w:eastAsia="Calibri" w:hAnsi="Times New Roman" w:cs="Times New Roman"/>
                <w:kern w:val="2"/>
              </w:rPr>
            </w:pPr>
            <w:r w:rsidRPr="00AD7303">
              <w:rPr>
                <w:rFonts w:ascii="Times New Roman" w:eastAsia="Calibri" w:hAnsi="Times New Roman" w:cs="Times New Roman"/>
                <w:kern w:val="2"/>
              </w:rPr>
              <w:lastRenderedPageBreak/>
              <w:t>4.</w:t>
            </w:r>
          </w:p>
        </w:tc>
        <w:tc>
          <w:tcPr>
            <w:tcW w:w="1989" w:type="dxa"/>
          </w:tcPr>
          <w:p w:rsidR="00AD7303" w:rsidRPr="00AD7303" w:rsidRDefault="00AD7303" w:rsidP="00AD7303">
            <w:pPr>
              <w:autoSpaceDE w:val="0"/>
              <w:autoSpaceDN w:val="0"/>
              <w:adjustRightInd w:val="0"/>
              <w:spacing w:after="0" w:line="240" w:lineRule="auto"/>
              <w:rPr>
                <w:rFonts w:ascii="Times New Roman" w:eastAsia="Calibri" w:hAnsi="Times New Roman" w:cs="Times New Roman"/>
                <w:kern w:val="2"/>
              </w:rPr>
            </w:pPr>
            <w:r w:rsidRPr="00AD7303">
              <w:rPr>
                <w:rFonts w:ascii="Times New Roman" w:eastAsia="Calibri" w:hAnsi="Times New Roman" w:cs="Times New Roman"/>
                <w:kern w:val="2"/>
                <w:sz w:val="24"/>
                <w:szCs w:val="24"/>
              </w:rPr>
              <w:t>Основное мероприятие</w:t>
            </w:r>
            <w:r w:rsidRPr="00AD7303">
              <w:rPr>
                <w:rFonts w:ascii="Times New Roman" w:eastAsia="Calibri" w:hAnsi="Times New Roman" w:cs="Times New Roman"/>
                <w:kern w:val="2"/>
              </w:rPr>
              <w:t xml:space="preserve"> </w:t>
            </w:r>
            <w:r w:rsidR="00C029FA">
              <w:rPr>
                <w:rFonts w:ascii="Times New Roman" w:eastAsia="Calibri" w:hAnsi="Times New Roman" w:cs="Times New Roman"/>
                <w:kern w:val="2"/>
              </w:rPr>
              <w:t>2</w:t>
            </w:r>
            <w:r w:rsidRPr="00AD7303">
              <w:rPr>
                <w:rFonts w:ascii="Times New Roman" w:eastAsia="Calibri" w:hAnsi="Times New Roman" w:cs="Times New Roman"/>
                <w:kern w:val="2"/>
              </w:rPr>
              <w:t>.2.</w:t>
            </w:r>
          </w:p>
          <w:p w:rsidR="00AD7303" w:rsidRPr="00C029FA" w:rsidRDefault="00C029FA" w:rsidP="00AD7303">
            <w:pPr>
              <w:autoSpaceDE w:val="0"/>
              <w:autoSpaceDN w:val="0"/>
              <w:adjustRightInd w:val="0"/>
              <w:spacing w:after="0" w:line="240" w:lineRule="auto"/>
              <w:rPr>
                <w:rFonts w:ascii="Times New Roman" w:eastAsia="Calibri" w:hAnsi="Times New Roman" w:cs="Times New Roman"/>
                <w:kern w:val="2"/>
                <w:sz w:val="24"/>
                <w:szCs w:val="24"/>
              </w:rPr>
            </w:pPr>
            <w:r>
              <w:rPr>
                <w:rFonts w:ascii="Times New Roman" w:hAnsi="Times New Roman" w:cs="Times New Roman"/>
                <w:color w:val="000000"/>
                <w:sz w:val="24"/>
                <w:szCs w:val="24"/>
              </w:rPr>
              <w:t>«</w:t>
            </w:r>
            <w:r w:rsidRPr="00C029FA">
              <w:rPr>
                <w:rFonts w:ascii="Times New Roman" w:hAnsi="Times New Roman" w:cs="Times New Roman"/>
                <w:color w:val="000000"/>
                <w:sz w:val="24"/>
                <w:szCs w:val="24"/>
              </w:rPr>
              <w:t xml:space="preserve">Приобретение </w:t>
            </w:r>
            <w:r w:rsidRPr="00C029FA">
              <w:rPr>
                <w:rFonts w:ascii="Times New Roman" w:hAnsi="Times New Roman" w:cs="Times New Roman"/>
                <w:color w:val="000000"/>
                <w:sz w:val="24"/>
                <w:szCs w:val="24"/>
              </w:rPr>
              <w:br/>
              <w:t>энергосберегающего оборудования и материалов для учреждений</w:t>
            </w:r>
            <w:r>
              <w:rPr>
                <w:rFonts w:ascii="Times New Roman" w:hAnsi="Times New Roman" w:cs="Times New Roman"/>
                <w:color w:val="000000"/>
                <w:sz w:val="24"/>
                <w:szCs w:val="24"/>
              </w:rPr>
              <w:t>»</w:t>
            </w:r>
          </w:p>
        </w:tc>
        <w:tc>
          <w:tcPr>
            <w:tcW w:w="1701" w:type="dxa"/>
          </w:tcPr>
          <w:p w:rsidR="00AD7303" w:rsidRPr="00AD7303" w:rsidRDefault="00AD7303" w:rsidP="00AD7303">
            <w:pPr>
              <w:autoSpaceDE w:val="0"/>
              <w:autoSpaceDN w:val="0"/>
              <w:adjustRightInd w:val="0"/>
              <w:spacing w:after="0" w:line="240" w:lineRule="auto"/>
              <w:jc w:val="center"/>
              <w:rPr>
                <w:rFonts w:ascii="Times New Roman" w:eastAsia="Calibri" w:hAnsi="Times New Roman" w:cs="Times New Roman"/>
                <w:kern w:val="2"/>
              </w:rPr>
            </w:pPr>
            <w:r w:rsidRPr="00AD7303">
              <w:rPr>
                <w:rFonts w:ascii="Times New Roman" w:eastAsia="Calibri" w:hAnsi="Times New Roman" w:cs="Times New Roman"/>
                <w:kern w:val="2"/>
              </w:rPr>
              <w:t>Администрация Кугейского сельского поселения</w:t>
            </w:r>
          </w:p>
          <w:p w:rsidR="00AD7303" w:rsidRPr="00AD7303" w:rsidRDefault="00AD7303" w:rsidP="00AD7303">
            <w:pPr>
              <w:autoSpaceDE w:val="0"/>
              <w:autoSpaceDN w:val="0"/>
              <w:adjustRightInd w:val="0"/>
              <w:spacing w:after="0" w:line="240" w:lineRule="auto"/>
              <w:jc w:val="center"/>
              <w:rPr>
                <w:rFonts w:ascii="Times New Roman" w:eastAsia="Calibri" w:hAnsi="Times New Roman" w:cs="Times New Roman"/>
                <w:kern w:val="2"/>
              </w:rPr>
            </w:pPr>
          </w:p>
        </w:tc>
        <w:tc>
          <w:tcPr>
            <w:tcW w:w="992" w:type="dxa"/>
          </w:tcPr>
          <w:p w:rsidR="00AD7303" w:rsidRPr="00AD7303" w:rsidRDefault="00AD7303" w:rsidP="00AD7303">
            <w:pPr>
              <w:autoSpaceDE w:val="0"/>
              <w:autoSpaceDN w:val="0"/>
              <w:adjustRightInd w:val="0"/>
              <w:spacing w:after="0" w:line="240" w:lineRule="auto"/>
              <w:jc w:val="center"/>
              <w:rPr>
                <w:rFonts w:ascii="Times New Roman" w:eastAsia="Calibri" w:hAnsi="Times New Roman" w:cs="Times New Roman"/>
                <w:kern w:val="2"/>
              </w:rPr>
            </w:pPr>
            <w:r w:rsidRPr="00AD7303">
              <w:rPr>
                <w:rFonts w:ascii="Times New Roman" w:eastAsia="Calibri" w:hAnsi="Times New Roman" w:cs="Times New Roman"/>
                <w:kern w:val="2"/>
              </w:rPr>
              <w:t>-</w:t>
            </w:r>
          </w:p>
        </w:tc>
        <w:tc>
          <w:tcPr>
            <w:tcW w:w="851" w:type="dxa"/>
          </w:tcPr>
          <w:p w:rsidR="00AD7303" w:rsidRPr="00AD7303" w:rsidRDefault="00AD7303" w:rsidP="00AD7303">
            <w:pPr>
              <w:spacing w:after="0" w:line="240" w:lineRule="auto"/>
              <w:jc w:val="center"/>
              <w:rPr>
                <w:rFonts w:ascii="Times New Roman" w:eastAsia="Calibri" w:hAnsi="Times New Roman" w:cs="Times New Roman"/>
                <w:kern w:val="2"/>
              </w:rPr>
            </w:pPr>
            <w:r w:rsidRPr="00AD7303">
              <w:rPr>
                <w:rFonts w:ascii="Times New Roman" w:eastAsia="Calibri" w:hAnsi="Times New Roman" w:cs="Times New Roman"/>
                <w:kern w:val="2"/>
              </w:rPr>
              <w:t>-</w:t>
            </w:r>
          </w:p>
        </w:tc>
        <w:tc>
          <w:tcPr>
            <w:tcW w:w="850" w:type="dxa"/>
          </w:tcPr>
          <w:p w:rsidR="00AD7303" w:rsidRPr="00AD7303" w:rsidRDefault="00AD7303" w:rsidP="00AD7303">
            <w:pPr>
              <w:spacing w:after="0" w:line="240" w:lineRule="auto"/>
              <w:jc w:val="center"/>
              <w:rPr>
                <w:rFonts w:ascii="Times New Roman" w:eastAsia="Calibri" w:hAnsi="Times New Roman" w:cs="Times New Roman"/>
                <w:kern w:val="2"/>
              </w:rPr>
            </w:pPr>
            <w:r w:rsidRPr="00AD7303">
              <w:rPr>
                <w:rFonts w:ascii="Times New Roman" w:eastAsia="Calibri" w:hAnsi="Times New Roman" w:cs="Times New Roman"/>
                <w:kern w:val="2"/>
              </w:rPr>
              <w:t>-</w:t>
            </w:r>
          </w:p>
        </w:tc>
        <w:tc>
          <w:tcPr>
            <w:tcW w:w="851" w:type="dxa"/>
          </w:tcPr>
          <w:p w:rsidR="00AD7303" w:rsidRPr="00AD7303" w:rsidRDefault="00AD7303" w:rsidP="00AD7303">
            <w:pPr>
              <w:autoSpaceDE w:val="0"/>
              <w:autoSpaceDN w:val="0"/>
              <w:adjustRightInd w:val="0"/>
              <w:spacing w:after="0" w:line="240" w:lineRule="auto"/>
              <w:jc w:val="center"/>
              <w:rPr>
                <w:rFonts w:ascii="Times New Roman" w:eastAsia="Calibri" w:hAnsi="Times New Roman" w:cs="Times New Roman"/>
                <w:kern w:val="2"/>
              </w:rPr>
            </w:pPr>
            <w:r w:rsidRPr="00AD7303">
              <w:rPr>
                <w:rFonts w:ascii="Times New Roman" w:eastAsia="Calibri" w:hAnsi="Times New Roman" w:cs="Times New Roman"/>
                <w:kern w:val="2"/>
              </w:rPr>
              <w:t>-</w:t>
            </w:r>
          </w:p>
        </w:tc>
        <w:tc>
          <w:tcPr>
            <w:tcW w:w="850" w:type="dxa"/>
          </w:tcPr>
          <w:p w:rsidR="00AD7303" w:rsidRPr="00AD7303" w:rsidRDefault="00AD7303" w:rsidP="00AD7303">
            <w:pPr>
              <w:autoSpaceDE w:val="0"/>
              <w:autoSpaceDN w:val="0"/>
              <w:adjustRightInd w:val="0"/>
              <w:spacing w:after="0" w:line="240" w:lineRule="auto"/>
              <w:jc w:val="center"/>
              <w:rPr>
                <w:rFonts w:ascii="Times New Roman" w:eastAsia="Calibri" w:hAnsi="Times New Roman" w:cs="Times New Roman"/>
                <w:kern w:val="2"/>
              </w:rPr>
            </w:pPr>
            <w:r w:rsidRPr="00AD7303">
              <w:rPr>
                <w:rFonts w:ascii="Times New Roman" w:eastAsia="Calibri" w:hAnsi="Times New Roman" w:cs="Times New Roman"/>
                <w:kern w:val="2"/>
              </w:rPr>
              <w:t>-</w:t>
            </w:r>
          </w:p>
        </w:tc>
        <w:tc>
          <w:tcPr>
            <w:tcW w:w="851" w:type="dxa"/>
          </w:tcPr>
          <w:p w:rsidR="00AD7303" w:rsidRPr="00AD7303" w:rsidRDefault="00AD7303" w:rsidP="00AD7303">
            <w:pPr>
              <w:autoSpaceDE w:val="0"/>
              <w:autoSpaceDN w:val="0"/>
              <w:adjustRightInd w:val="0"/>
              <w:spacing w:after="0" w:line="240" w:lineRule="auto"/>
              <w:jc w:val="center"/>
              <w:rPr>
                <w:rFonts w:ascii="Times New Roman" w:eastAsia="Calibri" w:hAnsi="Times New Roman" w:cs="Times New Roman"/>
                <w:kern w:val="2"/>
              </w:rPr>
            </w:pPr>
            <w:r w:rsidRPr="00AD7303">
              <w:rPr>
                <w:rFonts w:ascii="Times New Roman" w:eastAsia="Calibri" w:hAnsi="Times New Roman" w:cs="Times New Roman"/>
                <w:kern w:val="2"/>
              </w:rPr>
              <w:t>-</w:t>
            </w:r>
          </w:p>
        </w:tc>
        <w:tc>
          <w:tcPr>
            <w:tcW w:w="850" w:type="dxa"/>
          </w:tcPr>
          <w:p w:rsidR="00AD7303" w:rsidRPr="00AD7303" w:rsidRDefault="00AD7303" w:rsidP="00AD7303">
            <w:pPr>
              <w:autoSpaceDE w:val="0"/>
              <w:autoSpaceDN w:val="0"/>
              <w:adjustRightInd w:val="0"/>
              <w:spacing w:after="0" w:line="240" w:lineRule="auto"/>
              <w:jc w:val="center"/>
              <w:rPr>
                <w:rFonts w:ascii="Times New Roman" w:eastAsia="Calibri" w:hAnsi="Times New Roman" w:cs="Times New Roman"/>
                <w:kern w:val="2"/>
              </w:rPr>
            </w:pPr>
            <w:r w:rsidRPr="00AD7303">
              <w:rPr>
                <w:rFonts w:ascii="Times New Roman" w:eastAsia="Calibri" w:hAnsi="Times New Roman" w:cs="Times New Roman"/>
                <w:kern w:val="2"/>
              </w:rPr>
              <w:t>-</w:t>
            </w:r>
          </w:p>
        </w:tc>
        <w:tc>
          <w:tcPr>
            <w:tcW w:w="851" w:type="dxa"/>
          </w:tcPr>
          <w:p w:rsidR="00AD7303" w:rsidRPr="00AD7303" w:rsidRDefault="00AD7303" w:rsidP="00AD7303">
            <w:pPr>
              <w:spacing w:after="0" w:line="240" w:lineRule="auto"/>
              <w:jc w:val="center"/>
              <w:rPr>
                <w:rFonts w:ascii="Times New Roman" w:eastAsia="Calibri" w:hAnsi="Times New Roman" w:cs="Times New Roman"/>
                <w:kern w:val="2"/>
              </w:rPr>
            </w:pPr>
            <w:r w:rsidRPr="00AD7303">
              <w:rPr>
                <w:rFonts w:ascii="Times New Roman" w:eastAsia="Calibri" w:hAnsi="Times New Roman" w:cs="Times New Roman"/>
                <w:kern w:val="2"/>
              </w:rPr>
              <w:t>-</w:t>
            </w:r>
          </w:p>
        </w:tc>
        <w:tc>
          <w:tcPr>
            <w:tcW w:w="850" w:type="dxa"/>
          </w:tcPr>
          <w:p w:rsidR="00AD7303" w:rsidRPr="00AD7303" w:rsidRDefault="00AD7303" w:rsidP="00AD7303">
            <w:pPr>
              <w:spacing w:after="0" w:line="240" w:lineRule="auto"/>
              <w:jc w:val="center"/>
              <w:rPr>
                <w:rFonts w:ascii="Times New Roman" w:eastAsia="Calibri" w:hAnsi="Times New Roman" w:cs="Times New Roman"/>
                <w:kern w:val="2"/>
              </w:rPr>
            </w:pPr>
            <w:r w:rsidRPr="00AD7303">
              <w:rPr>
                <w:rFonts w:ascii="Times New Roman" w:eastAsia="Calibri" w:hAnsi="Times New Roman" w:cs="Times New Roman"/>
                <w:kern w:val="2"/>
              </w:rPr>
              <w:t>-</w:t>
            </w:r>
          </w:p>
        </w:tc>
        <w:tc>
          <w:tcPr>
            <w:tcW w:w="851" w:type="dxa"/>
          </w:tcPr>
          <w:p w:rsidR="00AD7303" w:rsidRPr="00AD7303" w:rsidRDefault="00AD7303" w:rsidP="00AD7303">
            <w:pPr>
              <w:spacing w:after="0" w:line="240" w:lineRule="auto"/>
              <w:jc w:val="center"/>
              <w:rPr>
                <w:rFonts w:ascii="Times New Roman" w:eastAsia="Calibri" w:hAnsi="Times New Roman" w:cs="Times New Roman"/>
                <w:kern w:val="2"/>
              </w:rPr>
            </w:pPr>
            <w:r w:rsidRPr="00AD7303">
              <w:rPr>
                <w:rFonts w:ascii="Times New Roman" w:eastAsia="Calibri" w:hAnsi="Times New Roman" w:cs="Times New Roman"/>
                <w:kern w:val="2"/>
              </w:rPr>
              <w:t>-</w:t>
            </w:r>
          </w:p>
        </w:tc>
        <w:tc>
          <w:tcPr>
            <w:tcW w:w="850" w:type="dxa"/>
          </w:tcPr>
          <w:p w:rsidR="00AD7303" w:rsidRPr="00AD7303" w:rsidRDefault="00AD7303" w:rsidP="00AD7303">
            <w:pPr>
              <w:spacing w:after="0" w:line="240" w:lineRule="auto"/>
              <w:jc w:val="center"/>
              <w:rPr>
                <w:rFonts w:ascii="Times New Roman" w:eastAsia="Calibri" w:hAnsi="Times New Roman" w:cs="Times New Roman"/>
                <w:kern w:val="2"/>
              </w:rPr>
            </w:pPr>
            <w:r w:rsidRPr="00AD7303">
              <w:rPr>
                <w:rFonts w:ascii="Times New Roman" w:eastAsia="Calibri" w:hAnsi="Times New Roman" w:cs="Times New Roman"/>
                <w:kern w:val="2"/>
              </w:rPr>
              <w:t>-</w:t>
            </w:r>
          </w:p>
        </w:tc>
        <w:tc>
          <w:tcPr>
            <w:tcW w:w="851" w:type="dxa"/>
          </w:tcPr>
          <w:p w:rsidR="00AD7303" w:rsidRPr="00AD7303" w:rsidRDefault="00AD7303" w:rsidP="00AD7303">
            <w:pPr>
              <w:spacing w:after="0" w:line="240" w:lineRule="auto"/>
              <w:jc w:val="center"/>
              <w:rPr>
                <w:rFonts w:ascii="Times New Roman" w:eastAsia="Calibri" w:hAnsi="Times New Roman" w:cs="Times New Roman"/>
                <w:kern w:val="2"/>
              </w:rPr>
            </w:pPr>
            <w:r w:rsidRPr="00AD7303">
              <w:rPr>
                <w:rFonts w:ascii="Times New Roman" w:eastAsia="Calibri" w:hAnsi="Times New Roman" w:cs="Times New Roman"/>
                <w:kern w:val="2"/>
              </w:rPr>
              <w:t>-</w:t>
            </w:r>
          </w:p>
        </w:tc>
        <w:tc>
          <w:tcPr>
            <w:tcW w:w="936" w:type="dxa"/>
          </w:tcPr>
          <w:p w:rsidR="00AD7303" w:rsidRPr="00AD7303" w:rsidRDefault="00AD7303" w:rsidP="00AD7303">
            <w:pPr>
              <w:spacing w:after="0" w:line="240" w:lineRule="auto"/>
              <w:jc w:val="center"/>
              <w:rPr>
                <w:rFonts w:ascii="Times New Roman" w:eastAsia="Calibri" w:hAnsi="Times New Roman" w:cs="Times New Roman"/>
                <w:kern w:val="2"/>
              </w:rPr>
            </w:pPr>
            <w:r w:rsidRPr="00AD7303">
              <w:rPr>
                <w:rFonts w:ascii="Times New Roman" w:eastAsia="Calibri" w:hAnsi="Times New Roman" w:cs="Times New Roman"/>
                <w:kern w:val="2"/>
              </w:rPr>
              <w:t>-</w:t>
            </w:r>
          </w:p>
        </w:tc>
      </w:tr>
      <w:tr w:rsidR="00C029FA" w:rsidRPr="00AD7303" w:rsidTr="00AD7303">
        <w:tc>
          <w:tcPr>
            <w:tcW w:w="416" w:type="dxa"/>
          </w:tcPr>
          <w:p w:rsidR="00C029FA" w:rsidRPr="00AD7303" w:rsidRDefault="00C029FA" w:rsidP="00C029FA">
            <w:pPr>
              <w:autoSpaceDE w:val="0"/>
              <w:autoSpaceDN w:val="0"/>
              <w:adjustRightInd w:val="0"/>
              <w:spacing w:after="0" w:line="240" w:lineRule="auto"/>
              <w:jc w:val="center"/>
              <w:rPr>
                <w:rFonts w:ascii="Times New Roman" w:eastAsia="Calibri" w:hAnsi="Times New Roman" w:cs="Times New Roman"/>
                <w:kern w:val="2"/>
              </w:rPr>
            </w:pPr>
            <w:r w:rsidRPr="00AD7303">
              <w:rPr>
                <w:rFonts w:ascii="Times New Roman" w:eastAsia="Calibri" w:hAnsi="Times New Roman" w:cs="Times New Roman"/>
                <w:kern w:val="2"/>
              </w:rPr>
              <w:t>5.</w:t>
            </w:r>
          </w:p>
        </w:tc>
        <w:tc>
          <w:tcPr>
            <w:tcW w:w="1989" w:type="dxa"/>
          </w:tcPr>
          <w:p w:rsidR="00C029FA" w:rsidRPr="00AD7303" w:rsidRDefault="00C029FA" w:rsidP="00C029FA">
            <w:pPr>
              <w:autoSpaceDE w:val="0"/>
              <w:autoSpaceDN w:val="0"/>
              <w:adjustRightInd w:val="0"/>
              <w:spacing w:after="0" w:line="240" w:lineRule="auto"/>
              <w:rPr>
                <w:rFonts w:ascii="Times New Roman" w:eastAsia="Calibri" w:hAnsi="Times New Roman" w:cs="Times New Roman"/>
                <w:kern w:val="2"/>
              </w:rPr>
            </w:pPr>
            <w:r w:rsidRPr="00AD7303">
              <w:rPr>
                <w:rFonts w:ascii="Times New Roman" w:eastAsia="Calibri" w:hAnsi="Times New Roman" w:cs="Times New Roman"/>
                <w:kern w:val="2"/>
              </w:rPr>
              <w:t>Подпрограм</w:t>
            </w:r>
            <w:r w:rsidRPr="00AD7303">
              <w:rPr>
                <w:rFonts w:ascii="Times New Roman" w:eastAsia="Calibri" w:hAnsi="Times New Roman" w:cs="Times New Roman"/>
                <w:kern w:val="2"/>
              </w:rPr>
              <w:softHyphen/>
              <w:t xml:space="preserve">ма </w:t>
            </w:r>
            <w:r w:rsidRPr="00C76599">
              <w:rPr>
                <w:rFonts w:ascii="Times New Roman" w:hAnsi="Times New Roman" w:cs="Times New Roman"/>
                <w:spacing w:val="-12"/>
                <w:w w:val="108"/>
                <w:sz w:val="24"/>
                <w:szCs w:val="24"/>
              </w:rPr>
              <w:t>«</w:t>
            </w:r>
            <w:proofErr w:type="spellStart"/>
            <w:r w:rsidRPr="00C76599">
              <w:rPr>
                <w:rFonts w:ascii="Times New Roman" w:hAnsi="Times New Roman" w:cs="Times New Roman"/>
                <w:spacing w:val="-12"/>
                <w:w w:val="108"/>
                <w:sz w:val="24"/>
                <w:szCs w:val="24"/>
              </w:rPr>
              <w:t>Энергоэффективность</w:t>
            </w:r>
            <w:proofErr w:type="spellEnd"/>
            <w:r w:rsidRPr="00C76599">
              <w:rPr>
                <w:rFonts w:ascii="Times New Roman" w:hAnsi="Times New Roman" w:cs="Times New Roman"/>
                <w:color w:val="000000"/>
                <w:sz w:val="24"/>
                <w:szCs w:val="24"/>
              </w:rPr>
              <w:t xml:space="preserve"> Кугейского сельского поселения»</w:t>
            </w:r>
          </w:p>
        </w:tc>
        <w:tc>
          <w:tcPr>
            <w:tcW w:w="1701" w:type="dxa"/>
          </w:tcPr>
          <w:p w:rsidR="00C029FA" w:rsidRPr="00AD7303" w:rsidRDefault="00C029FA" w:rsidP="00C029FA">
            <w:pPr>
              <w:autoSpaceDE w:val="0"/>
              <w:autoSpaceDN w:val="0"/>
              <w:adjustRightInd w:val="0"/>
              <w:spacing w:after="0" w:line="240" w:lineRule="auto"/>
              <w:jc w:val="center"/>
              <w:rPr>
                <w:rFonts w:ascii="Times New Roman" w:eastAsia="Calibri" w:hAnsi="Times New Roman" w:cs="Times New Roman"/>
                <w:kern w:val="2"/>
              </w:rPr>
            </w:pPr>
            <w:r w:rsidRPr="00AD7303">
              <w:rPr>
                <w:rFonts w:ascii="Times New Roman" w:eastAsia="Calibri" w:hAnsi="Times New Roman" w:cs="Times New Roman"/>
                <w:kern w:val="2"/>
              </w:rPr>
              <w:t>Администрация Кугейского сельского поселения</w:t>
            </w:r>
          </w:p>
          <w:p w:rsidR="00C029FA" w:rsidRPr="00AD7303" w:rsidRDefault="00C029FA" w:rsidP="00C029FA">
            <w:pPr>
              <w:autoSpaceDE w:val="0"/>
              <w:autoSpaceDN w:val="0"/>
              <w:adjustRightInd w:val="0"/>
              <w:spacing w:after="0" w:line="240" w:lineRule="auto"/>
              <w:rPr>
                <w:rFonts w:ascii="Times New Roman" w:eastAsia="Calibri" w:hAnsi="Times New Roman" w:cs="Times New Roman"/>
                <w:kern w:val="2"/>
              </w:rPr>
            </w:pPr>
          </w:p>
        </w:tc>
        <w:tc>
          <w:tcPr>
            <w:tcW w:w="992" w:type="dxa"/>
          </w:tcPr>
          <w:p w:rsidR="00C029FA" w:rsidRPr="00AD7303" w:rsidRDefault="00C029FA" w:rsidP="00C029FA">
            <w:pPr>
              <w:autoSpaceDE w:val="0"/>
              <w:autoSpaceDN w:val="0"/>
              <w:adjustRightInd w:val="0"/>
              <w:spacing w:after="0" w:line="240" w:lineRule="auto"/>
              <w:jc w:val="center"/>
              <w:rPr>
                <w:rFonts w:ascii="Times New Roman" w:eastAsia="Calibri" w:hAnsi="Times New Roman" w:cs="Times New Roman"/>
                <w:kern w:val="2"/>
              </w:rPr>
            </w:pPr>
            <w:r>
              <w:rPr>
                <w:rFonts w:ascii="Times New Roman" w:eastAsia="Calibri" w:hAnsi="Times New Roman" w:cs="Times New Roman"/>
                <w:kern w:val="2"/>
              </w:rPr>
              <w:t>660</w:t>
            </w:r>
            <w:r w:rsidRPr="00AD7303">
              <w:rPr>
                <w:rFonts w:ascii="Times New Roman" w:eastAsia="Calibri" w:hAnsi="Times New Roman" w:cs="Times New Roman"/>
                <w:kern w:val="2"/>
              </w:rPr>
              <w:t xml:space="preserve"> 000</w:t>
            </w:r>
          </w:p>
        </w:tc>
        <w:tc>
          <w:tcPr>
            <w:tcW w:w="851" w:type="dxa"/>
          </w:tcPr>
          <w:p w:rsidR="00C029FA" w:rsidRPr="00AD7303" w:rsidRDefault="00C029FA" w:rsidP="00C029FA">
            <w:pPr>
              <w:spacing w:after="0" w:line="240" w:lineRule="auto"/>
              <w:jc w:val="center"/>
              <w:rPr>
                <w:rFonts w:ascii="Times New Roman" w:eastAsia="Calibri" w:hAnsi="Times New Roman" w:cs="Times New Roman"/>
                <w:kern w:val="2"/>
                <w:lang w:eastAsia="ru-RU"/>
              </w:rPr>
            </w:pPr>
            <w:r>
              <w:rPr>
                <w:rFonts w:ascii="Times New Roman" w:eastAsia="Calibri" w:hAnsi="Times New Roman" w:cs="Times New Roman"/>
                <w:kern w:val="2"/>
              </w:rPr>
              <w:t>55 000</w:t>
            </w:r>
          </w:p>
        </w:tc>
        <w:tc>
          <w:tcPr>
            <w:tcW w:w="850" w:type="dxa"/>
          </w:tcPr>
          <w:p w:rsidR="00C029FA" w:rsidRDefault="00C029FA" w:rsidP="00C029FA">
            <w:pPr>
              <w:jc w:val="center"/>
            </w:pPr>
            <w:r w:rsidRPr="00392A37">
              <w:rPr>
                <w:rFonts w:ascii="Times New Roman" w:eastAsia="Calibri" w:hAnsi="Times New Roman" w:cs="Times New Roman"/>
                <w:kern w:val="2"/>
              </w:rPr>
              <w:t>55</w:t>
            </w:r>
            <w:r>
              <w:rPr>
                <w:rFonts w:ascii="Times New Roman" w:eastAsia="Calibri" w:hAnsi="Times New Roman" w:cs="Times New Roman"/>
                <w:kern w:val="2"/>
              </w:rPr>
              <w:t xml:space="preserve"> </w:t>
            </w:r>
            <w:r w:rsidRPr="00392A37">
              <w:rPr>
                <w:rFonts w:ascii="Times New Roman" w:eastAsia="Calibri" w:hAnsi="Times New Roman" w:cs="Times New Roman"/>
                <w:kern w:val="2"/>
              </w:rPr>
              <w:t>000</w:t>
            </w:r>
          </w:p>
        </w:tc>
        <w:tc>
          <w:tcPr>
            <w:tcW w:w="851" w:type="dxa"/>
          </w:tcPr>
          <w:p w:rsidR="00C029FA" w:rsidRDefault="00C029FA" w:rsidP="00C029FA">
            <w:pPr>
              <w:jc w:val="center"/>
            </w:pPr>
            <w:r w:rsidRPr="00392A37">
              <w:rPr>
                <w:rFonts w:ascii="Times New Roman" w:eastAsia="Calibri" w:hAnsi="Times New Roman" w:cs="Times New Roman"/>
                <w:kern w:val="2"/>
              </w:rPr>
              <w:t>55</w:t>
            </w:r>
            <w:r>
              <w:rPr>
                <w:rFonts w:ascii="Times New Roman" w:eastAsia="Calibri" w:hAnsi="Times New Roman" w:cs="Times New Roman"/>
                <w:kern w:val="2"/>
              </w:rPr>
              <w:t xml:space="preserve"> </w:t>
            </w:r>
            <w:r w:rsidRPr="00392A37">
              <w:rPr>
                <w:rFonts w:ascii="Times New Roman" w:eastAsia="Calibri" w:hAnsi="Times New Roman" w:cs="Times New Roman"/>
                <w:kern w:val="2"/>
              </w:rPr>
              <w:t>000</w:t>
            </w:r>
          </w:p>
        </w:tc>
        <w:tc>
          <w:tcPr>
            <w:tcW w:w="850" w:type="dxa"/>
          </w:tcPr>
          <w:p w:rsidR="00C029FA" w:rsidRDefault="00C029FA" w:rsidP="00C029FA">
            <w:pPr>
              <w:jc w:val="center"/>
            </w:pPr>
            <w:r w:rsidRPr="00392A37">
              <w:rPr>
                <w:rFonts w:ascii="Times New Roman" w:eastAsia="Calibri" w:hAnsi="Times New Roman" w:cs="Times New Roman"/>
                <w:kern w:val="2"/>
              </w:rPr>
              <w:t>55</w:t>
            </w:r>
            <w:r>
              <w:rPr>
                <w:rFonts w:ascii="Times New Roman" w:eastAsia="Calibri" w:hAnsi="Times New Roman" w:cs="Times New Roman"/>
                <w:kern w:val="2"/>
              </w:rPr>
              <w:t xml:space="preserve"> </w:t>
            </w:r>
            <w:r w:rsidRPr="00392A37">
              <w:rPr>
                <w:rFonts w:ascii="Times New Roman" w:eastAsia="Calibri" w:hAnsi="Times New Roman" w:cs="Times New Roman"/>
                <w:kern w:val="2"/>
              </w:rPr>
              <w:t>000</w:t>
            </w:r>
          </w:p>
        </w:tc>
        <w:tc>
          <w:tcPr>
            <w:tcW w:w="851" w:type="dxa"/>
          </w:tcPr>
          <w:p w:rsidR="00C029FA" w:rsidRDefault="00C029FA" w:rsidP="00C029FA">
            <w:pPr>
              <w:jc w:val="center"/>
            </w:pPr>
            <w:r w:rsidRPr="00392A37">
              <w:rPr>
                <w:rFonts w:ascii="Times New Roman" w:eastAsia="Calibri" w:hAnsi="Times New Roman" w:cs="Times New Roman"/>
                <w:kern w:val="2"/>
              </w:rPr>
              <w:t>5</w:t>
            </w:r>
            <w:r>
              <w:rPr>
                <w:rFonts w:ascii="Times New Roman" w:eastAsia="Calibri" w:hAnsi="Times New Roman" w:cs="Times New Roman"/>
                <w:kern w:val="2"/>
              </w:rPr>
              <w:t xml:space="preserve"> </w:t>
            </w:r>
            <w:r w:rsidRPr="00392A37">
              <w:rPr>
                <w:rFonts w:ascii="Times New Roman" w:eastAsia="Calibri" w:hAnsi="Times New Roman" w:cs="Times New Roman"/>
                <w:kern w:val="2"/>
              </w:rPr>
              <w:t>000</w:t>
            </w:r>
          </w:p>
        </w:tc>
        <w:tc>
          <w:tcPr>
            <w:tcW w:w="850" w:type="dxa"/>
          </w:tcPr>
          <w:p w:rsidR="00C029FA" w:rsidRDefault="00C029FA" w:rsidP="00C029FA">
            <w:pPr>
              <w:jc w:val="center"/>
            </w:pPr>
            <w:r w:rsidRPr="00392A37">
              <w:rPr>
                <w:rFonts w:ascii="Times New Roman" w:eastAsia="Calibri" w:hAnsi="Times New Roman" w:cs="Times New Roman"/>
                <w:kern w:val="2"/>
              </w:rPr>
              <w:t>55</w:t>
            </w:r>
            <w:r>
              <w:rPr>
                <w:rFonts w:ascii="Times New Roman" w:eastAsia="Calibri" w:hAnsi="Times New Roman" w:cs="Times New Roman"/>
                <w:kern w:val="2"/>
              </w:rPr>
              <w:t xml:space="preserve"> </w:t>
            </w:r>
            <w:r w:rsidRPr="00392A37">
              <w:rPr>
                <w:rFonts w:ascii="Times New Roman" w:eastAsia="Calibri" w:hAnsi="Times New Roman" w:cs="Times New Roman"/>
                <w:kern w:val="2"/>
              </w:rPr>
              <w:t>000</w:t>
            </w:r>
          </w:p>
        </w:tc>
        <w:tc>
          <w:tcPr>
            <w:tcW w:w="851" w:type="dxa"/>
          </w:tcPr>
          <w:p w:rsidR="00C029FA" w:rsidRDefault="00C029FA" w:rsidP="00C029FA">
            <w:pPr>
              <w:jc w:val="center"/>
            </w:pPr>
            <w:r w:rsidRPr="00392A37">
              <w:rPr>
                <w:rFonts w:ascii="Times New Roman" w:eastAsia="Calibri" w:hAnsi="Times New Roman" w:cs="Times New Roman"/>
                <w:kern w:val="2"/>
              </w:rPr>
              <w:t>55</w:t>
            </w:r>
            <w:r>
              <w:rPr>
                <w:rFonts w:ascii="Times New Roman" w:eastAsia="Calibri" w:hAnsi="Times New Roman" w:cs="Times New Roman"/>
                <w:kern w:val="2"/>
              </w:rPr>
              <w:t xml:space="preserve"> </w:t>
            </w:r>
            <w:r w:rsidRPr="00392A37">
              <w:rPr>
                <w:rFonts w:ascii="Times New Roman" w:eastAsia="Calibri" w:hAnsi="Times New Roman" w:cs="Times New Roman"/>
                <w:kern w:val="2"/>
              </w:rPr>
              <w:t>000</w:t>
            </w:r>
          </w:p>
        </w:tc>
        <w:tc>
          <w:tcPr>
            <w:tcW w:w="850" w:type="dxa"/>
          </w:tcPr>
          <w:p w:rsidR="00C029FA" w:rsidRDefault="00C029FA" w:rsidP="00C029FA">
            <w:pPr>
              <w:jc w:val="center"/>
            </w:pPr>
            <w:r w:rsidRPr="00392A37">
              <w:rPr>
                <w:rFonts w:ascii="Times New Roman" w:eastAsia="Calibri" w:hAnsi="Times New Roman" w:cs="Times New Roman"/>
                <w:kern w:val="2"/>
              </w:rPr>
              <w:t>55</w:t>
            </w:r>
            <w:r>
              <w:rPr>
                <w:rFonts w:ascii="Times New Roman" w:eastAsia="Calibri" w:hAnsi="Times New Roman" w:cs="Times New Roman"/>
                <w:kern w:val="2"/>
              </w:rPr>
              <w:t xml:space="preserve"> </w:t>
            </w:r>
            <w:r w:rsidRPr="00392A37">
              <w:rPr>
                <w:rFonts w:ascii="Times New Roman" w:eastAsia="Calibri" w:hAnsi="Times New Roman" w:cs="Times New Roman"/>
                <w:kern w:val="2"/>
              </w:rPr>
              <w:t>000</w:t>
            </w:r>
          </w:p>
        </w:tc>
        <w:tc>
          <w:tcPr>
            <w:tcW w:w="851" w:type="dxa"/>
          </w:tcPr>
          <w:p w:rsidR="00C029FA" w:rsidRDefault="00C029FA" w:rsidP="00C029FA">
            <w:pPr>
              <w:jc w:val="center"/>
            </w:pPr>
            <w:r w:rsidRPr="00392A37">
              <w:rPr>
                <w:rFonts w:ascii="Times New Roman" w:eastAsia="Calibri" w:hAnsi="Times New Roman" w:cs="Times New Roman"/>
                <w:kern w:val="2"/>
              </w:rPr>
              <w:t>55</w:t>
            </w:r>
            <w:r>
              <w:rPr>
                <w:rFonts w:ascii="Times New Roman" w:eastAsia="Calibri" w:hAnsi="Times New Roman" w:cs="Times New Roman"/>
                <w:kern w:val="2"/>
              </w:rPr>
              <w:t xml:space="preserve"> </w:t>
            </w:r>
            <w:r w:rsidRPr="00392A37">
              <w:rPr>
                <w:rFonts w:ascii="Times New Roman" w:eastAsia="Calibri" w:hAnsi="Times New Roman" w:cs="Times New Roman"/>
                <w:kern w:val="2"/>
              </w:rPr>
              <w:t>000</w:t>
            </w:r>
          </w:p>
        </w:tc>
        <w:tc>
          <w:tcPr>
            <w:tcW w:w="850" w:type="dxa"/>
          </w:tcPr>
          <w:p w:rsidR="00C029FA" w:rsidRDefault="00C029FA" w:rsidP="00C029FA">
            <w:pPr>
              <w:jc w:val="center"/>
            </w:pPr>
            <w:r w:rsidRPr="00392A37">
              <w:rPr>
                <w:rFonts w:ascii="Times New Roman" w:eastAsia="Calibri" w:hAnsi="Times New Roman" w:cs="Times New Roman"/>
                <w:kern w:val="2"/>
              </w:rPr>
              <w:t>55</w:t>
            </w:r>
            <w:r>
              <w:rPr>
                <w:rFonts w:ascii="Times New Roman" w:eastAsia="Calibri" w:hAnsi="Times New Roman" w:cs="Times New Roman"/>
                <w:kern w:val="2"/>
              </w:rPr>
              <w:t xml:space="preserve"> </w:t>
            </w:r>
            <w:r w:rsidRPr="00392A37">
              <w:rPr>
                <w:rFonts w:ascii="Times New Roman" w:eastAsia="Calibri" w:hAnsi="Times New Roman" w:cs="Times New Roman"/>
                <w:kern w:val="2"/>
              </w:rPr>
              <w:t>000</w:t>
            </w:r>
          </w:p>
        </w:tc>
        <w:tc>
          <w:tcPr>
            <w:tcW w:w="851" w:type="dxa"/>
          </w:tcPr>
          <w:p w:rsidR="00C029FA" w:rsidRDefault="00C029FA" w:rsidP="00C029FA">
            <w:pPr>
              <w:jc w:val="center"/>
            </w:pPr>
            <w:r w:rsidRPr="00392A37">
              <w:rPr>
                <w:rFonts w:ascii="Times New Roman" w:eastAsia="Calibri" w:hAnsi="Times New Roman" w:cs="Times New Roman"/>
                <w:kern w:val="2"/>
              </w:rPr>
              <w:t>55</w:t>
            </w:r>
            <w:r>
              <w:rPr>
                <w:rFonts w:ascii="Times New Roman" w:eastAsia="Calibri" w:hAnsi="Times New Roman" w:cs="Times New Roman"/>
                <w:kern w:val="2"/>
              </w:rPr>
              <w:t xml:space="preserve"> </w:t>
            </w:r>
            <w:r w:rsidRPr="00392A37">
              <w:rPr>
                <w:rFonts w:ascii="Times New Roman" w:eastAsia="Calibri" w:hAnsi="Times New Roman" w:cs="Times New Roman"/>
                <w:kern w:val="2"/>
              </w:rPr>
              <w:t>000</w:t>
            </w:r>
          </w:p>
        </w:tc>
        <w:tc>
          <w:tcPr>
            <w:tcW w:w="936" w:type="dxa"/>
          </w:tcPr>
          <w:p w:rsidR="00C029FA" w:rsidRDefault="00C029FA" w:rsidP="00C029FA">
            <w:pPr>
              <w:jc w:val="center"/>
            </w:pPr>
            <w:r w:rsidRPr="00392A37">
              <w:rPr>
                <w:rFonts w:ascii="Times New Roman" w:eastAsia="Calibri" w:hAnsi="Times New Roman" w:cs="Times New Roman"/>
                <w:kern w:val="2"/>
              </w:rPr>
              <w:t>55</w:t>
            </w:r>
            <w:r>
              <w:rPr>
                <w:rFonts w:ascii="Times New Roman" w:eastAsia="Calibri" w:hAnsi="Times New Roman" w:cs="Times New Roman"/>
                <w:kern w:val="2"/>
              </w:rPr>
              <w:t xml:space="preserve"> </w:t>
            </w:r>
            <w:r w:rsidRPr="00392A37">
              <w:rPr>
                <w:rFonts w:ascii="Times New Roman" w:eastAsia="Calibri" w:hAnsi="Times New Roman" w:cs="Times New Roman"/>
                <w:kern w:val="2"/>
              </w:rPr>
              <w:t>000</w:t>
            </w:r>
          </w:p>
        </w:tc>
      </w:tr>
      <w:tr w:rsidR="00AD7303" w:rsidRPr="00AD7303" w:rsidTr="00AD7303">
        <w:tc>
          <w:tcPr>
            <w:tcW w:w="416" w:type="dxa"/>
          </w:tcPr>
          <w:p w:rsidR="00AD7303" w:rsidRPr="00AD7303" w:rsidRDefault="00AD7303" w:rsidP="00AD7303">
            <w:pPr>
              <w:autoSpaceDE w:val="0"/>
              <w:autoSpaceDN w:val="0"/>
              <w:adjustRightInd w:val="0"/>
              <w:spacing w:after="0" w:line="240" w:lineRule="auto"/>
              <w:jc w:val="center"/>
              <w:rPr>
                <w:rFonts w:ascii="Times New Roman" w:eastAsia="Calibri" w:hAnsi="Times New Roman" w:cs="Times New Roman"/>
                <w:kern w:val="2"/>
              </w:rPr>
            </w:pPr>
            <w:r w:rsidRPr="00AD7303">
              <w:rPr>
                <w:rFonts w:ascii="Times New Roman" w:eastAsia="Calibri" w:hAnsi="Times New Roman" w:cs="Times New Roman"/>
                <w:kern w:val="2"/>
              </w:rPr>
              <w:t>6.</w:t>
            </w:r>
          </w:p>
        </w:tc>
        <w:tc>
          <w:tcPr>
            <w:tcW w:w="1989" w:type="dxa"/>
          </w:tcPr>
          <w:p w:rsidR="00AD7303" w:rsidRPr="00AD7303" w:rsidRDefault="00AD7303" w:rsidP="00AD7303">
            <w:pPr>
              <w:autoSpaceDE w:val="0"/>
              <w:autoSpaceDN w:val="0"/>
              <w:adjustRightInd w:val="0"/>
              <w:spacing w:after="0" w:line="240" w:lineRule="auto"/>
              <w:rPr>
                <w:rFonts w:ascii="Times New Roman" w:eastAsia="Calibri" w:hAnsi="Times New Roman" w:cs="Times New Roman"/>
                <w:kern w:val="2"/>
                <w:sz w:val="24"/>
                <w:szCs w:val="24"/>
              </w:rPr>
            </w:pPr>
            <w:r w:rsidRPr="00AD7303">
              <w:rPr>
                <w:rFonts w:ascii="Times New Roman" w:eastAsia="Calibri" w:hAnsi="Times New Roman" w:cs="Times New Roman"/>
                <w:kern w:val="2"/>
                <w:sz w:val="24"/>
                <w:szCs w:val="24"/>
              </w:rPr>
              <w:t xml:space="preserve">Основное мероприятие </w:t>
            </w:r>
            <w:r w:rsidR="00C029FA">
              <w:rPr>
                <w:rFonts w:ascii="Times New Roman" w:eastAsia="Calibri" w:hAnsi="Times New Roman" w:cs="Times New Roman"/>
                <w:kern w:val="2"/>
                <w:sz w:val="24"/>
                <w:szCs w:val="24"/>
              </w:rPr>
              <w:t>3</w:t>
            </w:r>
            <w:r w:rsidRPr="00AD7303">
              <w:rPr>
                <w:rFonts w:ascii="Times New Roman" w:eastAsia="Calibri" w:hAnsi="Times New Roman" w:cs="Times New Roman"/>
                <w:kern w:val="2"/>
                <w:sz w:val="24"/>
                <w:szCs w:val="24"/>
              </w:rPr>
              <w:t xml:space="preserve">.1. </w:t>
            </w:r>
          </w:p>
          <w:p w:rsidR="00AD7303" w:rsidRPr="00AD7303" w:rsidRDefault="00AD7303" w:rsidP="00C029FA">
            <w:pPr>
              <w:autoSpaceDE w:val="0"/>
              <w:autoSpaceDN w:val="0"/>
              <w:adjustRightInd w:val="0"/>
              <w:spacing w:after="0" w:line="240" w:lineRule="auto"/>
              <w:rPr>
                <w:rFonts w:ascii="Times New Roman" w:eastAsia="Calibri" w:hAnsi="Times New Roman" w:cs="Times New Roman"/>
                <w:kern w:val="2"/>
                <w:sz w:val="24"/>
                <w:szCs w:val="24"/>
              </w:rPr>
            </w:pPr>
            <w:r w:rsidRPr="00AD7303">
              <w:rPr>
                <w:rFonts w:ascii="Times New Roman" w:eastAsia="Calibri" w:hAnsi="Times New Roman" w:cs="Times New Roman"/>
                <w:kern w:val="2"/>
              </w:rPr>
              <w:t>«</w:t>
            </w:r>
            <w:r w:rsidR="00C029FA">
              <w:rPr>
                <w:rFonts w:ascii="Times New Roman" w:eastAsia="Times New Roman" w:hAnsi="Times New Roman" w:cs="Times New Roman"/>
                <w:sz w:val="24"/>
                <w:szCs w:val="24"/>
                <w:lang w:eastAsia="ru-RU"/>
              </w:rPr>
              <w:t>Модернизация уличного освещения</w:t>
            </w:r>
            <w:r w:rsidRPr="00AD7303">
              <w:rPr>
                <w:rFonts w:ascii="Times New Roman" w:eastAsia="Times New Roman" w:hAnsi="Times New Roman" w:cs="Times New Roman"/>
                <w:sz w:val="24"/>
                <w:szCs w:val="24"/>
                <w:lang w:eastAsia="ru-RU"/>
              </w:rPr>
              <w:t>»</w:t>
            </w:r>
          </w:p>
        </w:tc>
        <w:tc>
          <w:tcPr>
            <w:tcW w:w="1701" w:type="dxa"/>
          </w:tcPr>
          <w:p w:rsidR="00AD7303" w:rsidRPr="00AD7303" w:rsidRDefault="00AD7303" w:rsidP="00AD7303">
            <w:pPr>
              <w:autoSpaceDE w:val="0"/>
              <w:autoSpaceDN w:val="0"/>
              <w:adjustRightInd w:val="0"/>
              <w:spacing w:after="0" w:line="240" w:lineRule="auto"/>
              <w:jc w:val="center"/>
              <w:rPr>
                <w:rFonts w:ascii="Times New Roman" w:eastAsia="Calibri" w:hAnsi="Times New Roman" w:cs="Times New Roman"/>
                <w:kern w:val="2"/>
              </w:rPr>
            </w:pPr>
            <w:r w:rsidRPr="00AD7303">
              <w:rPr>
                <w:rFonts w:ascii="Times New Roman" w:eastAsia="Calibri" w:hAnsi="Times New Roman" w:cs="Times New Roman"/>
                <w:kern w:val="2"/>
              </w:rPr>
              <w:t>Администрация Кугейского сельского поселения</w:t>
            </w:r>
          </w:p>
          <w:p w:rsidR="00AD7303" w:rsidRPr="00AD7303" w:rsidRDefault="00AD7303" w:rsidP="00AD7303">
            <w:pPr>
              <w:autoSpaceDE w:val="0"/>
              <w:autoSpaceDN w:val="0"/>
              <w:adjustRightInd w:val="0"/>
              <w:spacing w:after="0" w:line="240" w:lineRule="auto"/>
              <w:jc w:val="center"/>
              <w:rPr>
                <w:rFonts w:ascii="Times New Roman" w:eastAsia="Calibri" w:hAnsi="Times New Roman" w:cs="Times New Roman"/>
                <w:kern w:val="2"/>
                <w:sz w:val="24"/>
                <w:szCs w:val="24"/>
              </w:rPr>
            </w:pPr>
          </w:p>
        </w:tc>
        <w:tc>
          <w:tcPr>
            <w:tcW w:w="992" w:type="dxa"/>
          </w:tcPr>
          <w:p w:rsidR="00AD7303" w:rsidRPr="00AD7303" w:rsidRDefault="00AD7303" w:rsidP="00AD7303">
            <w:pPr>
              <w:spacing w:after="0" w:line="240" w:lineRule="auto"/>
              <w:jc w:val="center"/>
              <w:rPr>
                <w:rFonts w:ascii="Times New Roman" w:eastAsia="Calibri" w:hAnsi="Times New Roman" w:cs="Times New Roman"/>
                <w:kern w:val="2"/>
              </w:rPr>
            </w:pPr>
            <w:r w:rsidRPr="00AD7303">
              <w:rPr>
                <w:rFonts w:ascii="Times New Roman" w:eastAsia="Calibri" w:hAnsi="Times New Roman" w:cs="Times New Roman"/>
                <w:kern w:val="2"/>
              </w:rPr>
              <w:t>-</w:t>
            </w:r>
          </w:p>
        </w:tc>
        <w:tc>
          <w:tcPr>
            <w:tcW w:w="851" w:type="dxa"/>
          </w:tcPr>
          <w:p w:rsidR="00AD7303" w:rsidRPr="00AD7303" w:rsidRDefault="00AD7303" w:rsidP="00AD7303">
            <w:pPr>
              <w:spacing w:after="0" w:line="240" w:lineRule="auto"/>
              <w:jc w:val="center"/>
              <w:rPr>
                <w:rFonts w:ascii="Times New Roman" w:eastAsia="Calibri" w:hAnsi="Times New Roman" w:cs="Times New Roman"/>
                <w:kern w:val="2"/>
              </w:rPr>
            </w:pPr>
            <w:r w:rsidRPr="00AD7303">
              <w:rPr>
                <w:rFonts w:ascii="Times New Roman" w:eastAsia="Calibri" w:hAnsi="Times New Roman" w:cs="Times New Roman"/>
                <w:kern w:val="2"/>
              </w:rPr>
              <w:t>-</w:t>
            </w:r>
          </w:p>
        </w:tc>
        <w:tc>
          <w:tcPr>
            <w:tcW w:w="850" w:type="dxa"/>
          </w:tcPr>
          <w:p w:rsidR="00AD7303" w:rsidRPr="00AD7303" w:rsidRDefault="00AD7303" w:rsidP="00AD7303">
            <w:pPr>
              <w:spacing w:after="0" w:line="240" w:lineRule="auto"/>
              <w:jc w:val="center"/>
              <w:rPr>
                <w:rFonts w:ascii="Times New Roman" w:eastAsia="Calibri" w:hAnsi="Times New Roman" w:cs="Times New Roman"/>
                <w:kern w:val="2"/>
              </w:rPr>
            </w:pPr>
            <w:r w:rsidRPr="00AD7303">
              <w:rPr>
                <w:rFonts w:ascii="Times New Roman" w:eastAsia="Calibri" w:hAnsi="Times New Roman" w:cs="Times New Roman"/>
                <w:kern w:val="2"/>
              </w:rPr>
              <w:t>-</w:t>
            </w:r>
          </w:p>
        </w:tc>
        <w:tc>
          <w:tcPr>
            <w:tcW w:w="851" w:type="dxa"/>
          </w:tcPr>
          <w:p w:rsidR="00AD7303" w:rsidRPr="00AD7303" w:rsidRDefault="00AD7303" w:rsidP="00AD7303">
            <w:pPr>
              <w:spacing w:after="0" w:line="240" w:lineRule="auto"/>
              <w:jc w:val="center"/>
              <w:rPr>
                <w:rFonts w:ascii="Times New Roman" w:eastAsia="Calibri" w:hAnsi="Times New Roman" w:cs="Times New Roman"/>
                <w:kern w:val="2"/>
              </w:rPr>
            </w:pPr>
            <w:r w:rsidRPr="00AD7303">
              <w:rPr>
                <w:rFonts w:ascii="Times New Roman" w:eastAsia="Calibri" w:hAnsi="Times New Roman" w:cs="Times New Roman"/>
                <w:kern w:val="2"/>
              </w:rPr>
              <w:t>-</w:t>
            </w:r>
          </w:p>
        </w:tc>
        <w:tc>
          <w:tcPr>
            <w:tcW w:w="850" w:type="dxa"/>
          </w:tcPr>
          <w:p w:rsidR="00AD7303" w:rsidRPr="00AD7303" w:rsidRDefault="00AD7303" w:rsidP="00AD7303">
            <w:pPr>
              <w:spacing w:after="0" w:line="240" w:lineRule="auto"/>
              <w:jc w:val="center"/>
              <w:rPr>
                <w:rFonts w:ascii="Times New Roman" w:eastAsia="Calibri" w:hAnsi="Times New Roman" w:cs="Times New Roman"/>
                <w:kern w:val="2"/>
              </w:rPr>
            </w:pPr>
            <w:r w:rsidRPr="00AD7303">
              <w:rPr>
                <w:rFonts w:ascii="Times New Roman" w:eastAsia="Calibri" w:hAnsi="Times New Roman" w:cs="Times New Roman"/>
                <w:kern w:val="2"/>
              </w:rPr>
              <w:t>-</w:t>
            </w:r>
          </w:p>
        </w:tc>
        <w:tc>
          <w:tcPr>
            <w:tcW w:w="851" w:type="dxa"/>
          </w:tcPr>
          <w:p w:rsidR="00AD7303" w:rsidRPr="00AD7303" w:rsidRDefault="00AD7303" w:rsidP="00AD7303">
            <w:pPr>
              <w:spacing w:after="0" w:line="240" w:lineRule="auto"/>
              <w:jc w:val="center"/>
              <w:rPr>
                <w:rFonts w:ascii="Times New Roman" w:eastAsia="Calibri" w:hAnsi="Times New Roman" w:cs="Times New Roman"/>
                <w:kern w:val="2"/>
              </w:rPr>
            </w:pPr>
            <w:r w:rsidRPr="00AD7303">
              <w:rPr>
                <w:rFonts w:ascii="Times New Roman" w:eastAsia="Calibri" w:hAnsi="Times New Roman" w:cs="Times New Roman"/>
                <w:kern w:val="2"/>
              </w:rPr>
              <w:t>-</w:t>
            </w:r>
          </w:p>
        </w:tc>
        <w:tc>
          <w:tcPr>
            <w:tcW w:w="850" w:type="dxa"/>
          </w:tcPr>
          <w:p w:rsidR="00AD7303" w:rsidRPr="00AD7303" w:rsidRDefault="00AD7303" w:rsidP="00AD7303">
            <w:pPr>
              <w:spacing w:after="0" w:line="240" w:lineRule="auto"/>
              <w:jc w:val="center"/>
              <w:rPr>
                <w:rFonts w:ascii="Times New Roman" w:eastAsia="Calibri" w:hAnsi="Times New Roman" w:cs="Times New Roman"/>
                <w:kern w:val="2"/>
              </w:rPr>
            </w:pPr>
            <w:r w:rsidRPr="00AD7303">
              <w:rPr>
                <w:rFonts w:ascii="Times New Roman" w:eastAsia="Calibri" w:hAnsi="Times New Roman" w:cs="Times New Roman"/>
                <w:kern w:val="2"/>
              </w:rPr>
              <w:t>-</w:t>
            </w:r>
          </w:p>
        </w:tc>
        <w:tc>
          <w:tcPr>
            <w:tcW w:w="851" w:type="dxa"/>
          </w:tcPr>
          <w:p w:rsidR="00AD7303" w:rsidRPr="00AD7303" w:rsidRDefault="00AD7303" w:rsidP="00AD7303">
            <w:pPr>
              <w:spacing w:after="0" w:line="240" w:lineRule="auto"/>
              <w:jc w:val="center"/>
              <w:rPr>
                <w:rFonts w:ascii="Times New Roman" w:eastAsia="Calibri" w:hAnsi="Times New Roman" w:cs="Times New Roman"/>
                <w:kern w:val="2"/>
              </w:rPr>
            </w:pPr>
            <w:r w:rsidRPr="00AD7303">
              <w:rPr>
                <w:rFonts w:ascii="Times New Roman" w:eastAsia="Calibri" w:hAnsi="Times New Roman" w:cs="Times New Roman"/>
                <w:kern w:val="2"/>
              </w:rPr>
              <w:t>-</w:t>
            </w:r>
          </w:p>
        </w:tc>
        <w:tc>
          <w:tcPr>
            <w:tcW w:w="850" w:type="dxa"/>
          </w:tcPr>
          <w:p w:rsidR="00AD7303" w:rsidRPr="00AD7303" w:rsidRDefault="00AD7303" w:rsidP="00AD7303">
            <w:pPr>
              <w:spacing w:after="0" w:line="240" w:lineRule="auto"/>
              <w:jc w:val="center"/>
              <w:rPr>
                <w:rFonts w:ascii="Times New Roman" w:eastAsia="Calibri" w:hAnsi="Times New Roman" w:cs="Times New Roman"/>
                <w:kern w:val="2"/>
              </w:rPr>
            </w:pPr>
            <w:r w:rsidRPr="00AD7303">
              <w:rPr>
                <w:rFonts w:ascii="Times New Roman" w:eastAsia="Calibri" w:hAnsi="Times New Roman" w:cs="Times New Roman"/>
                <w:kern w:val="2"/>
              </w:rPr>
              <w:t>-</w:t>
            </w:r>
          </w:p>
        </w:tc>
        <w:tc>
          <w:tcPr>
            <w:tcW w:w="851" w:type="dxa"/>
          </w:tcPr>
          <w:p w:rsidR="00AD7303" w:rsidRPr="00AD7303" w:rsidRDefault="00AD7303" w:rsidP="00AD7303">
            <w:pPr>
              <w:spacing w:after="0" w:line="240" w:lineRule="auto"/>
              <w:jc w:val="center"/>
              <w:rPr>
                <w:rFonts w:ascii="Times New Roman" w:eastAsia="Calibri" w:hAnsi="Times New Roman" w:cs="Times New Roman"/>
                <w:kern w:val="2"/>
              </w:rPr>
            </w:pPr>
            <w:r w:rsidRPr="00AD7303">
              <w:rPr>
                <w:rFonts w:ascii="Times New Roman" w:eastAsia="Calibri" w:hAnsi="Times New Roman" w:cs="Times New Roman"/>
                <w:kern w:val="2"/>
              </w:rPr>
              <w:t>-</w:t>
            </w:r>
          </w:p>
        </w:tc>
        <w:tc>
          <w:tcPr>
            <w:tcW w:w="850" w:type="dxa"/>
          </w:tcPr>
          <w:p w:rsidR="00AD7303" w:rsidRPr="00AD7303" w:rsidRDefault="00AD7303" w:rsidP="00AD7303">
            <w:pPr>
              <w:spacing w:after="0" w:line="240" w:lineRule="auto"/>
              <w:jc w:val="center"/>
              <w:rPr>
                <w:rFonts w:ascii="Times New Roman" w:eastAsia="Calibri" w:hAnsi="Times New Roman" w:cs="Times New Roman"/>
                <w:kern w:val="2"/>
              </w:rPr>
            </w:pPr>
            <w:r w:rsidRPr="00AD7303">
              <w:rPr>
                <w:rFonts w:ascii="Times New Roman" w:eastAsia="Calibri" w:hAnsi="Times New Roman" w:cs="Times New Roman"/>
                <w:kern w:val="2"/>
              </w:rPr>
              <w:t>-</w:t>
            </w:r>
          </w:p>
        </w:tc>
        <w:tc>
          <w:tcPr>
            <w:tcW w:w="851" w:type="dxa"/>
          </w:tcPr>
          <w:p w:rsidR="00AD7303" w:rsidRPr="00AD7303" w:rsidRDefault="00AD7303" w:rsidP="00AD7303">
            <w:pPr>
              <w:spacing w:after="0" w:line="240" w:lineRule="auto"/>
              <w:jc w:val="center"/>
              <w:rPr>
                <w:rFonts w:ascii="Times New Roman" w:eastAsia="Calibri" w:hAnsi="Times New Roman" w:cs="Times New Roman"/>
                <w:kern w:val="2"/>
              </w:rPr>
            </w:pPr>
            <w:r w:rsidRPr="00AD7303">
              <w:rPr>
                <w:rFonts w:ascii="Times New Roman" w:eastAsia="Calibri" w:hAnsi="Times New Roman" w:cs="Times New Roman"/>
                <w:kern w:val="2"/>
              </w:rPr>
              <w:t>-</w:t>
            </w:r>
          </w:p>
        </w:tc>
        <w:tc>
          <w:tcPr>
            <w:tcW w:w="936" w:type="dxa"/>
          </w:tcPr>
          <w:p w:rsidR="00AD7303" w:rsidRPr="00AD7303" w:rsidRDefault="00AD7303" w:rsidP="00AD7303">
            <w:pPr>
              <w:spacing w:after="0" w:line="240" w:lineRule="auto"/>
              <w:jc w:val="center"/>
              <w:rPr>
                <w:rFonts w:ascii="Times New Roman" w:eastAsia="Calibri" w:hAnsi="Times New Roman" w:cs="Times New Roman"/>
                <w:kern w:val="2"/>
              </w:rPr>
            </w:pPr>
            <w:r w:rsidRPr="00AD7303">
              <w:rPr>
                <w:rFonts w:ascii="Times New Roman" w:eastAsia="Calibri" w:hAnsi="Times New Roman" w:cs="Times New Roman"/>
                <w:kern w:val="2"/>
              </w:rPr>
              <w:t>-</w:t>
            </w:r>
          </w:p>
        </w:tc>
      </w:tr>
    </w:tbl>
    <w:p w:rsidR="00AD7303" w:rsidRPr="00AD7303" w:rsidRDefault="00AD7303" w:rsidP="00AD7303">
      <w:pPr>
        <w:spacing w:after="0"/>
        <w:ind w:left="10773"/>
        <w:jc w:val="center"/>
        <w:rPr>
          <w:rFonts w:ascii="Times New Roman" w:hAnsi="Times New Roman" w:cs="Times New Roman"/>
          <w:kern w:val="2"/>
          <w:sz w:val="24"/>
          <w:szCs w:val="24"/>
        </w:rPr>
      </w:pPr>
    </w:p>
    <w:p w:rsidR="00AD7303" w:rsidRPr="00AD7303" w:rsidRDefault="00AD7303" w:rsidP="00AD7303">
      <w:pPr>
        <w:spacing w:after="0"/>
        <w:ind w:left="10773"/>
        <w:jc w:val="center"/>
        <w:rPr>
          <w:rFonts w:ascii="Times New Roman" w:hAnsi="Times New Roman" w:cs="Times New Roman"/>
          <w:kern w:val="2"/>
          <w:sz w:val="24"/>
          <w:szCs w:val="24"/>
        </w:rPr>
      </w:pPr>
    </w:p>
    <w:p w:rsidR="00AD7303" w:rsidRPr="00AD7303" w:rsidRDefault="00AD7303" w:rsidP="00AD7303">
      <w:pPr>
        <w:spacing w:after="0"/>
        <w:ind w:left="10773"/>
        <w:jc w:val="center"/>
        <w:rPr>
          <w:rFonts w:ascii="Times New Roman" w:hAnsi="Times New Roman" w:cs="Times New Roman"/>
          <w:kern w:val="2"/>
          <w:sz w:val="24"/>
          <w:szCs w:val="24"/>
        </w:rPr>
      </w:pPr>
    </w:p>
    <w:p w:rsidR="00AD7303" w:rsidRPr="00AD7303" w:rsidRDefault="00AD7303" w:rsidP="00AD7303">
      <w:pPr>
        <w:spacing w:after="0"/>
        <w:ind w:left="10773"/>
        <w:jc w:val="center"/>
        <w:rPr>
          <w:rFonts w:ascii="Times New Roman" w:hAnsi="Times New Roman" w:cs="Times New Roman"/>
          <w:kern w:val="2"/>
          <w:sz w:val="24"/>
          <w:szCs w:val="24"/>
        </w:rPr>
      </w:pPr>
    </w:p>
    <w:p w:rsidR="00AD7303" w:rsidRPr="00AD7303" w:rsidRDefault="00AD7303" w:rsidP="00AD7303">
      <w:pPr>
        <w:spacing w:after="0"/>
        <w:ind w:left="10773"/>
        <w:jc w:val="center"/>
        <w:rPr>
          <w:rFonts w:ascii="Times New Roman" w:hAnsi="Times New Roman" w:cs="Times New Roman"/>
          <w:kern w:val="2"/>
          <w:sz w:val="24"/>
          <w:szCs w:val="24"/>
        </w:rPr>
      </w:pPr>
    </w:p>
    <w:p w:rsidR="00AD7303" w:rsidRPr="00AD7303" w:rsidRDefault="00AD7303" w:rsidP="00AD7303">
      <w:pPr>
        <w:spacing w:after="0"/>
        <w:ind w:left="10773"/>
        <w:jc w:val="center"/>
        <w:rPr>
          <w:rFonts w:ascii="Times New Roman" w:hAnsi="Times New Roman" w:cs="Times New Roman"/>
          <w:kern w:val="2"/>
          <w:sz w:val="24"/>
          <w:szCs w:val="24"/>
        </w:rPr>
      </w:pPr>
    </w:p>
    <w:p w:rsidR="00AD7303" w:rsidRPr="00AD7303" w:rsidRDefault="00AD7303" w:rsidP="00AD7303">
      <w:pPr>
        <w:spacing w:after="0"/>
        <w:ind w:left="10773"/>
        <w:jc w:val="center"/>
        <w:rPr>
          <w:rFonts w:ascii="Times New Roman" w:hAnsi="Times New Roman" w:cs="Times New Roman"/>
          <w:kern w:val="2"/>
          <w:sz w:val="24"/>
          <w:szCs w:val="24"/>
        </w:rPr>
      </w:pPr>
    </w:p>
    <w:p w:rsidR="00AD7303" w:rsidRPr="00AD7303" w:rsidRDefault="00AD7303" w:rsidP="00AD7303">
      <w:pPr>
        <w:spacing w:after="0"/>
        <w:ind w:left="10773"/>
        <w:jc w:val="center"/>
        <w:rPr>
          <w:rFonts w:ascii="Times New Roman" w:hAnsi="Times New Roman" w:cs="Times New Roman"/>
          <w:kern w:val="2"/>
          <w:sz w:val="24"/>
          <w:szCs w:val="24"/>
        </w:rPr>
      </w:pPr>
    </w:p>
    <w:p w:rsidR="00AD7303" w:rsidRDefault="00AD7303" w:rsidP="00AD7303">
      <w:pPr>
        <w:spacing w:after="0"/>
        <w:ind w:left="10773"/>
        <w:jc w:val="center"/>
        <w:rPr>
          <w:rFonts w:ascii="Times New Roman" w:hAnsi="Times New Roman" w:cs="Times New Roman"/>
          <w:kern w:val="2"/>
          <w:sz w:val="24"/>
          <w:szCs w:val="24"/>
        </w:rPr>
      </w:pPr>
    </w:p>
    <w:p w:rsidR="00C029FA" w:rsidRDefault="00C029FA" w:rsidP="00AD7303">
      <w:pPr>
        <w:spacing w:after="0"/>
        <w:ind w:left="10773"/>
        <w:jc w:val="center"/>
        <w:rPr>
          <w:rFonts w:ascii="Times New Roman" w:hAnsi="Times New Roman" w:cs="Times New Roman"/>
          <w:kern w:val="2"/>
          <w:sz w:val="24"/>
          <w:szCs w:val="24"/>
        </w:rPr>
      </w:pPr>
    </w:p>
    <w:p w:rsidR="00C029FA" w:rsidRDefault="00C029FA" w:rsidP="00AD7303">
      <w:pPr>
        <w:spacing w:after="0"/>
        <w:ind w:left="10773"/>
        <w:jc w:val="center"/>
        <w:rPr>
          <w:rFonts w:ascii="Times New Roman" w:hAnsi="Times New Roman" w:cs="Times New Roman"/>
          <w:kern w:val="2"/>
          <w:sz w:val="24"/>
          <w:szCs w:val="24"/>
        </w:rPr>
      </w:pPr>
    </w:p>
    <w:p w:rsidR="00C029FA" w:rsidRDefault="00C029FA" w:rsidP="00AD7303">
      <w:pPr>
        <w:spacing w:after="0"/>
        <w:ind w:left="10773"/>
        <w:jc w:val="center"/>
        <w:rPr>
          <w:rFonts w:ascii="Times New Roman" w:hAnsi="Times New Roman" w:cs="Times New Roman"/>
          <w:kern w:val="2"/>
          <w:sz w:val="24"/>
          <w:szCs w:val="24"/>
        </w:rPr>
      </w:pPr>
    </w:p>
    <w:p w:rsidR="00C029FA" w:rsidRDefault="00C029FA" w:rsidP="00AD7303">
      <w:pPr>
        <w:spacing w:after="0"/>
        <w:ind w:left="10773"/>
        <w:jc w:val="center"/>
        <w:rPr>
          <w:rFonts w:ascii="Times New Roman" w:hAnsi="Times New Roman" w:cs="Times New Roman"/>
          <w:kern w:val="2"/>
          <w:sz w:val="24"/>
          <w:szCs w:val="24"/>
        </w:rPr>
      </w:pPr>
    </w:p>
    <w:p w:rsidR="00C029FA" w:rsidRDefault="00C029FA" w:rsidP="00AD7303">
      <w:pPr>
        <w:spacing w:after="0"/>
        <w:ind w:left="10773"/>
        <w:jc w:val="center"/>
        <w:rPr>
          <w:rFonts w:ascii="Times New Roman" w:hAnsi="Times New Roman" w:cs="Times New Roman"/>
          <w:kern w:val="2"/>
          <w:sz w:val="24"/>
          <w:szCs w:val="24"/>
        </w:rPr>
      </w:pPr>
    </w:p>
    <w:p w:rsidR="00C029FA" w:rsidRDefault="00C029FA" w:rsidP="00AD7303">
      <w:pPr>
        <w:spacing w:after="0"/>
        <w:ind w:left="10773"/>
        <w:jc w:val="center"/>
        <w:rPr>
          <w:rFonts w:ascii="Times New Roman" w:hAnsi="Times New Roman" w:cs="Times New Roman"/>
          <w:kern w:val="2"/>
          <w:sz w:val="24"/>
          <w:szCs w:val="24"/>
        </w:rPr>
      </w:pPr>
    </w:p>
    <w:p w:rsidR="00C029FA" w:rsidRDefault="00C029FA" w:rsidP="00AD7303">
      <w:pPr>
        <w:spacing w:after="0"/>
        <w:ind w:left="10773"/>
        <w:jc w:val="center"/>
        <w:rPr>
          <w:rFonts w:ascii="Times New Roman" w:hAnsi="Times New Roman" w:cs="Times New Roman"/>
          <w:kern w:val="2"/>
          <w:sz w:val="24"/>
          <w:szCs w:val="24"/>
        </w:rPr>
      </w:pPr>
    </w:p>
    <w:p w:rsidR="00C029FA" w:rsidRDefault="00C029FA" w:rsidP="00AD7303">
      <w:pPr>
        <w:spacing w:after="0"/>
        <w:ind w:left="10773"/>
        <w:jc w:val="center"/>
        <w:rPr>
          <w:rFonts w:ascii="Times New Roman" w:hAnsi="Times New Roman" w:cs="Times New Roman"/>
          <w:kern w:val="2"/>
          <w:sz w:val="24"/>
          <w:szCs w:val="24"/>
        </w:rPr>
      </w:pPr>
    </w:p>
    <w:p w:rsidR="00C029FA" w:rsidRDefault="00C029FA" w:rsidP="00AD7303">
      <w:pPr>
        <w:spacing w:after="0"/>
        <w:ind w:left="10773"/>
        <w:jc w:val="center"/>
        <w:rPr>
          <w:rFonts w:ascii="Times New Roman" w:hAnsi="Times New Roman" w:cs="Times New Roman"/>
          <w:kern w:val="2"/>
          <w:sz w:val="24"/>
          <w:szCs w:val="24"/>
        </w:rPr>
      </w:pPr>
    </w:p>
    <w:p w:rsidR="00C029FA" w:rsidRDefault="00C029FA" w:rsidP="00AD7303">
      <w:pPr>
        <w:spacing w:after="0"/>
        <w:ind w:left="10773"/>
        <w:jc w:val="center"/>
        <w:rPr>
          <w:rFonts w:ascii="Times New Roman" w:hAnsi="Times New Roman" w:cs="Times New Roman"/>
          <w:kern w:val="2"/>
          <w:sz w:val="24"/>
          <w:szCs w:val="24"/>
        </w:rPr>
      </w:pPr>
    </w:p>
    <w:p w:rsidR="00C029FA" w:rsidRPr="00AD7303" w:rsidRDefault="00C029FA" w:rsidP="00AD7303">
      <w:pPr>
        <w:spacing w:after="0"/>
        <w:ind w:left="10773"/>
        <w:jc w:val="center"/>
        <w:rPr>
          <w:rFonts w:ascii="Times New Roman" w:hAnsi="Times New Roman" w:cs="Times New Roman"/>
          <w:kern w:val="2"/>
          <w:sz w:val="24"/>
          <w:szCs w:val="24"/>
        </w:rPr>
      </w:pPr>
    </w:p>
    <w:p w:rsidR="00934125" w:rsidRPr="003541A3" w:rsidRDefault="00934125" w:rsidP="00934125">
      <w:pPr>
        <w:spacing w:after="0"/>
        <w:ind w:left="10773"/>
        <w:jc w:val="center"/>
        <w:rPr>
          <w:rFonts w:ascii="Times New Roman" w:hAnsi="Times New Roman" w:cs="Times New Roman"/>
          <w:bCs/>
          <w:kern w:val="2"/>
        </w:rPr>
      </w:pPr>
      <w:r>
        <w:rPr>
          <w:rFonts w:ascii="Times New Roman" w:hAnsi="Times New Roman" w:cs="Times New Roman"/>
          <w:bCs/>
          <w:kern w:val="2"/>
        </w:rPr>
        <w:lastRenderedPageBreak/>
        <w:t xml:space="preserve">                     </w:t>
      </w:r>
      <w:r w:rsidRPr="003541A3">
        <w:rPr>
          <w:rFonts w:ascii="Times New Roman" w:hAnsi="Times New Roman" w:cs="Times New Roman"/>
          <w:bCs/>
          <w:kern w:val="2"/>
        </w:rPr>
        <w:t xml:space="preserve">Приложение № </w:t>
      </w:r>
      <w:r>
        <w:rPr>
          <w:rFonts w:ascii="Times New Roman" w:hAnsi="Times New Roman" w:cs="Times New Roman"/>
          <w:bCs/>
          <w:kern w:val="2"/>
        </w:rPr>
        <w:t>4</w:t>
      </w:r>
      <w:r w:rsidRPr="003541A3">
        <w:rPr>
          <w:rFonts w:ascii="Times New Roman" w:hAnsi="Times New Roman" w:cs="Times New Roman"/>
          <w:bCs/>
          <w:kern w:val="2"/>
        </w:rPr>
        <w:tab/>
      </w:r>
      <w:r w:rsidRPr="003541A3">
        <w:rPr>
          <w:rFonts w:ascii="Times New Roman" w:hAnsi="Times New Roman" w:cs="Times New Roman"/>
          <w:bCs/>
          <w:kern w:val="2"/>
        </w:rPr>
        <w:tab/>
        <w:t xml:space="preserve">            к муниципальной программе Администрации                                                                                                   Кугейского сельского поселения                                                                                                     </w:t>
      </w:r>
      <w:proofErr w:type="gramStart"/>
      <w:r w:rsidRPr="003541A3">
        <w:rPr>
          <w:rFonts w:ascii="Times New Roman" w:hAnsi="Times New Roman" w:cs="Times New Roman"/>
          <w:bCs/>
          <w:kern w:val="2"/>
        </w:rPr>
        <w:t xml:space="preserve">   </w:t>
      </w:r>
      <w:r w:rsidRPr="003541A3">
        <w:rPr>
          <w:rFonts w:ascii="Times New Roman" w:hAnsi="Times New Roman" w:cs="Times New Roman"/>
          <w:kern w:val="2"/>
        </w:rPr>
        <w:t>«</w:t>
      </w:r>
      <w:proofErr w:type="gramEnd"/>
      <w:r w:rsidRPr="003541A3">
        <w:rPr>
          <w:rFonts w:ascii="Times New Roman" w:hAnsi="Times New Roman" w:cs="Times New Roman"/>
        </w:rPr>
        <w:t>Энергосбережение и повышение                                                                                                              энергетической эффективности</w:t>
      </w:r>
      <w:r w:rsidRPr="003541A3">
        <w:rPr>
          <w:rFonts w:ascii="Times New Roman" w:hAnsi="Times New Roman" w:cs="Times New Roman"/>
          <w:kern w:val="2"/>
        </w:rPr>
        <w:t>»</w:t>
      </w:r>
    </w:p>
    <w:p w:rsidR="00C029FA" w:rsidRPr="00934125" w:rsidRDefault="00C029FA" w:rsidP="00934125">
      <w:pPr>
        <w:spacing w:after="0"/>
        <w:jc w:val="center"/>
        <w:rPr>
          <w:rFonts w:ascii="Times New Roman" w:hAnsi="Times New Roman" w:cs="Times New Roman"/>
          <w:kern w:val="2"/>
          <w:sz w:val="28"/>
          <w:szCs w:val="28"/>
        </w:rPr>
      </w:pPr>
      <w:r w:rsidRPr="00934125">
        <w:rPr>
          <w:rFonts w:ascii="Times New Roman" w:hAnsi="Times New Roman" w:cs="Times New Roman"/>
          <w:kern w:val="2"/>
          <w:sz w:val="28"/>
          <w:szCs w:val="28"/>
        </w:rPr>
        <w:t>РАСХОДЫ</w:t>
      </w:r>
    </w:p>
    <w:p w:rsidR="00934125" w:rsidRPr="00934125" w:rsidRDefault="00C029FA" w:rsidP="00934125">
      <w:pPr>
        <w:spacing w:after="0"/>
        <w:jc w:val="center"/>
        <w:rPr>
          <w:rFonts w:ascii="Times New Roman" w:hAnsi="Times New Roman" w:cs="Times New Roman"/>
          <w:kern w:val="2"/>
          <w:sz w:val="28"/>
          <w:szCs w:val="28"/>
        </w:rPr>
      </w:pPr>
      <w:r w:rsidRPr="00934125">
        <w:rPr>
          <w:rFonts w:ascii="Times New Roman" w:hAnsi="Times New Roman" w:cs="Times New Roman"/>
          <w:kern w:val="2"/>
          <w:sz w:val="28"/>
          <w:szCs w:val="28"/>
        </w:rPr>
        <w:t>на реализацию муниципальной</w:t>
      </w:r>
      <w:r w:rsidR="00934125">
        <w:rPr>
          <w:rFonts w:ascii="Times New Roman" w:hAnsi="Times New Roman" w:cs="Times New Roman"/>
          <w:kern w:val="2"/>
          <w:sz w:val="28"/>
          <w:szCs w:val="28"/>
        </w:rPr>
        <w:t xml:space="preserve"> программы </w:t>
      </w:r>
      <w:r w:rsidR="00934125" w:rsidRPr="00AD7303">
        <w:rPr>
          <w:rFonts w:ascii="Times New Roman" w:eastAsia="Times New Roman" w:hAnsi="Times New Roman" w:cs="Times New Roman"/>
          <w:sz w:val="28"/>
          <w:szCs w:val="28"/>
          <w:lang w:eastAsia="ru-RU"/>
        </w:rPr>
        <w:t xml:space="preserve">Кугейского сельского поселения </w:t>
      </w:r>
    </w:p>
    <w:p w:rsidR="00934125" w:rsidRPr="00AD7303" w:rsidRDefault="00934125" w:rsidP="00934125">
      <w:pPr>
        <w:spacing w:after="0" w:line="240" w:lineRule="auto"/>
        <w:jc w:val="center"/>
        <w:rPr>
          <w:rFonts w:ascii="Times New Roman" w:eastAsia="Calibri" w:hAnsi="Times New Roman" w:cs="Times New Roman"/>
          <w:kern w:val="2"/>
          <w:sz w:val="28"/>
          <w:szCs w:val="28"/>
        </w:rPr>
      </w:pPr>
      <w:r w:rsidRPr="003541A3">
        <w:rPr>
          <w:rFonts w:ascii="Times New Roman" w:hAnsi="Times New Roman" w:cs="Times New Roman"/>
          <w:kern w:val="2"/>
          <w:sz w:val="28"/>
          <w:szCs w:val="28"/>
        </w:rPr>
        <w:t>«</w:t>
      </w:r>
      <w:proofErr w:type="spellStart"/>
      <w:r w:rsidRPr="003541A3">
        <w:rPr>
          <w:rFonts w:ascii="Times New Roman" w:hAnsi="Times New Roman" w:cs="Times New Roman"/>
          <w:kern w:val="2"/>
          <w:sz w:val="28"/>
          <w:szCs w:val="28"/>
        </w:rPr>
        <w:t>Энергоэффективность</w:t>
      </w:r>
      <w:proofErr w:type="spellEnd"/>
      <w:r w:rsidRPr="003541A3">
        <w:rPr>
          <w:rFonts w:ascii="Times New Roman" w:hAnsi="Times New Roman" w:cs="Times New Roman"/>
          <w:kern w:val="2"/>
          <w:sz w:val="28"/>
          <w:szCs w:val="28"/>
        </w:rPr>
        <w:t xml:space="preserve"> и развитие энергетики на территории Кугейского сельского поселения»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30"/>
        <w:gridCol w:w="2258"/>
        <w:gridCol w:w="2170"/>
        <w:gridCol w:w="1041"/>
        <w:gridCol w:w="897"/>
        <w:gridCol w:w="831"/>
        <w:gridCol w:w="832"/>
        <w:gridCol w:w="763"/>
        <w:gridCol w:w="817"/>
        <w:gridCol w:w="767"/>
        <w:gridCol w:w="763"/>
        <w:gridCol w:w="770"/>
        <w:gridCol w:w="762"/>
        <w:gridCol w:w="763"/>
        <w:gridCol w:w="763"/>
        <w:gridCol w:w="763"/>
      </w:tblGrid>
      <w:tr w:rsidR="00AD7303" w:rsidRPr="00AD7303" w:rsidTr="00934125">
        <w:tc>
          <w:tcPr>
            <w:tcW w:w="430" w:type="dxa"/>
            <w:vMerge w:val="restart"/>
          </w:tcPr>
          <w:p w:rsidR="00AD7303" w:rsidRPr="00AD7303" w:rsidRDefault="00AD7303" w:rsidP="00AD7303">
            <w:pPr>
              <w:autoSpaceDE w:val="0"/>
              <w:autoSpaceDN w:val="0"/>
              <w:adjustRightInd w:val="0"/>
              <w:spacing w:after="0" w:line="240" w:lineRule="auto"/>
              <w:jc w:val="center"/>
              <w:rPr>
                <w:rFonts w:ascii="Times New Roman" w:eastAsia="Calibri" w:hAnsi="Times New Roman" w:cs="Times New Roman"/>
                <w:kern w:val="2"/>
              </w:rPr>
            </w:pPr>
            <w:r w:rsidRPr="00AD7303">
              <w:rPr>
                <w:rFonts w:ascii="Times New Roman" w:eastAsia="Calibri" w:hAnsi="Times New Roman" w:cs="Times New Roman"/>
                <w:kern w:val="2"/>
              </w:rPr>
              <w:t>№,</w:t>
            </w:r>
          </w:p>
          <w:p w:rsidR="00AD7303" w:rsidRPr="00AD7303" w:rsidRDefault="00AD7303" w:rsidP="00AD7303">
            <w:pPr>
              <w:autoSpaceDE w:val="0"/>
              <w:autoSpaceDN w:val="0"/>
              <w:adjustRightInd w:val="0"/>
              <w:spacing w:after="0" w:line="240" w:lineRule="auto"/>
              <w:jc w:val="center"/>
              <w:rPr>
                <w:rFonts w:ascii="Times New Roman" w:eastAsia="Calibri" w:hAnsi="Times New Roman" w:cs="Times New Roman"/>
                <w:kern w:val="2"/>
              </w:rPr>
            </w:pPr>
            <w:r w:rsidRPr="00AD7303">
              <w:rPr>
                <w:rFonts w:ascii="Times New Roman" w:eastAsia="Calibri" w:hAnsi="Times New Roman" w:cs="Times New Roman"/>
                <w:kern w:val="2"/>
              </w:rPr>
              <w:t>п/п</w:t>
            </w:r>
          </w:p>
        </w:tc>
        <w:tc>
          <w:tcPr>
            <w:tcW w:w="2258" w:type="dxa"/>
            <w:vMerge w:val="restart"/>
            <w:hideMark/>
          </w:tcPr>
          <w:p w:rsidR="00AD7303" w:rsidRPr="00AD7303" w:rsidRDefault="00AD7303" w:rsidP="00AD7303">
            <w:pPr>
              <w:autoSpaceDE w:val="0"/>
              <w:autoSpaceDN w:val="0"/>
              <w:adjustRightInd w:val="0"/>
              <w:spacing w:after="0" w:line="240" w:lineRule="auto"/>
              <w:jc w:val="center"/>
              <w:rPr>
                <w:rFonts w:ascii="Times New Roman" w:eastAsia="Calibri" w:hAnsi="Times New Roman" w:cs="Times New Roman"/>
                <w:kern w:val="2"/>
              </w:rPr>
            </w:pPr>
            <w:r w:rsidRPr="00AD7303">
              <w:rPr>
                <w:rFonts w:ascii="Times New Roman" w:eastAsia="Calibri" w:hAnsi="Times New Roman" w:cs="Times New Roman"/>
                <w:kern w:val="2"/>
              </w:rPr>
              <w:t>Наименование муниципальной программы, подпрограммы</w:t>
            </w:r>
          </w:p>
        </w:tc>
        <w:tc>
          <w:tcPr>
            <w:tcW w:w="2170" w:type="dxa"/>
            <w:vMerge w:val="restart"/>
            <w:hideMark/>
          </w:tcPr>
          <w:p w:rsidR="00AD7303" w:rsidRPr="00AD7303" w:rsidRDefault="00AD7303" w:rsidP="00AD7303">
            <w:pPr>
              <w:autoSpaceDE w:val="0"/>
              <w:autoSpaceDN w:val="0"/>
              <w:adjustRightInd w:val="0"/>
              <w:spacing w:after="0" w:line="240" w:lineRule="auto"/>
              <w:jc w:val="center"/>
              <w:rPr>
                <w:rFonts w:ascii="Times New Roman" w:eastAsia="Calibri" w:hAnsi="Times New Roman" w:cs="Times New Roman"/>
                <w:kern w:val="2"/>
              </w:rPr>
            </w:pPr>
            <w:r w:rsidRPr="00AD7303">
              <w:rPr>
                <w:rFonts w:ascii="Times New Roman" w:eastAsia="Calibri" w:hAnsi="Times New Roman" w:cs="Times New Roman"/>
                <w:kern w:val="2"/>
              </w:rPr>
              <w:t>Источник</w:t>
            </w:r>
          </w:p>
          <w:p w:rsidR="00AD7303" w:rsidRPr="00AD7303" w:rsidRDefault="00AD7303" w:rsidP="00AD7303">
            <w:pPr>
              <w:autoSpaceDE w:val="0"/>
              <w:autoSpaceDN w:val="0"/>
              <w:adjustRightInd w:val="0"/>
              <w:spacing w:after="0" w:line="240" w:lineRule="auto"/>
              <w:jc w:val="center"/>
              <w:rPr>
                <w:rFonts w:ascii="Times New Roman" w:eastAsia="Calibri" w:hAnsi="Times New Roman" w:cs="Times New Roman"/>
                <w:kern w:val="2"/>
              </w:rPr>
            </w:pPr>
            <w:r w:rsidRPr="00AD7303">
              <w:rPr>
                <w:rFonts w:ascii="Times New Roman" w:eastAsia="Calibri" w:hAnsi="Times New Roman" w:cs="Times New Roman"/>
                <w:kern w:val="2"/>
              </w:rPr>
              <w:t>финансирования</w:t>
            </w:r>
          </w:p>
        </w:tc>
        <w:tc>
          <w:tcPr>
            <w:tcW w:w="1041" w:type="dxa"/>
            <w:vMerge w:val="restart"/>
            <w:hideMark/>
          </w:tcPr>
          <w:p w:rsidR="00AD7303" w:rsidRPr="00AD7303" w:rsidRDefault="00AD7303" w:rsidP="00AD7303">
            <w:pPr>
              <w:autoSpaceDE w:val="0"/>
              <w:autoSpaceDN w:val="0"/>
              <w:adjustRightInd w:val="0"/>
              <w:spacing w:after="0" w:line="240" w:lineRule="auto"/>
              <w:jc w:val="center"/>
              <w:rPr>
                <w:rFonts w:ascii="Times New Roman" w:eastAsia="Calibri" w:hAnsi="Times New Roman" w:cs="Times New Roman"/>
                <w:kern w:val="2"/>
              </w:rPr>
            </w:pPr>
            <w:r w:rsidRPr="00AD7303">
              <w:rPr>
                <w:rFonts w:ascii="Times New Roman" w:eastAsia="Calibri" w:hAnsi="Times New Roman" w:cs="Times New Roman"/>
                <w:kern w:val="2"/>
              </w:rPr>
              <w:t xml:space="preserve">Объем расходов, всего </w:t>
            </w:r>
          </w:p>
          <w:p w:rsidR="00AD7303" w:rsidRPr="00AD7303" w:rsidRDefault="00AD7303" w:rsidP="00AD7303">
            <w:pPr>
              <w:autoSpaceDE w:val="0"/>
              <w:autoSpaceDN w:val="0"/>
              <w:adjustRightInd w:val="0"/>
              <w:spacing w:after="0" w:line="240" w:lineRule="auto"/>
              <w:jc w:val="center"/>
              <w:rPr>
                <w:rFonts w:ascii="Times New Roman" w:eastAsia="Calibri" w:hAnsi="Times New Roman" w:cs="Times New Roman"/>
                <w:kern w:val="2"/>
              </w:rPr>
            </w:pPr>
            <w:r w:rsidRPr="00AD7303">
              <w:rPr>
                <w:rFonts w:ascii="Times New Roman" w:eastAsia="Calibri" w:hAnsi="Times New Roman" w:cs="Times New Roman"/>
                <w:kern w:val="2"/>
              </w:rPr>
              <w:t>(тыс. рублей)</w:t>
            </w:r>
          </w:p>
        </w:tc>
        <w:tc>
          <w:tcPr>
            <w:tcW w:w="9491" w:type="dxa"/>
            <w:gridSpan w:val="12"/>
            <w:hideMark/>
          </w:tcPr>
          <w:p w:rsidR="00AD7303" w:rsidRPr="00AD7303" w:rsidRDefault="00AD7303" w:rsidP="00AD7303">
            <w:pPr>
              <w:autoSpaceDE w:val="0"/>
              <w:autoSpaceDN w:val="0"/>
              <w:adjustRightInd w:val="0"/>
              <w:spacing w:after="0" w:line="240" w:lineRule="auto"/>
              <w:jc w:val="center"/>
              <w:rPr>
                <w:rFonts w:ascii="Times New Roman" w:eastAsia="Calibri" w:hAnsi="Times New Roman" w:cs="Times New Roman"/>
                <w:kern w:val="2"/>
              </w:rPr>
            </w:pPr>
            <w:r w:rsidRPr="00AD7303">
              <w:rPr>
                <w:rFonts w:ascii="Times New Roman" w:eastAsia="Calibri" w:hAnsi="Times New Roman" w:cs="Times New Roman"/>
                <w:kern w:val="2"/>
              </w:rPr>
              <w:t>В том числе по годам реализации муниципальной программы (тыс. рублей)</w:t>
            </w:r>
          </w:p>
        </w:tc>
      </w:tr>
      <w:tr w:rsidR="00AD7303" w:rsidRPr="00AD7303" w:rsidTr="00934125">
        <w:tc>
          <w:tcPr>
            <w:tcW w:w="430" w:type="dxa"/>
            <w:vMerge/>
          </w:tcPr>
          <w:p w:rsidR="00AD7303" w:rsidRPr="00AD7303" w:rsidRDefault="00AD7303" w:rsidP="00AD7303">
            <w:pPr>
              <w:spacing w:after="0" w:line="240" w:lineRule="auto"/>
              <w:jc w:val="center"/>
              <w:rPr>
                <w:rFonts w:ascii="Times New Roman" w:eastAsia="Calibri" w:hAnsi="Times New Roman" w:cs="Times New Roman"/>
                <w:kern w:val="2"/>
              </w:rPr>
            </w:pPr>
          </w:p>
        </w:tc>
        <w:tc>
          <w:tcPr>
            <w:tcW w:w="2258" w:type="dxa"/>
            <w:vMerge/>
            <w:hideMark/>
          </w:tcPr>
          <w:p w:rsidR="00AD7303" w:rsidRPr="00AD7303" w:rsidRDefault="00AD7303" w:rsidP="00AD7303">
            <w:pPr>
              <w:spacing w:after="0" w:line="240" w:lineRule="auto"/>
              <w:jc w:val="center"/>
              <w:rPr>
                <w:rFonts w:ascii="Times New Roman" w:eastAsia="Calibri" w:hAnsi="Times New Roman" w:cs="Times New Roman"/>
                <w:kern w:val="2"/>
              </w:rPr>
            </w:pPr>
          </w:p>
        </w:tc>
        <w:tc>
          <w:tcPr>
            <w:tcW w:w="2170" w:type="dxa"/>
            <w:vMerge/>
            <w:hideMark/>
          </w:tcPr>
          <w:p w:rsidR="00AD7303" w:rsidRPr="00AD7303" w:rsidRDefault="00AD7303" w:rsidP="00AD7303">
            <w:pPr>
              <w:spacing w:after="0" w:line="240" w:lineRule="auto"/>
              <w:jc w:val="center"/>
              <w:rPr>
                <w:rFonts w:ascii="Times New Roman" w:eastAsia="Calibri" w:hAnsi="Times New Roman" w:cs="Times New Roman"/>
                <w:kern w:val="2"/>
              </w:rPr>
            </w:pPr>
          </w:p>
        </w:tc>
        <w:tc>
          <w:tcPr>
            <w:tcW w:w="1041" w:type="dxa"/>
            <w:vMerge/>
            <w:hideMark/>
          </w:tcPr>
          <w:p w:rsidR="00AD7303" w:rsidRPr="00AD7303" w:rsidRDefault="00AD7303" w:rsidP="00AD7303">
            <w:pPr>
              <w:spacing w:after="0" w:line="240" w:lineRule="auto"/>
              <w:jc w:val="center"/>
              <w:rPr>
                <w:rFonts w:ascii="Times New Roman" w:eastAsia="Calibri" w:hAnsi="Times New Roman" w:cs="Times New Roman"/>
                <w:kern w:val="2"/>
              </w:rPr>
            </w:pPr>
          </w:p>
        </w:tc>
        <w:tc>
          <w:tcPr>
            <w:tcW w:w="897" w:type="dxa"/>
          </w:tcPr>
          <w:p w:rsidR="00AD7303" w:rsidRPr="00AD7303" w:rsidRDefault="00AD7303" w:rsidP="00AD7303">
            <w:pPr>
              <w:autoSpaceDE w:val="0"/>
              <w:autoSpaceDN w:val="0"/>
              <w:adjustRightInd w:val="0"/>
              <w:spacing w:after="0" w:line="240" w:lineRule="auto"/>
              <w:jc w:val="center"/>
              <w:rPr>
                <w:rFonts w:ascii="Times New Roman" w:eastAsia="Calibri" w:hAnsi="Times New Roman" w:cs="Times New Roman"/>
                <w:kern w:val="2"/>
              </w:rPr>
            </w:pPr>
            <w:r w:rsidRPr="00AD7303">
              <w:rPr>
                <w:rFonts w:ascii="Times New Roman" w:eastAsia="Calibri" w:hAnsi="Times New Roman" w:cs="Times New Roman"/>
                <w:kern w:val="2"/>
              </w:rPr>
              <w:t>2019</w:t>
            </w:r>
          </w:p>
        </w:tc>
        <w:tc>
          <w:tcPr>
            <w:tcW w:w="831" w:type="dxa"/>
          </w:tcPr>
          <w:p w:rsidR="00AD7303" w:rsidRPr="00AD7303" w:rsidRDefault="00AD7303" w:rsidP="00AD7303">
            <w:pPr>
              <w:autoSpaceDE w:val="0"/>
              <w:autoSpaceDN w:val="0"/>
              <w:adjustRightInd w:val="0"/>
              <w:spacing w:after="0" w:line="240" w:lineRule="auto"/>
              <w:jc w:val="center"/>
              <w:rPr>
                <w:rFonts w:ascii="Times New Roman" w:eastAsia="Calibri" w:hAnsi="Times New Roman" w:cs="Times New Roman"/>
                <w:kern w:val="2"/>
              </w:rPr>
            </w:pPr>
            <w:r w:rsidRPr="00AD7303">
              <w:rPr>
                <w:rFonts w:ascii="Times New Roman" w:eastAsia="Calibri" w:hAnsi="Times New Roman" w:cs="Times New Roman"/>
                <w:kern w:val="2"/>
              </w:rPr>
              <w:t>2020</w:t>
            </w:r>
          </w:p>
        </w:tc>
        <w:tc>
          <w:tcPr>
            <w:tcW w:w="832" w:type="dxa"/>
          </w:tcPr>
          <w:p w:rsidR="00AD7303" w:rsidRPr="00AD7303" w:rsidRDefault="00AD7303" w:rsidP="00AD7303">
            <w:pPr>
              <w:autoSpaceDE w:val="0"/>
              <w:autoSpaceDN w:val="0"/>
              <w:adjustRightInd w:val="0"/>
              <w:spacing w:after="0" w:line="240" w:lineRule="auto"/>
              <w:jc w:val="center"/>
              <w:rPr>
                <w:rFonts w:ascii="Times New Roman" w:eastAsia="Calibri" w:hAnsi="Times New Roman" w:cs="Times New Roman"/>
                <w:kern w:val="2"/>
              </w:rPr>
            </w:pPr>
            <w:r w:rsidRPr="00AD7303">
              <w:rPr>
                <w:rFonts w:ascii="Times New Roman" w:eastAsia="Calibri" w:hAnsi="Times New Roman" w:cs="Times New Roman"/>
                <w:kern w:val="2"/>
              </w:rPr>
              <w:t>2021</w:t>
            </w:r>
          </w:p>
        </w:tc>
        <w:tc>
          <w:tcPr>
            <w:tcW w:w="763" w:type="dxa"/>
          </w:tcPr>
          <w:p w:rsidR="00AD7303" w:rsidRPr="00AD7303" w:rsidRDefault="00AD7303" w:rsidP="00AD7303">
            <w:pPr>
              <w:autoSpaceDE w:val="0"/>
              <w:autoSpaceDN w:val="0"/>
              <w:adjustRightInd w:val="0"/>
              <w:spacing w:after="0" w:line="240" w:lineRule="auto"/>
              <w:jc w:val="center"/>
              <w:rPr>
                <w:rFonts w:ascii="Times New Roman" w:eastAsia="Calibri" w:hAnsi="Times New Roman" w:cs="Times New Roman"/>
                <w:kern w:val="2"/>
              </w:rPr>
            </w:pPr>
            <w:r w:rsidRPr="00AD7303">
              <w:rPr>
                <w:rFonts w:ascii="Times New Roman" w:eastAsia="Calibri" w:hAnsi="Times New Roman" w:cs="Times New Roman"/>
                <w:kern w:val="2"/>
              </w:rPr>
              <w:t>2022</w:t>
            </w:r>
          </w:p>
        </w:tc>
        <w:tc>
          <w:tcPr>
            <w:tcW w:w="817" w:type="dxa"/>
          </w:tcPr>
          <w:p w:rsidR="00AD7303" w:rsidRPr="00AD7303" w:rsidRDefault="00AD7303" w:rsidP="00AD7303">
            <w:pPr>
              <w:autoSpaceDE w:val="0"/>
              <w:autoSpaceDN w:val="0"/>
              <w:adjustRightInd w:val="0"/>
              <w:spacing w:after="0" w:line="240" w:lineRule="auto"/>
              <w:jc w:val="center"/>
              <w:rPr>
                <w:rFonts w:ascii="Times New Roman" w:eastAsia="Calibri" w:hAnsi="Times New Roman" w:cs="Times New Roman"/>
                <w:kern w:val="2"/>
              </w:rPr>
            </w:pPr>
            <w:r w:rsidRPr="00AD7303">
              <w:rPr>
                <w:rFonts w:ascii="Times New Roman" w:eastAsia="Calibri" w:hAnsi="Times New Roman" w:cs="Times New Roman"/>
                <w:kern w:val="2"/>
              </w:rPr>
              <w:t>2023</w:t>
            </w:r>
          </w:p>
        </w:tc>
        <w:tc>
          <w:tcPr>
            <w:tcW w:w="767" w:type="dxa"/>
          </w:tcPr>
          <w:p w:rsidR="00AD7303" w:rsidRPr="00AD7303" w:rsidRDefault="00AD7303" w:rsidP="00AD7303">
            <w:pPr>
              <w:autoSpaceDE w:val="0"/>
              <w:autoSpaceDN w:val="0"/>
              <w:adjustRightInd w:val="0"/>
              <w:spacing w:after="0" w:line="240" w:lineRule="auto"/>
              <w:jc w:val="center"/>
              <w:rPr>
                <w:rFonts w:ascii="Times New Roman" w:eastAsia="Calibri" w:hAnsi="Times New Roman" w:cs="Times New Roman"/>
                <w:kern w:val="2"/>
              </w:rPr>
            </w:pPr>
            <w:r w:rsidRPr="00AD7303">
              <w:rPr>
                <w:rFonts w:ascii="Times New Roman" w:eastAsia="Calibri" w:hAnsi="Times New Roman" w:cs="Times New Roman"/>
                <w:kern w:val="2"/>
              </w:rPr>
              <w:t>2024</w:t>
            </w:r>
          </w:p>
        </w:tc>
        <w:tc>
          <w:tcPr>
            <w:tcW w:w="763" w:type="dxa"/>
          </w:tcPr>
          <w:p w:rsidR="00AD7303" w:rsidRPr="00AD7303" w:rsidRDefault="00AD7303" w:rsidP="00AD7303">
            <w:pPr>
              <w:autoSpaceDE w:val="0"/>
              <w:autoSpaceDN w:val="0"/>
              <w:adjustRightInd w:val="0"/>
              <w:spacing w:after="0" w:line="240" w:lineRule="auto"/>
              <w:jc w:val="center"/>
              <w:rPr>
                <w:rFonts w:ascii="Times New Roman" w:eastAsia="Calibri" w:hAnsi="Times New Roman" w:cs="Times New Roman"/>
                <w:kern w:val="2"/>
              </w:rPr>
            </w:pPr>
            <w:r w:rsidRPr="00AD7303">
              <w:rPr>
                <w:rFonts w:ascii="Times New Roman" w:eastAsia="Calibri" w:hAnsi="Times New Roman" w:cs="Times New Roman"/>
                <w:kern w:val="2"/>
              </w:rPr>
              <w:t>2025</w:t>
            </w:r>
          </w:p>
        </w:tc>
        <w:tc>
          <w:tcPr>
            <w:tcW w:w="770" w:type="dxa"/>
          </w:tcPr>
          <w:p w:rsidR="00AD7303" w:rsidRPr="00AD7303" w:rsidRDefault="00AD7303" w:rsidP="00AD7303">
            <w:pPr>
              <w:autoSpaceDE w:val="0"/>
              <w:autoSpaceDN w:val="0"/>
              <w:adjustRightInd w:val="0"/>
              <w:spacing w:after="0" w:line="240" w:lineRule="auto"/>
              <w:jc w:val="center"/>
              <w:rPr>
                <w:rFonts w:ascii="Times New Roman" w:eastAsia="Calibri" w:hAnsi="Times New Roman" w:cs="Times New Roman"/>
                <w:kern w:val="2"/>
              </w:rPr>
            </w:pPr>
            <w:r w:rsidRPr="00AD7303">
              <w:rPr>
                <w:rFonts w:ascii="Times New Roman" w:eastAsia="Calibri" w:hAnsi="Times New Roman" w:cs="Times New Roman"/>
                <w:kern w:val="2"/>
              </w:rPr>
              <w:t>2026</w:t>
            </w:r>
          </w:p>
        </w:tc>
        <w:tc>
          <w:tcPr>
            <w:tcW w:w="762" w:type="dxa"/>
          </w:tcPr>
          <w:p w:rsidR="00AD7303" w:rsidRPr="00AD7303" w:rsidRDefault="00AD7303" w:rsidP="00AD7303">
            <w:pPr>
              <w:autoSpaceDE w:val="0"/>
              <w:autoSpaceDN w:val="0"/>
              <w:adjustRightInd w:val="0"/>
              <w:spacing w:after="0" w:line="240" w:lineRule="auto"/>
              <w:jc w:val="center"/>
              <w:rPr>
                <w:rFonts w:ascii="Times New Roman" w:eastAsia="Calibri" w:hAnsi="Times New Roman" w:cs="Times New Roman"/>
                <w:kern w:val="2"/>
              </w:rPr>
            </w:pPr>
            <w:r w:rsidRPr="00AD7303">
              <w:rPr>
                <w:rFonts w:ascii="Times New Roman" w:eastAsia="Calibri" w:hAnsi="Times New Roman" w:cs="Times New Roman"/>
                <w:kern w:val="2"/>
              </w:rPr>
              <w:t>2027</w:t>
            </w:r>
          </w:p>
        </w:tc>
        <w:tc>
          <w:tcPr>
            <w:tcW w:w="763" w:type="dxa"/>
          </w:tcPr>
          <w:p w:rsidR="00AD7303" w:rsidRPr="00AD7303" w:rsidRDefault="00AD7303" w:rsidP="00AD7303">
            <w:pPr>
              <w:autoSpaceDE w:val="0"/>
              <w:autoSpaceDN w:val="0"/>
              <w:adjustRightInd w:val="0"/>
              <w:spacing w:after="0" w:line="240" w:lineRule="auto"/>
              <w:jc w:val="center"/>
              <w:rPr>
                <w:rFonts w:ascii="Times New Roman" w:eastAsia="Calibri" w:hAnsi="Times New Roman" w:cs="Times New Roman"/>
                <w:kern w:val="2"/>
              </w:rPr>
            </w:pPr>
            <w:r w:rsidRPr="00AD7303">
              <w:rPr>
                <w:rFonts w:ascii="Times New Roman" w:eastAsia="Calibri" w:hAnsi="Times New Roman" w:cs="Times New Roman"/>
                <w:kern w:val="2"/>
              </w:rPr>
              <w:t>2028</w:t>
            </w:r>
          </w:p>
        </w:tc>
        <w:tc>
          <w:tcPr>
            <w:tcW w:w="763" w:type="dxa"/>
          </w:tcPr>
          <w:p w:rsidR="00AD7303" w:rsidRPr="00AD7303" w:rsidRDefault="00AD7303" w:rsidP="00AD7303">
            <w:pPr>
              <w:autoSpaceDE w:val="0"/>
              <w:autoSpaceDN w:val="0"/>
              <w:adjustRightInd w:val="0"/>
              <w:spacing w:after="0" w:line="240" w:lineRule="auto"/>
              <w:jc w:val="center"/>
              <w:rPr>
                <w:rFonts w:ascii="Times New Roman" w:eastAsia="Calibri" w:hAnsi="Times New Roman" w:cs="Times New Roman"/>
                <w:kern w:val="2"/>
              </w:rPr>
            </w:pPr>
            <w:r w:rsidRPr="00AD7303">
              <w:rPr>
                <w:rFonts w:ascii="Times New Roman" w:eastAsia="Calibri" w:hAnsi="Times New Roman" w:cs="Times New Roman"/>
                <w:kern w:val="2"/>
              </w:rPr>
              <w:t>2029</w:t>
            </w:r>
          </w:p>
        </w:tc>
        <w:tc>
          <w:tcPr>
            <w:tcW w:w="763" w:type="dxa"/>
          </w:tcPr>
          <w:p w:rsidR="00AD7303" w:rsidRPr="00AD7303" w:rsidRDefault="00AD7303" w:rsidP="00AD7303">
            <w:pPr>
              <w:autoSpaceDE w:val="0"/>
              <w:autoSpaceDN w:val="0"/>
              <w:adjustRightInd w:val="0"/>
              <w:spacing w:after="0" w:line="240" w:lineRule="auto"/>
              <w:jc w:val="center"/>
              <w:rPr>
                <w:rFonts w:ascii="Times New Roman" w:eastAsia="Calibri" w:hAnsi="Times New Roman" w:cs="Times New Roman"/>
                <w:kern w:val="2"/>
              </w:rPr>
            </w:pPr>
            <w:r w:rsidRPr="00AD7303">
              <w:rPr>
                <w:rFonts w:ascii="Times New Roman" w:eastAsia="Calibri" w:hAnsi="Times New Roman" w:cs="Times New Roman"/>
                <w:kern w:val="2"/>
              </w:rPr>
              <w:t>2030</w:t>
            </w:r>
          </w:p>
        </w:tc>
      </w:tr>
      <w:tr w:rsidR="00AD7303" w:rsidRPr="00AD7303" w:rsidTr="00934125">
        <w:trPr>
          <w:tblHeader/>
        </w:trPr>
        <w:tc>
          <w:tcPr>
            <w:tcW w:w="430" w:type="dxa"/>
          </w:tcPr>
          <w:p w:rsidR="00AD7303" w:rsidRPr="00AD7303" w:rsidRDefault="00AD7303" w:rsidP="00AD7303">
            <w:pPr>
              <w:autoSpaceDE w:val="0"/>
              <w:autoSpaceDN w:val="0"/>
              <w:adjustRightInd w:val="0"/>
              <w:spacing w:after="0" w:line="240" w:lineRule="auto"/>
              <w:jc w:val="center"/>
              <w:rPr>
                <w:rFonts w:ascii="Times New Roman" w:eastAsia="Calibri" w:hAnsi="Times New Roman" w:cs="Times New Roman"/>
                <w:kern w:val="2"/>
              </w:rPr>
            </w:pPr>
            <w:r w:rsidRPr="00AD7303">
              <w:rPr>
                <w:rFonts w:ascii="Times New Roman" w:eastAsia="Calibri" w:hAnsi="Times New Roman" w:cs="Times New Roman"/>
                <w:kern w:val="2"/>
              </w:rPr>
              <w:t>1</w:t>
            </w:r>
          </w:p>
        </w:tc>
        <w:tc>
          <w:tcPr>
            <w:tcW w:w="2258" w:type="dxa"/>
          </w:tcPr>
          <w:p w:rsidR="00AD7303" w:rsidRPr="00AD7303" w:rsidRDefault="00AD7303" w:rsidP="00AD7303">
            <w:pPr>
              <w:autoSpaceDE w:val="0"/>
              <w:autoSpaceDN w:val="0"/>
              <w:adjustRightInd w:val="0"/>
              <w:spacing w:after="0" w:line="240" w:lineRule="auto"/>
              <w:jc w:val="center"/>
              <w:rPr>
                <w:rFonts w:ascii="Times New Roman" w:eastAsia="Calibri" w:hAnsi="Times New Roman" w:cs="Times New Roman"/>
                <w:kern w:val="2"/>
              </w:rPr>
            </w:pPr>
            <w:r w:rsidRPr="00AD7303">
              <w:rPr>
                <w:rFonts w:ascii="Times New Roman" w:eastAsia="Calibri" w:hAnsi="Times New Roman" w:cs="Times New Roman"/>
                <w:kern w:val="2"/>
              </w:rPr>
              <w:t>2</w:t>
            </w:r>
          </w:p>
        </w:tc>
        <w:tc>
          <w:tcPr>
            <w:tcW w:w="2170" w:type="dxa"/>
          </w:tcPr>
          <w:p w:rsidR="00AD7303" w:rsidRPr="00AD7303" w:rsidRDefault="00AD7303" w:rsidP="00AD7303">
            <w:pPr>
              <w:autoSpaceDE w:val="0"/>
              <w:autoSpaceDN w:val="0"/>
              <w:adjustRightInd w:val="0"/>
              <w:spacing w:after="0" w:line="240" w:lineRule="auto"/>
              <w:jc w:val="center"/>
              <w:rPr>
                <w:rFonts w:ascii="Times New Roman" w:eastAsia="Calibri" w:hAnsi="Times New Roman" w:cs="Times New Roman"/>
                <w:kern w:val="2"/>
              </w:rPr>
            </w:pPr>
            <w:r w:rsidRPr="00AD7303">
              <w:rPr>
                <w:rFonts w:ascii="Times New Roman" w:eastAsia="Calibri" w:hAnsi="Times New Roman" w:cs="Times New Roman"/>
                <w:kern w:val="2"/>
              </w:rPr>
              <w:t>3</w:t>
            </w:r>
          </w:p>
        </w:tc>
        <w:tc>
          <w:tcPr>
            <w:tcW w:w="1041" w:type="dxa"/>
          </w:tcPr>
          <w:p w:rsidR="00AD7303" w:rsidRPr="00AD7303" w:rsidRDefault="00AD7303" w:rsidP="00AD7303">
            <w:pPr>
              <w:autoSpaceDE w:val="0"/>
              <w:autoSpaceDN w:val="0"/>
              <w:adjustRightInd w:val="0"/>
              <w:spacing w:after="0" w:line="240" w:lineRule="auto"/>
              <w:jc w:val="center"/>
              <w:rPr>
                <w:rFonts w:ascii="Times New Roman" w:eastAsia="Calibri" w:hAnsi="Times New Roman" w:cs="Times New Roman"/>
                <w:kern w:val="2"/>
              </w:rPr>
            </w:pPr>
            <w:r w:rsidRPr="00AD7303">
              <w:rPr>
                <w:rFonts w:ascii="Times New Roman" w:eastAsia="Calibri" w:hAnsi="Times New Roman" w:cs="Times New Roman"/>
                <w:kern w:val="2"/>
              </w:rPr>
              <w:t>4</w:t>
            </w:r>
          </w:p>
        </w:tc>
        <w:tc>
          <w:tcPr>
            <w:tcW w:w="897" w:type="dxa"/>
          </w:tcPr>
          <w:p w:rsidR="00AD7303" w:rsidRPr="00AD7303" w:rsidRDefault="00AD7303" w:rsidP="00AD7303">
            <w:pPr>
              <w:autoSpaceDE w:val="0"/>
              <w:autoSpaceDN w:val="0"/>
              <w:adjustRightInd w:val="0"/>
              <w:spacing w:after="0" w:line="240" w:lineRule="auto"/>
              <w:jc w:val="center"/>
              <w:rPr>
                <w:rFonts w:ascii="Times New Roman" w:eastAsia="Calibri" w:hAnsi="Times New Roman" w:cs="Times New Roman"/>
                <w:kern w:val="2"/>
              </w:rPr>
            </w:pPr>
            <w:r w:rsidRPr="00AD7303">
              <w:rPr>
                <w:rFonts w:ascii="Times New Roman" w:eastAsia="Calibri" w:hAnsi="Times New Roman" w:cs="Times New Roman"/>
                <w:kern w:val="2"/>
              </w:rPr>
              <w:t>5</w:t>
            </w:r>
          </w:p>
        </w:tc>
        <w:tc>
          <w:tcPr>
            <w:tcW w:w="831" w:type="dxa"/>
          </w:tcPr>
          <w:p w:rsidR="00AD7303" w:rsidRPr="00AD7303" w:rsidRDefault="00AD7303" w:rsidP="00AD7303">
            <w:pPr>
              <w:autoSpaceDE w:val="0"/>
              <w:autoSpaceDN w:val="0"/>
              <w:adjustRightInd w:val="0"/>
              <w:spacing w:after="0" w:line="240" w:lineRule="auto"/>
              <w:jc w:val="center"/>
              <w:rPr>
                <w:rFonts w:ascii="Times New Roman" w:eastAsia="Calibri" w:hAnsi="Times New Roman" w:cs="Times New Roman"/>
                <w:kern w:val="2"/>
              </w:rPr>
            </w:pPr>
            <w:r w:rsidRPr="00AD7303">
              <w:rPr>
                <w:rFonts w:ascii="Times New Roman" w:eastAsia="Calibri" w:hAnsi="Times New Roman" w:cs="Times New Roman"/>
                <w:kern w:val="2"/>
              </w:rPr>
              <w:t>6</w:t>
            </w:r>
          </w:p>
        </w:tc>
        <w:tc>
          <w:tcPr>
            <w:tcW w:w="832" w:type="dxa"/>
          </w:tcPr>
          <w:p w:rsidR="00AD7303" w:rsidRPr="00AD7303" w:rsidRDefault="00AD7303" w:rsidP="00AD7303">
            <w:pPr>
              <w:autoSpaceDE w:val="0"/>
              <w:autoSpaceDN w:val="0"/>
              <w:adjustRightInd w:val="0"/>
              <w:spacing w:after="0" w:line="240" w:lineRule="auto"/>
              <w:jc w:val="center"/>
              <w:rPr>
                <w:rFonts w:ascii="Times New Roman" w:eastAsia="Calibri" w:hAnsi="Times New Roman" w:cs="Times New Roman"/>
                <w:kern w:val="2"/>
              </w:rPr>
            </w:pPr>
            <w:r w:rsidRPr="00AD7303">
              <w:rPr>
                <w:rFonts w:ascii="Times New Roman" w:eastAsia="Calibri" w:hAnsi="Times New Roman" w:cs="Times New Roman"/>
                <w:kern w:val="2"/>
              </w:rPr>
              <w:t>7</w:t>
            </w:r>
          </w:p>
        </w:tc>
        <w:tc>
          <w:tcPr>
            <w:tcW w:w="763" w:type="dxa"/>
          </w:tcPr>
          <w:p w:rsidR="00AD7303" w:rsidRPr="00AD7303" w:rsidRDefault="00AD7303" w:rsidP="00AD7303">
            <w:pPr>
              <w:autoSpaceDE w:val="0"/>
              <w:autoSpaceDN w:val="0"/>
              <w:adjustRightInd w:val="0"/>
              <w:spacing w:after="0" w:line="240" w:lineRule="auto"/>
              <w:jc w:val="center"/>
              <w:rPr>
                <w:rFonts w:ascii="Times New Roman" w:eastAsia="Calibri" w:hAnsi="Times New Roman" w:cs="Times New Roman"/>
                <w:kern w:val="2"/>
              </w:rPr>
            </w:pPr>
            <w:r w:rsidRPr="00AD7303">
              <w:rPr>
                <w:rFonts w:ascii="Times New Roman" w:eastAsia="Calibri" w:hAnsi="Times New Roman" w:cs="Times New Roman"/>
                <w:kern w:val="2"/>
              </w:rPr>
              <w:t>8</w:t>
            </w:r>
          </w:p>
        </w:tc>
        <w:tc>
          <w:tcPr>
            <w:tcW w:w="817" w:type="dxa"/>
          </w:tcPr>
          <w:p w:rsidR="00AD7303" w:rsidRPr="00AD7303" w:rsidRDefault="00AD7303" w:rsidP="00AD7303">
            <w:pPr>
              <w:autoSpaceDE w:val="0"/>
              <w:autoSpaceDN w:val="0"/>
              <w:adjustRightInd w:val="0"/>
              <w:spacing w:after="0" w:line="240" w:lineRule="auto"/>
              <w:jc w:val="center"/>
              <w:rPr>
                <w:rFonts w:ascii="Times New Roman" w:eastAsia="Calibri" w:hAnsi="Times New Roman" w:cs="Times New Roman"/>
                <w:kern w:val="2"/>
              </w:rPr>
            </w:pPr>
            <w:r w:rsidRPr="00AD7303">
              <w:rPr>
                <w:rFonts w:ascii="Times New Roman" w:eastAsia="Calibri" w:hAnsi="Times New Roman" w:cs="Times New Roman"/>
                <w:kern w:val="2"/>
              </w:rPr>
              <w:t>9</w:t>
            </w:r>
          </w:p>
        </w:tc>
        <w:tc>
          <w:tcPr>
            <w:tcW w:w="767" w:type="dxa"/>
          </w:tcPr>
          <w:p w:rsidR="00AD7303" w:rsidRPr="00AD7303" w:rsidRDefault="00AD7303" w:rsidP="00AD7303">
            <w:pPr>
              <w:autoSpaceDE w:val="0"/>
              <w:autoSpaceDN w:val="0"/>
              <w:adjustRightInd w:val="0"/>
              <w:spacing w:after="0" w:line="240" w:lineRule="auto"/>
              <w:jc w:val="center"/>
              <w:rPr>
                <w:rFonts w:ascii="Times New Roman" w:eastAsia="Calibri" w:hAnsi="Times New Roman" w:cs="Times New Roman"/>
                <w:kern w:val="2"/>
              </w:rPr>
            </w:pPr>
            <w:r w:rsidRPr="00AD7303">
              <w:rPr>
                <w:rFonts w:ascii="Times New Roman" w:eastAsia="Calibri" w:hAnsi="Times New Roman" w:cs="Times New Roman"/>
                <w:kern w:val="2"/>
              </w:rPr>
              <w:t>10</w:t>
            </w:r>
          </w:p>
        </w:tc>
        <w:tc>
          <w:tcPr>
            <w:tcW w:w="763" w:type="dxa"/>
          </w:tcPr>
          <w:p w:rsidR="00AD7303" w:rsidRPr="00AD7303" w:rsidRDefault="00AD7303" w:rsidP="00AD7303">
            <w:pPr>
              <w:autoSpaceDE w:val="0"/>
              <w:autoSpaceDN w:val="0"/>
              <w:adjustRightInd w:val="0"/>
              <w:spacing w:after="0" w:line="240" w:lineRule="auto"/>
              <w:jc w:val="center"/>
              <w:rPr>
                <w:rFonts w:ascii="Times New Roman" w:eastAsia="Calibri" w:hAnsi="Times New Roman" w:cs="Times New Roman"/>
                <w:kern w:val="2"/>
              </w:rPr>
            </w:pPr>
            <w:r w:rsidRPr="00AD7303">
              <w:rPr>
                <w:rFonts w:ascii="Times New Roman" w:eastAsia="Calibri" w:hAnsi="Times New Roman" w:cs="Times New Roman"/>
                <w:kern w:val="2"/>
              </w:rPr>
              <w:t>11</w:t>
            </w:r>
          </w:p>
        </w:tc>
        <w:tc>
          <w:tcPr>
            <w:tcW w:w="770" w:type="dxa"/>
          </w:tcPr>
          <w:p w:rsidR="00AD7303" w:rsidRPr="00AD7303" w:rsidRDefault="00AD7303" w:rsidP="00AD7303">
            <w:pPr>
              <w:autoSpaceDE w:val="0"/>
              <w:autoSpaceDN w:val="0"/>
              <w:adjustRightInd w:val="0"/>
              <w:spacing w:after="0" w:line="240" w:lineRule="auto"/>
              <w:jc w:val="center"/>
              <w:rPr>
                <w:rFonts w:ascii="Times New Roman" w:eastAsia="Calibri" w:hAnsi="Times New Roman" w:cs="Times New Roman"/>
                <w:kern w:val="2"/>
              </w:rPr>
            </w:pPr>
            <w:r w:rsidRPr="00AD7303">
              <w:rPr>
                <w:rFonts w:ascii="Times New Roman" w:eastAsia="Calibri" w:hAnsi="Times New Roman" w:cs="Times New Roman"/>
                <w:kern w:val="2"/>
              </w:rPr>
              <w:t>12</w:t>
            </w:r>
          </w:p>
        </w:tc>
        <w:tc>
          <w:tcPr>
            <w:tcW w:w="762" w:type="dxa"/>
          </w:tcPr>
          <w:p w:rsidR="00AD7303" w:rsidRPr="00AD7303" w:rsidRDefault="00AD7303" w:rsidP="00AD7303">
            <w:pPr>
              <w:autoSpaceDE w:val="0"/>
              <w:autoSpaceDN w:val="0"/>
              <w:adjustRightInd w:val="0"/>
              <w:spacing w:after="0" w:line="240" w:lineRule="auto"/>
              <w:jc w:val="center"/>
              <w:rPr>
                <w:rFonts w:ascii="Times New Roman" w:eastAsia="Calibri" w:hAnsi="Times New Roman" w:cs="Times New Roman"/>
                <w:kern w:val="2"/>
              </w:rPr>
            </w:pPr>
            <w:r w:rsidRPr="00AD7303">
              <w:rPr>
                <w:rFonts w:ascii="Times New Roman" w:eastAsia="Calibri" w:hAnsi="Times New Roman" w:cs="Times New Roman"/>
                <w:kern w:val="2"/>
              </w:rPr>
              <w:t>13</w:t>
            </w:r>
          </w:p>
        </w:tc>
        <w:tc>
          <w:tcPr>
            <w:tcW w:w="763" w:type="dxa"/>
          </w:tcPr>
          <w:p w:rsidR="00AD7303" w:rsidRPr="00AD7303" w:rsidRDefault="00AD7303" w:rsidP="00AD7303">
            <w:pPr>
              <w:autoSpaceDE w:val="0"/>
              <w:autoSpaceDN w:val="0"/>
              <w:adjustRightInd w:val="0"/>
              <w:spacing w:after="0" w:line="240" w:lineRule="auto"/>
              <w:jc w:val="center"/>
              <w:rPr>
                <w:rFonts w:ascii="Times New Roman" w:eastAsia="Calibri" w:hAnsi="Times New Roman" w:cs="Times New Roman"/>
                <w:kern w:val="2"/>
              </w:rPr>
            </w:pPr>
            <w:r w:rsidRPr="00AD7303">
              <w:rPr>
                <w:rFonts w:ascii="Times New Roman" w:eastAsia="Calibri" w:hAnsi="Times New Roman" w:cs="Times New Roman"/>
                <w:kern w:val="2"/>
              </w:rPr>
              <w:t>14</w:t>
            </w:r>
          </w:p>
        </w:tc>
        <w:tc>
          <w:tcPr>
            <w:tcW w:w="763" w:type="dxa"/>
          </w:tcPr>
          <w:p w:rsidR="00AD7303" w:rsidRPr="00AD7303" w:rsidRDefault="00AD7303" w:rsidP="00AD7303">
            <w:pPr>
              <w:autoSpaceDE w:val="0"/>
              <w:autoSpaceDN w:val="0"/>
              <w:adjustRightInd w:val="0"/>
              <w:spacing w:after="0" w:line="240" w:lineRule="auto"/>
              <w:jc w:val="center"/>
              <w:rPr>
                <w:rFonts w:ascii="Times New Roman" w:eastAsia="Calibri" w:hAnsi="Times New Roman" w:cs="Times New Roman"/>
                <w:kern w:val="2"/>
              </w:rPr>
            </w:pPr>
            <w:r w:rsidRPr="00AD7303">
              <w:rPr>
                <w:rFonts w:ascii="Times New Roman" w:eastAsia="Calibri" w:hAnsi="Times New Roman" w:cs="Times New Roman"/>
                <w:kern w:val="2"/>
              </w:rPr>
              <w:t>15</w:t>
            </w:r>
          </w:p>
        </w:tc>
        <w:tc>
          <w:tcPr>
            <w:tcW w:w="763" w:type="dxa"/>
          </w:tcPr>
          <w:p w:rsidR="00AD7303" w:rsidRPr="00AD7303" w:rsidRDefault="00AD7303" w:rsidP="00AD7303">
            <w:pPr>
              <w:autoSpaceDE w:val="0"/>
              <w:autoSpaceDN w:val="0"/>
              <w:adjustRightInd w:val="0"/>
              <w:spacing w:after="0" w:line="240" w:lineRule="auto"/>
              <w:jc w:val="center"/>
              <w:rPr>
                <w:rFonts w:ascii="Times New Roman" w:eastAsia="Calibri" w:hAnsi="Times New Roman" w:cs="Times New Roman"/>
                <w:kern w:val="2"/>
              </w:rPr>
            </w:pPr>
            <w:r w:rsidRPr="00AD7303">
              <w:rPr>
                <w:rFonts w:ascii="Times New Roman" w:eastAsia="Calibri" w:hAnsi="Times New Roman" w:cs="Times New Roman"/>
                <w:kern w:val="2"/>
              </w:rPr>
              <w:t>16</w:t>
            </w:r>
          </w:p>
        </w:tc>
      </w:tr>
      <w:tr w:rsidR="00934125" w:rsidRPr="00AD7303" w:rsidTr="00934125">
        <w:tc>
          <w:tcPr>
            <w:tcW w:w="430" w:type="dxa"/>
            <w:vMerge w:val="restart"/>
          </w:tcPr>
          <w:p w:rsidR="00934125" w:rsidRPr="00AD7303" w:rsidRDefault="00934125" w:rsidP="00934125">
            <w:pPr>
              <w:autoSpaceDE w:val="0"/>
              <w:autoSpaceDN w:val="0"/>
              <w:adjustRightInd w:val="0"/>
              <w:spacing w:after="0" w:line="240" w:lineRule="auto"/>
              <w:contextualSpacing/>
              <w:jc w:val="center"/>
              <w:rPr>
                <w:rFonts w:ascii="Times New Roman" w:eastAsia="Calibri" w:hAnsi="Times New Roman" w:cs="Times New Roman"/>
                <w:kern w:val="2"/>
              </w:rPr>
            </w:pPr>
            <w:r w:rsidRPr="00AD7303">
              <w:rPr>
                <w:rFonts w:ascii="Times New Roman" w:eastAsia="Calibri" w:hAnsi="Times New Roman" w:cs="Times New Roman"/>
                <w:kern w:val="2"/>
              </w:rPr>
              <w:t>1.</w:t>
            </w:r>
          </w:p>
        </w:tc>
        <w:tc>
          <w:tcPr>
            <w:tcW w:w="2258" w:type="dxa"/>
            <w:vMerge w:val="restart"/>
            <w:hideMark/>
          </w:tcPr>
          <w:p w:rsidR="00934125" w:rsidRPr="00AD7303" w:rsidRDefault="00934125" w:rsidP="00934125">
            <w:pPr>
              <w:autoSpaceDE w:val="0"/>
              <w:autoSpaceDN w:val="0"/>
              <w:adjustRightInd w:val="0"/>
              <w:spacing w:after="0" w:line="240" w:lineRule="auto"/>
              <w:contextualSpacing/>
              <w:rPr>
                <w:rFonts w:ascii="Times New Roman" w:eastAsia="Calibri" w:hAnsi="Times New Roman" w:cs="Times New Roman"/>
                <w:kern w:val="2"/>
              </w:rPr>
            </w:pPr>
            <w:r w:rsidRPr="00AD7303">
              <w:rPr>
                <w:rFonts w:ascii="Times New Roman" w:eastAsia="Calibri" w:hAnsi="Times New Roman" w:cs="Times New Roman"/>
                <w:kern w:val="2"/>
              </w:rPr>
              <w:t xml:space="preserve">Муниципальная программа Кугейского сельского поселения </w:t>
            </w:r>
            <w:r w:rsidRPr="003541A3">
              <w:rPr>
                <w:rFonts w:ascii="Times New Roman" w:hAnsi="Times New Roman" w:cs="Times New Roman"/>
                <w:kern w:val="2"/>
              </w:rPr>
              <w:t>«</w:t>
            </w:r>
            <w:r w:rsidRPr="003541A3">
              <w:rPr>
                <w:rFonts w:ascii="Times New Roman" w:hAnsi="Times New Roman" w:cs="Times New Roman"/>
              </w:rPr>
              <w:t>Энергосбережение и повышение                                                                                                              энергетической эффективности</w:t>
            </w:r>
            <w:r w:rsidRPr="003541A3">
              <w:rPr>
                <w:rFonts w:ascii="Times New Roman" w:hAnsi="Times New Roman" w:cs="Times New Roman"/>
                <w:kern w:val="2"/>
              </w:rPr>
              <w:t>»</w:t>
            </w:r>
          </w:p>
        </w:tc>
        <w:tc>
          <w:tcPr>
            <w:tcW w:w="2170" w:type="dxa"/>
            <w:hideMark/>
          </w:tcPr>
          <w:p w:rsidR="00934125" w:rsidRPr="00AD7303" w:rsidRDefault="00934125" w:rsidP="00934125">
            <w:pPr>
              <w:autoSpaceDE w:val="0"/>
              <w:autoSpaceDN w:val="0"/>
              <w:adjustRightInd w:val="0"/>
              <w:spacing w:after="0" w:line="240" w:lineRule="auto"/>
              <w:contextualSpacing/>
              <w:rPr>
                <w:rFonts w:ascii="Times New Roman" w:eastAsia="Calibri" w:hAnsi="Times New Roman" w:cs="Times New Roman"/>
                <w:kern w:val="2"/>
              </w:rPr>
            </w:pPr>
            <w:r w:rsidRPr="00AD7303">
              <w:rPr>
                <w:rFonts w:ascii="Times New Roman" w:eastAsia="Calibri" w:hAnsi="Times New Roman" w:cs="Times New Roman"/>
                <w:kern w:val="2"/>
              </w:rPr>
              <w:t xml:space="preserve">всего </w:t>
            </w:r>
          </w:p>
        </w:tc>
        <w:tc>
          <w:tcPr>
            <w:tcW w:w="1041" w:type="dxa"/>
          </w:tcPr>
          <w:p w:rsidR="00934125" w:rsidRPr="00AD7303" w:rsidRDefault="00934125" w:rsidP="00934125">
            <w:pPr>
              <w:autoSpaceDE w:val="0"/>
              <w:autoSpaceDN w:val="0"/>
              <w:adjustRightInd w:val="0"/>
              <w:spacing w:after="0" w:line="240" w:lineRule="auto"/>
              <w:contextualSpacing/>
              <w:jc w:val="center"/>
              <w:rPr>
                <w:rFonts w:ascii="Times New Roman" w:eastAsia="Calibri" w:hAnsi="Times New Roman" w:cs="Times New Roman"/>
                <w:kern w:val="2"/>
              </w:rPr>
            </w:pPr>
            <w:r w:rsidRPr="00AD7303">
              <w:rPr>
                <w:rFonts w:ascii="Times New Roman" w:eastAsia="Calibri" w:hAnsi="Times New Roman" w:cs="Times New Roman"/>
                <w:kern w:val="2"/>
              </w:rPr>
              <w:t>1 </w:t>
            </w:r>
            <w:r>
              <w:rPr>
                <w:rFonts w:ascii="Times New Roman" w:eastAsia="Calibri" w:hAnsi="Times New Roman" w:cs="Times New Roman"/>
                <w:kern w:val="2"/>
              </w:rPr>
              <w:t>320</w:t>
            </w:r>
            <w:r w:rsidRPr="00AD7303">
              <w:rPr>
                <w:rFonts w:ascii="Times New Roman" w:eastAsia="Calibri" w:hAnsi="Times New Roman" w:cs="Times New Roman"/>
                <w:kern w:val="2"/>
              </w:rPr>
              <w:t xml:space="preserve"> 000</w:t>
            </w:r>
          </w:p>
        </w:tc>
        <w:tc>
          <w:tcPr>
            <w:tcW w:w="897" w:type="dxa"/>
          </w:tcPr>
          <w:p w:rsidR="00934125" w:rsidRPr="00AD7303" w:rsidRDefault="00934125" w:rsidP="00934125">
            <w:pPr>
              <w:autoSpaceDE w:val="0"/>
              <w:autoSpaceDN w:val="0"/>
              <w:adjustRightInd w:val="0"/>
              <w:spacing w:after="0" w:line="240" w:lineRule="auto"/>
              <w:contextualSpacing/>
              <w:jc w:val="center"/>
              <w:rPr>
                <w:rFonts w:ascii="Times New Roman" w:eastAsia="Calibri" w:hAnsi="Times New Roman" w:cs="Times New Roman"/>
                <w:kern w:val="2"/>
              </w:rPr>
            </w:pPr>
            <w:r w:rsidRPr="00AD7303">
              <w:rPr>
                <w:rFonts w:ascii="Times New Roman" w:eastAsia="Calibri" w:hAnsi="Times New Roman" w:cs="Times New Roman"/>
                <w:kern w:val="2"/>
              </w:rPr>
              <w:t>1</w:t>
            </w:r>
            <w:r>
              <w:rPr>
                <w:rFonts w:ascii="Times New Roman" w:eastAsia="Calibri" w:hAnsi="Times New Roman" w:cs="Times New Roman"/>
                <w:kern w:val="2"/>
              </w:rPr>
              <w:t>1</w:t>
            </w:r>
            <w:r w:rsidRPr="00AD7303">
              <w:rPr>
                <w:rFonts w:ascii="Times New Roman" w:eastAsia="Calibri" w:hAnsi="Times New Roman" w:cs="Times New Roman"/>
                <w:kern w:val="2"/>
              </w:rPr>
              <w:t>0000</w:t>
            </w:r>
          </w:p>
        </w:tc>
        <w:tc>
          <w:tcPr>
            <w:tcW w:w="831" w:type="dxa"/>
          </w:tcPr>
          <w:p w:rsidR="00934125" w:rsidRDefault="00934125" w:rsidP="00934125">
            <w:pPr>
              <w:jc w:val="center"/>
            </w:pPr>
            <w:r w:rsidRPr="00210966">
              <w:rPr>
                <w:rFonts w:ascii="Times New Roman" w:eastAsia="Calibri" w:hAnsi="Times New Roman" w:cs="Times New Roman"/>
                <w:kern w:val="2"/>
              </w:rPr>
              <w:t>110000</w:t>
            </w:r>
          </w:p>
        </w:tc>
        <w:tc>
          <w:tcPr>
            <w:tcW w:w="832" w:type="dxa"/>
          </w:tcPr>
          <w:p w:rsidR="00934125" w:rsidRDefault="00934125" w:rsidP="00934125">
            <w:pPr>
              <w:jc w:val="center"/>
            </w:pPr>
            <w:r w:rsidRPr="00210966">
              <w:rPr>
                <w:rFonts w:ascii="Times New Roman" w:eastAsia="Calibri" w:hAnsi="Times New Roman" w:cs="Times New Roman"/>
                <w:kern w:val="2"/>
              </w:rPr>
              <w:t>110000</w:t>
            </w:r>
          </w:p>
        </w:tc>
        <w:tc>
          <w:tcPr>
            <w:tcW w:w="763" w:type="dxa"/>
          </w:tcPr>
          <w:p w:rsidR="00934125" w:rsidRDefault="00934125" w:rsidP="00934125">
            <w:pPr>
              <w:ind w:hanging="157"/>
              <w:jc w:val="center"/>
            </w:pPr>
            <w:r w:rsidRPr="00210966">
              <w:rPr>
                <w:rFonts w:ascii="Times New Roman" w:eastAsia="Calibri" w:hAnsi="Times New Roman" w:cs="Times New Roman"/>
                <w:kern w:val="2"/>
              </w:rPr>
              <w:t>110000</w:t>
            </w:r>
          </w:p>
        </w:tc>
        <w:tc>
          <w:tcPr>
            <w:tcW w:w="817" w:type="dxa"/>
          </w:tcPr>
          <w:p w:rsidR="00934125" w:rsidRDefault="00934125" w:rsidP="00934125">
            <w:pPr>
              <w:jc w:val="center"/>
            </w:pPr>
            <w:r w:rsidRPr="00210966">
              <w:rPr>
                <w:rFonts w:ascii="Times New Roman" w:eastAsia="Calibri" w:hAnsi="Times New Roman" w:cs="Times New Roman"/>
                <w:kern w:val="2"/>
              </w:rPr>
              <w:t>110000</w:t>
            </w:r>
          </w:p>
        </w:tc>
        <w:tc>
          <w:tcPr>
            <w:tcW w:w="767" w:type="dxa"/>
          </w:tcPr>
          <w:p w:rsidR="00934125" w:rsidRDefault="00934125" w:rsidP="00934125">
            <w:pPr>
              <w:jc w:val="center"/>
            </w:pPr>
            <w:r w:rsidRPr="00210966">
              <w:rPr>
                <w:rFonts w:ascii="Times New Roman" w:eastAsia="Calibri" w:hAnsi="Times New Roman" w:cs="Times New Roman"/>
                <w:kern w:val="2"/>
              </w:rPr>
              <w:t>110000</w:t>
            </w:r>
          </w:p>
        </w:tc>
        <w:tc>
          <w:tcPr>
            <w:tcW w:w="763" w:type="dxa"/>
          </w:tcPr>
          <w:p w:rsidR="00934125" w:rsidRDefault="00934125" w:rsidP="00934125">
            <w:pPr>
              <w:ind w:hanging="236"/>
              <w:jc w:val="center"/>
            </w:pPr>
            <w:r w:rsidRPr="00210966">
              <w:rPr>
                <w:rFonts w:ascii="Times New Roman" w:eastAsia="Calibri" w:hAnsi="Times New Roman" w:cs="Times New Roman"/>
                <w:kern w:val="2"/>
              </w:rPr>
              <w:t>110000</w:t>
            </w:r>
          </w:p>
        </w:tc>
        <w:tc>
          <w:tcPr>
            <w:tcW w:w="770" w:type="dxa"/>
          </w:tcPr>
          <w:p w:rsidR="00934125" w:rsidRDefault="00934125" w:rsidP="00934125">
            <w:pPr>
              <w:jc w:val="center"/>
            </w:pPr>
            <w:r w:rsidRPr="00210966">
              <w:rPr>
                <w:rFonts w:ascii="Times New Roman" w:eastAsia="Calibri" w:hAnsi="Times New Roman" w:cs="Times New Roman"/>
                <w:kern w:val="2"/>
              </w:rPr>
              <w:t>110000</w:t>
            </w:r>
          </w:p>
        </w:tc>
        <w:tc>
          <w:tcPr>
            <w:tcW w:w="762" w:type="dxa"/>
          </w:tcPr>
          <w:p w:rsidR="00934125" w:rsidRDefault="00934125" w:rsidP="00934125">
            <w:pPr>
              <w:ind w:hanging="68"/>
              <w:jc w:val="center"/>
            </w:pPr>
            <w:r w:rsidRPr="00210966">
              <w:rPr>
                <w:rFonts w:ascii="Times New Roman" w:eastAsia="Calibri" w:hAnsi="Times New Roman" w:cs="Times New Roman"/>
                <w:kern w:val="2"/>
              </w:rPr>
              <w:t>110000</w:t>
            </w:r>
          </w:p>
        </w:tc>
        <w:tc>
          <w:tcPr>
            <w:tcW w:w="763" w:type="dxa"/>
          </w:tcPr>
          <w:p w:rsidR="00934125" w:rsidRDefault="00934125" w:rsidP="00934125">
            <w:pPr>
              <w:ind w:hanging="122"/>
              <w:jc w:val="center"/>
            </w:pPr>
            <w:r w:rsidRPr="00210966">
              <w:rPr>
                <w:rFonts w:ascii="Times New Roman" w:eastAsia="Calibri" w:hAnsi="Times New Roman" w:cs="Times New Roman"/>
                <w:kern w:val="2"/>
              </w:rPr>
              <w:t>110000</w:t>
            </w:r>
          </w:p>
        </w:tc>
        <w:tc>
          <w:tcPr>
            <w:tcW w:w="763" w:type="dxa"/>
          </w:tcPr>
          <w:p w:rsidR="00934125" w:rsidRDefault="00934125" w:rsidP="00934125">
            <w:pPr>
              <w:ind w:hanging="34"/>
              <w:jc w:val="center"/>
            </w:pPr>
            <w:r w:rsidRPr="00210966">
              <w:rPr>
                <w:rFonts w:ascii="Times New Roman" w:eastAsia="Calibri" w:hAnsi="Times New Roman" w:cs="Times New Roman"/>
                <w:kern w:val="2"/>
              </w:rPr>
              <w:t>110000</w:t>
            </w:r>
          </w:p>
        </w:tc>
        <w:tc>
          <w:tcPr>
            <w:tcW w:w="763" w:type="dxa"/>
          </w:tcPr>
          <w:p w:rsidR="00934125" w:rsidRDefault="00934125" w:rsidP="00934125">
            <w:pPr>
              <w:ind w:hanging="88"/>
              <w:jc w:val="center"/>
            </w:pPr>
            <w:r w:rsidRPr="00210966">
              <w:rPr>
                <w:rFonts w:ascii="Times New Roman" w:eastAsia="Calibri" w:hAnsi="Times New Roman" w:cs="Times New Roman"/>
                <w:kern w:val="2"/>
              </w:rPr>
              <w:t>110000</w:t>
            </w:r>
          </w:p>
        </w:tc>
      </w:tr>
      <w:tr w:rsidR="00AD7303" w:rsidRPr="00AD7303" w:rsidTr="00934125">
        <w:tc>
          <w:tcPr>
            <w:tcW w:w="430" w:type="dxa"/>
            <w:vMerge/>
          </w:tcPr>
          <w:p w:rsidR="00AD7303" w:rsidRPr="00AD7303" w:rsidRDefault="00AD7303" w:rsidP="00AD7303">
            <w:pPr>
              <w:spacing w:after="0" w:line="240" w:lineRule="auto"/>
              <w:contextualSpacing/>
              <w:jc w:val="center"/>
              <w:rPr>
                <w:rFonts w:ascii="Times New Roman" w:eastAsia="Calibri" w:hAnsi="Times New Roman" w:cs="Times New Roman"/>
                <w:kern w:val="2"/>
              </w:rPr>
            </w:pPr>
          </w:p>
        </w:tc>
        <w:tc>
          <w:tcPr>
            <w:tcW w:w="2258" w:type="dxa"/>
            <w:vMerge/>
            <w:hideMark/>
          </w:tcPr>
          <w:p w:rsidR="00AD7303" w:rsidRPr="00AD7303" w:rsidRDefault="00AD7303" w:rsidP="00AD7303">
            <w:pPr>
              <w:spacing w:after="0" w:line="240" w:lineRule="auto"/>
              <w:contextualSpacing/>
              <w:rPr>
                <w:rFonts w:ascii="Times New Roman" w:eastAsia="Calibri" w:hAnsi="Times New Roman" w:cs="Times New Roman"/>
                <w:kern w:val="2"/>
              </w:rPr>
            </w:pPr>
          </w:p>
        </w:tc>
        <w:tc>
          <w:tcPr>
            <w:tcW w:w="2170" w:type="dxa"/>
            <w:hideMark/>
          </w:tcPr>
          <w:p w:rsidR="00AD7303" w:rsidRPr="00AD7303" w:rsidRDefault="00AD7303" w:rsidP="00AD7303">
            <w:pPr>
              <w:autoSpaceDE w:val="0"/>
              <w:autoSpaceDN w:val="0"/>
              <w:adjustRightInd w:val="0"/>
              <w:spacing w:after="0" w:line="240" w:lineRule="auto"/>
              <w:contextualSpacing/>
              <w:rPr>
                <w:rFonts w:ascii="Times New Roman" w:eastAsia="Calibri" w:hAnsi="Times New Roman" w:cs="Times New Roman"/>
                <w:kern w:val="2"/>
              </w:rPr>
            </w:pPr>
            <w:r w:rsidRPr="00AD7303">
              <w:rPr>
                <w:rFonts w:ascii="Times New Roman" w:eastAsia="Calibri" w:hAnsi="Times New Roman" w:cs="Times New Roman"/>
                <w:kern w:val="2"/>
              </w:rPr>
              <w:t>областной бюджет</w:t>
            </w:r>
          </w:p>
        </w:tc>
        <w:tc>
          <w:tcPr>
            <w:tcW w:w="1041" w:type="dxa"/>
          </w:tcPr>
          <w:p w:rsidR="00AD7303" w:rsidRPr="00AD7303" w:rsidRDefault="00AD7303" w:rsidP="00AD7303">
            <w:pPr>
              <w:autoSpaceDE w:val="0"/>
              <w:autoSpaceDN w:val="0"/>
              <w:adjustRightInd w:val="0"/>
              <w:spacing w:after="0" w:line="240" w:lineRule="auto"/>
              <w:contextualSpacing/>
              <w:jc w:val="center"/>
              <w:rPr>
                <w:rFonts w:ascii="Times New Roman" w:eastAsia="Calibri" w:hAnsi="Times New Roman" w:cs="Times New Roman"/>
                <w:kern w:val="2"/>
              </w:rPr>
            </w:pPr>
            <w:r w:rsidRPr="00AD7303">
              <w:rPr>
                <w:rFonts w:ascii="Times New Roman" w:eastAsia="Calibri" w:hAnsi="Times New Roman" w:cs="Times New Roman"/>
                <w:kern w:val="2"/>
              </w:rPr>
              <w:t>-</w:t>
            </w:r>
          </w:p>
        </w:tc>
        <w:tc>
          <w:tcPr>
            <w:tcW w:w="897" w:type="dxa"/>
          </w:tcPr>
          <w:p w:rsidR="00AD7303" w:rsidRPr="00AD7303" w:rsidRDefault="00AD7303" w:rsidP="00AD7303">
            <w:pPr>
              <w:autoSpaceDE w:val="0"/>
              <w:autoSpaceDN w:val="0"/>
              <w:adjustRightInd w:val="0"/>
              <w:spacing w:after="0" w:line="240" w:lineRule="auto"/>
              <w:contextualSpacing/>
              <w:jc w:val="center"/>
              <w:rPr>
                <w:rFonts w:ascii="Times New Roman" w:eastAsia="Calibri" w:hAnsi="Times New Roman" w:cs="Times New Roman"/>
                <w:kern w:val="2"/>
              </w:rPr>
            </w:pPr>
            <w:r w:rsidRPr="00AD7303">
              <w:rPr>
                <w:rFonts w:ascii="Times New Roman" w:eastAsia="Calibri" w:hAnsi="Times New Roman" w:cs="Times New Roman"/>
                <w:kern w:val="2"/>
              </w:rPr>
              <w:t>-</w:t>
            </w:r>
          </w:p>
        </w:tc>
        <w:tc>
          <w:tcPr>
            <w:tcW w:w="831" w:type="dxa"/>
          </w:tcPr>
          <w:p w:rsidR="00AD7303" w:rsidRPr="00AD7303" w:rsidRDefault="00AD7303" w:rsidP="00AD7303">
            <w:pPr>
              <w:autoSpaceDE w:val="0"/>
              <w:autoSpaceDN w:val="0"/>
              <w:adjustRightInd w:val="0"/>
              <w:spacing w:after="0" w:line="240" w:lineRule="auto"/>
              <w:contextualSpacing/>
              <w:jc w:val="center"/>
              <w:rPr>
                <w:rFonts w:ascii="Times New Roman" w:eastAsia="Calibri" w:hAnsi="Times New Roman" w:cs="Times New Roman"/>
                <w:kern w:val="2"/>
              </w:rPr>
            </w:pPr>
            <w:r w:rsidRPr="00AD7303">
              <w:rPr>
                <w:rFonts w:ascii="Times New Roman" w:eastAsia="Calibri" w:hAnsi="Times New Roman" w:cs="Times New Roman"/>
                <w:kern w:val="2"/>
              </w:rPr>
              <w:t>-</w:t>
            </w:r>
          </w:p>
        </w:tc>
        <w:tc>
          <w:tcPr>
            <w:tcW w:w="832" w:type="dxa"/>
          </w:tcPr>
          <w:p w:rsidR="00AD7303" w:rsidRPr="00AD7303" w:rsidRDefault="00AD7303" w:rsidP="00AD7303">
            <w:pPr>
              <w:autoSpaceDE w:val="0"/>
              <w:autoSpaceDN w:val="0"/>
              <w:adjustRightInd w:val="0"/>
              <w:spacing w:after="0" w:line="240" w:lineRule="auto"/>
              <w:contextualSpacing/>
              <w:jc w:val="center"/>
              <w:rPr>
                <w:rFonts w:ascii="Times New Roman" w:eastAsia="Calibri" w:hAnsi="Times New Roman" w:cs="Times New Roman"/>
                <w:kern w:val="2"/>
              </w:rPr>
            </w:pPr>
            <w:r w:rsidRPr="00AD7303">
              <w:rPr>
                <w:rFonts w:ascii="Times New Roman" w:eastAsia="Calibri" w:hAnsi="Times New Roman" w:cs="Times New Roman"/>
                <w:kern w:val="2"/>
              </w:rPr>
              <w:t>-</w:t>
            </w:r>
          </w:p>
        </w:tc>
        <w:tc>
          <w:tcPr>
            <w:tcW w:w="763" w:type="dxa"/>
          </w:tcPr>
          <w:p w:rsidR="00AD7303" w:rsidRPr="00AD7303" w:rsidRDefault="00AD7303" w:rsidP="00AD7303">
            <w:pPr>
              <w:spacing w:after="0" w:line="240" w:lineRule="auto"/>
              <w:jc w:val="center"/>
              <w:rPr>
                <w:rFonts w:ascii="Times New Roman" w:eastAsia="Times New Roman" w:hAnsi="Times New Roman" w:cs="Times New Roman"/>
                <w:kern w:val="2"/>
                <w:lang w:eastAsia="ru-RU"/>
              </w:rPr>
            </w:pPr>
            <w:r w:rsidRPr="00AD7303">
              <w:rPr>
                <w:rFonts w:ascii="Times New Roman" w:eastAsia="Times New Roman" w:hAnsi="Times New Roman" w:cs="Times New Roman"/>
                <w:kern w:val="2"/>
                <w:lang w:eastAsia="ru-RU"/>
              </w:rPr>
              <w:t>-</w:t>
            </w:r>
          </w:p>
        </w:tc>
        <w:tc>
          <w:tcPr>
            <w:tcW w:w="817" w:type="dxa"/>
          </w:tcPr>
          <w:p w:rsidR="00AD7303" w:rsidRPr="00AD7303" w:rsidRDefault="00AD7303" w:rsidP="00AD7303">
            <w:pPr>
              <w:spacing w:after="0" w:line="240" w:lineRule="auto"/>
              <w:jc w:val="center"/>
              <w:rPr>
                <w:rFonts w:ascii="Times New Roman" w:eastAsia="Times New Roman" w:hAnsi="Times New Roman" w:cs="Times New Roman"/>
                <w:kern w:val="2"/>
                <w:lang w:eastAsia="ru-RU"/>
              </w:rPr>
            </w:pPr>
            <w:r w:rsidRPr="00AD7303">
              <w:rPr>
                <w:rFonts w:ascii="Times New Roman" w:eastAsia="Times New Roman" w:hAnsi="Times New Roman" w:cs="Times New Roman"/>
                <w:kern w:val="2"/>
                <w:lang w:eastAsia="ru-RU"/>
              </w:rPr>
              <w:t>-</w:t>
            </w:r>
          </w:p>
        </w:tc>
        <w:tc>
          <w:tcPr>
            <w:tcW w:w="767" w:type="dxa"/>
          </w:tcPr>
          <w:p w:rsidR="00AD7303" w:rsidRPr="00AD7303" w:rsidRDefault="00AD7303" w:rsidP="00AD7303">
            <w:pPr>
              <w:spacing w:after="0" w:line="240" w:lineRule="auto"/>
              <w:jc w:val="center"/>
              <w:rPr>
                <w:rFonts w:ascii="Times New Roman" w:eastAsia="Times New Roman" w:hAnsi="Times New Roman" w:cs="Times New Roman"/>
                <w:kern w:val="2"/>
                <w:lang w:eastAsia="ru-RU"/>
              </w:rPr>
            </w:pPr>
            <w:r w:rsidRPr="00AD7303">
              <w:rPr>
                <w:rFonts w:ascii="Times New Roman" w:eastAsia="Times New Roman" w:hAnsi="Times New Roman" w:cs="Times New Roman"/>
                <w:kern w:val="2"/>
                <w:lang w:eastAsia="ru-RU"/>
              </w:rPr>
              <w:t>-</w:t>
            </w:r>
          </w:p>
        </w:tc>
        <w:tc>
          <w:tcPr>
            <w:tcW w:w="763" w:type="dxa"/>
          </w:tcPr>
          <w:p w:rsidR="00AD7303" w:rsidRPr="00AD7303" w:rsidRDefault="00AD7303" w:rsidP="00AD7303">
            <w:pPr>
              <w:spacing w:after="0" w:line="240" w:lineRule="auto"/>
              <w:jc w:val="center"/>
              <w:rPr>
                <w:rFonts w:ascii="Times New Roman" w:eastAsia="Times New Roman" w:hAnsi="Times New Roman" w:cs="Times New Roman"/>
                <w:kern w:val="2"/>
                <w:lang w:eastAsia="ru-RU"/>
              </w:rPr>
            </w:pPr>
            <w:r w:rsidRPr="00AD7303">
              <w:rPr>
                <w:rFonts w:ascii="Times New Roman" w:eastAsia="Times New Roman" w:hAnsi="Times New Roman" w:cs="Times New Roman"/>
                <w:kern w:val="2"/>
                <w:lang w:eastAsia="ru-RU"/>
              </w:rPr>
              <w:t>-</w:t>
            </w:r>
          </w:p>
        </w:tc>
        <w:tc>
          <w:tcPr>
            <w:tcW w:w="770" w:type="dxa"/>
          </w:tcPr>
          <w:p w:rsidR="00AD7303" w:rsidRPr="00AD7303" w:rsidRDefault="00AD7303" w:rsidP="00AD7303">
            <w:pPr>
              <w:spacing w:after="0" w:line="240" w:lineRule="auto"/>
              <w:jc w:val="center"/>
              <w:rPr>
                <w:rFonts w:ascii="Times New Roman" w:eastAsia="Times New Roman" w:hAnsi="Times New Roman" w:cs="Times New Roman"/>
                <w:kern w:val="2"/>
                <w:lang w:eastAsia="ru-RU"/>
              </w:rPr>
            </w:pPr>
            <w:r w:rsidRPr="00AD7303">
              <w:rPr>
                <w:rFonts w:ascii="Times New Roman" w:eastAsia="Times New Roman" w:hAnsi="Times New Roman" w:cs="Times New Roman"/>
                <w:kern w:val="2"/>
                <w:lang w:eastAsia="ru-RU"/>
              </w:rPr>
              <w:t>-</w:t>
            </w:r>
          </w:p>
        </w:tc>
        <w:tc>
          <w:tcPr>
            <w:tcW w:w="762" w:type="dxa"/>
          </w:tcPr>
          <w:p w:rsidR="00AD7303" w:rsidRPr="00AD7303" w:rsidRDefault="00AD7303" w:rsidP="00AD7303">
            <w:pPr>
              <w:spacing w:after="0" w:line="240" w:lineRule="auto"/>
              <w:jc w:val="center"/>
              <w:rPr>
                <w:rFonts w:ascii="Times New Roman" w:eastAsia="Times New Roman" w:hAnsi="Times New Roman" w:cs="Times New Roman"/>
                <w:kern w:val="2"/>
                <w:lang w:eastAsia="ru-RU"/>
              </w:rPr>
            </w:pPr>
            <w:r w:rsidRPr="00AD7303">
              <w:rPr>
                <w:rFonts w:ascii="Times New Roman" w:eastAsia="Times New Roman" w:hAnsi="Times New Roman" w:cs="Times New Roman"/>
                <w:kern w:val="2"/>
                <w:lang w:eastAsia="ru-RU"/>
              </w:rPr>
              <w:t>-</w:t>
            </w:r>
          </w:p>
        </w:tc>
        <w:tc>
          <w:tcPr>
            <w:tcW w:w="763" w:type="dxa"/>
          </w:tcPr>
          <w:p w:rsidR="00AD7303" w:rsidRPr="00AD7303" w:rsidRDefault="00AD7303" w:rsidP="00AD7303">
            <w:pPr>
              <w:spacing w:after="0" w:line="240" w:lineRule="auto"/>
              <w:jc w:val="center"/>
              <w:rPr>
                <w:rFonts w:ascii="Times New Roman" w:eastAsia="Times New Roman" w:hAnsi="Times New Roman" w:cs="Times New Roman"/>
                <w:kern w:val="2"/>
                <w:lang w:eastAsia="ru-RU"/>
              </w:rPr>
            </w:pPr>
            <w:r w:rsidRPr="00AD7303">
              <w:rPr>
                <w:rFonts w:ascii="Times New Roman" w:eastAsia="Times New Roman" w:hAnsi="Times New Roman" w:cs="Times New Roman"/>
                <w:kern w:val="2"/>
                <w:lang w:eastAsia="ru-RU"/>
              </w:rPr>
              <w:t>-</w:t>
            </w:r>
          </w:p>
        </w:tc>
        <w:tc>
          <w:tcPr>
            <w:tcW w:w="763" w:type="dxa"/>
          </w:tcPr>
          <w:p w:rsidR="00AD7303" w:rsidRPr="00AD7303" w:rsidRDefault="00AD7303" w:rsidP="00AD7303">
            <w:pPr>
              <w:spacing w:after="0" w:line="240" w:lineRule="auto"/>
              <w:jc w:val="center"/>
              <w:rPr>
                <w:rFonts w:ascii="Times New Roman" w:eastAsia="Times New Roman" w:hAnsi="Times New Roman" w:cs="Times New Roman"/>
                <w:kern w:val="2"/>
                <w:lang w:eastAsia="ru-RU"/>
              </w:rPr>
            </w:pPr>
            <w:r w:rsidRPr="00AD7303">
              <w:rPr>
                <w:rFonts w:ascii="Times New Roman" w:eastAsia="Times New Roman" w:hAnsi="Times New Roman" w:cs="Times New Roman"/>
                <w:kern w:val="2"/>
                <w:lang w:eastAsia="ru-RU"/>
              </w:rPr>
              <w:t>-</w:t>
            </w:r>
          </w:p>
        </w:tc>
        <w:tc>
          <w:tcPr>
            <w:tcW w:w="763" w:type="dxa"/>
          </w:tcPr>
          <w:p w:rsidR="00AD7303" w:rsidRPr="00AD7303" w:rsidRDefault="00AD7303" w:rsidP="00AD7303">
            <w:pPr>
              <w:spacing w:after="0" w:line="240" w:lineRule="auto"/>
              <w:jc w:val="center"/>
              <w:rPr>
                <w:rFonts w:ascii="Times New Roman" w:eastAsia="Times New Roman" w:hAnsi="Times New Roman" w:cs="Times New Roman"/>
                <w:kern w:val="2"/>
                <w:lang w:eastAsia="ru-RU"/>
              </w:rPr>
            </w:pPr>
            <w:r w:rsidRPr="00AD7303">
              <w:rPr>
                <w:rFonts w:ascii="Times New Roman" w:eastAsia="Times New Roman" w:hAnsi="Times New Roman" w:cs="Times New Roman"/>
                <w:kern w:val="2"/>
                <w:lang w:eastAsia="ru-RU"/>
              </w:rPr>
              <w:t>-</w:t>
            </w:r>
          </w:p>
        </w:tc>
      </w:tr>
      <w:tr w:rsidR="00AD7303" w:rsidRPr="00AD7303" w:rsidTr="00934125">
        <w:tc>
          <w:tcPr>
            <w:tcW w:w="430" w:type="dxa"/>
            <w:vMerge/>
          </w:tcPr>
          <w:p w:rsidR="00AD7303" w:rsidRPr="00AD7303" w:rsidRDefault="00AD7303" w:rsidP="00AD7303">
            <w:pPr>
              <w:spacing w:after="0" w:line="240" w:lineRule="auto"/>
              <w:contextualSpacing/>
              <w:jc w:val="center"/>
              <w:rPr>
                <w:rFonts w:ascii="Times New Roman" w:eastAsia="Calibri" w:hAnsi="Times New Roman" w:cs="Times New Roman"/>
                <w:kern w:val="2"/>
              </w:rPr>
            </w:pPr>
          </w:p>
        </w:tc>
        <w:tc>
          <w:tcPr>
            <w:tcW w:w="2258" w:type="dxa"/>
            <w:vMerge/>
            <w:hideMark/>
          </w:tcPr>
          <w:p w:rsidR="00AD7303" w:rsidRPr="00AD7303" w:rsidRDefault="00AD7303" w:rsidP="00AD7303">
            <w:pPr>
              <w:spacing w:after="0" w:line="240" w:lineRule="auto"/>
              <w:contextualSpacing/>
              <w:rPr>
                <w:rFonts w:ascii="Times New Roman" w:eastAsia="Calibri" w:hAnsi="Times New Roman" w:cs="Times New Roman"/>
                <w:kern w:val="2"/>
              </w:rPr>
            </w:pPr>
          </w:p>
        </w:tc>
        <w:tc>
          <w:tcPr>
            <w:tcW w:w="2170" w:type="dxa"/>
            <w:hideMark/>
          </w:tcPr>
          <w:p w:rsidR="00AD7303" w:rsidRPr="00AD7303" w:rsidRDefault="00AD7303" w:rsidP="00AD7303">
            <w:pPr>
              <w:autoSpaceDE w:val="0"/>
              <w:autoSpaceDN w:val="0"/>
              <w:adjustRightInd w:val="0"/>
              <w:spacing w:after="0" w:line="240" w:lineRule="auto"/>
              <w:contextualSpacing/>
              <w:rPr>
                <w:rFonts w:ascii="Times New Roman" w:eastAsia="Calibri" w:hAnsi="Times New Roman" w:cs="Times New Roman"/>
                <w:kern w:val="2"/>
              </w:rPr>
            </w:pPr>
            <w:r w:rsidRPr="00AD7303">
              <w:rPr>
                <w:rFonts w:ascii="Times New Roman" w:eastAsia="Calibri" w:hAnsi="Times New Roman" w:cs="Times New Roman"/>
                <w:kern w:val="2"/>
              </w:rPr>
              <w:t>федерального бюджета</w:t>
            </w:r>
          </w:p>
        </w:tc>
        <w:tc>
          <w:tcPr>
            <w:tcW w:w="1041" w:type="dxa"/>
            <w:hideMark/>
          </w:tcPr>
          <w:p w:rsidR="00AD7303" w:rsidRPr="00AD7303" w:rsidRDefault="00AD7303" w:rsidP="00AD7303">
            <w:pPr>
              <w:autoSpaceDE w:val="0"/>
              <w:autoSpaceDN w:val="0"/>
              <w:adjustRightInd w:val="0"/>
              <w:spacing w:after="0" w:line="240" w:lineRule="auto"/>
              <w:contextualSpacing/>
              <w:jc w:val="center"/>
              <w:rPr>
                <w:rFonts w:ascii="Times New Roman" w:eastAsia="Calibri" w:hAnsi="Times New Roman" w:cs="Times New Roman"/>
                <w:kern w:val="2"/>
              </w:rPr>
            </w:pPr>
            <w:r w:rsidRPr="00AD7303">
              <w:rPr>
                <w:rFonts w:ascii="Times New Roman" w:eastAsia="Calibri" w:hAnsi="Times New Roman" w:cs="Times New Roman"/>
                <w:kern w:val="2"/>
              </w:rPr>
              <w:t>-</w:t>
            </w:r>
          </w:p>
        </w:tc>
        <w:tc>
          <w:tcPr>
            <w:tcW w:w="897" w:type="dxa"/>
          </w:tcPr>
          <w:p w:rsidR="00AD7303" w:rsidRPr="00AD7303" w:rsidRDefault="00AD7303" w:rsidP="00AD7303">
            <w:pPr>
              <w:spacing w:after="0" w:line="240" w:lineRule="auto"/>
              <w:contextualSpacing/>
              <w:jc w:val="center"/>
              <w:rPr>
                <w:rFonts w:ascii="Times New Roman" w:eastAsia="Times New Roman" w:hAnsi="Times New Roman" w:cs="Times New Roman"/>
                <w:kern w:val="2"/>
                <w:lang w:eastAsia="ru-RU"/>
              </w:rPr>
            </w:pPr>
            <w:r w:rsidRPr="00AD7303">
              <w:rPr>
                <w:rFonts w:ascii="Times New Roman" w:eastAsia="Times New Roman" w:hAnsi="Times New Roman" w:cs="Times New Roman"/>
                <w:kern w:val="2"/>
                <w:lang w:eastAsia="ru-RU"/>
              </w:rPr>
              <w:t>-</w:t>
            </w:r>
          </w:p>
        </w:tc>
        <w:tc>
          <w:tcPr>
            <w:tcW w:w="831" w:type="dxa"/>
          </w:tcPr>
          <w:p w:rsidR="00AD7303" w:rsidRPr="00AD7303" w:rsidRDefault="00AD7303" w:rsidP="00AD7303">
            <w:pPr>
              <w:autoSpaceDE w:val="0"/>
              <w:autoSpaceDN w:val="0"/>
              <w:adjustRightInd w:val="0"/>
              <w:spacing w:after="0" w:line="240" w:lineRule="auto"/>
              <w:contextualSpacing/>
              <w:jc w:val="center"/>
              <w:rPr>
                <w:rFonts w:ascii="Times New Roman" w:eastAsia="Calibri" w:hAnsi="Times New Roman" w:cs="Times New Roman"/>
                <w:kern w:val="2"/>
              </w:rPr>
            </w:pPr>
            <w:r w:rsidRPr="00AD7303">
              <w:rPr>
                <w:rFonts w:ascii="Times New Roman" w:eastAsia="Calibri" w:hAnsi="Times New Roman" w:cs="Times New Roman"/>
                <w:kern w:val="2"/>
              </w:rPr>
              <w:t>-</w:t>
            </w:r>
          </w:p>
        </w:tc>
        <w:tc>
          <w:tcPr>
            <w:tcW w:w="832" w:type="dxa"/>
          </w:tcPr>
          <w:p w:rsidR="00AD7303" w:rsidRPr="00AD7303" w:rsidRDefault="00AD7303" w:rsidP="00AD7303">
            <w:pPr>
              <w:spacing w:after="0" w:line="240" w:lineRule="auto"/>
              <w:jc w:val="center"/>
              <w:rPr>
                <w:rFonts w:ascii="Times New Roman" w:eastAsia="Times New Roman" w:hAnsi="Times New Roman" w:cs="Times New Roman"/>
                <w:kern w:val="2"/>
                <w:lang w:eastAsia="ru-RU"/>
              </w:rPr>
            </w:pPr>
            <w:r w:rsidRPr="00AD7303">
              <w:rPr>
                <w:rFonts w:ascii="Times New Roman" w:eastAsia="Calibri" w:hAnsi="Times New Roman" w:cs="Times New Roman"/>
                <w:kern w:val="2"/>
              </w:rPr>
              <w:t>–</w:t>
            </w:r>
          </w:p>
        </w:tc>
        <w:tc>
          <w:tcPr>
            <w:tcW w:w="763" w:type="dxa"/>
          </w:tcPr>
          <w:p w:rsidR="00AD7303" w:rsidRPr="00AD7303" w:rsidRDefault="00AD7303" w:rsidP="00AD7303">
            <w:pPr>
              <w:spacing w:after="0" w:line="240" w:lineRule="auto"/>
              <w:jc w:val="center"/>
              <w:rPr>
                <w:rFonts w:ascii="Times New Roman" w:eastAsia="Times New Roman" w:hAnsi="Times New Roman" w:cs="Times New Roman"/>
                <w:kern w:val="2"/>
                <w:lang w:eastAsia="ru-RU"/>
              </w:rPr>
            </w:pPr>
            <w:r w:rsidRPr="00AD7303">
              <w:rPr>
                <w:rFonts w:ascii="Times New Roman" w:eastAsia="Calibri" w:hAnsi="Times New Roman" w:cs="Times New Roman"/>
                <w:kern w:val="2"/>
              </w:rPr>
              <w:t>–</w:t>
            </w:r>
          </w:p>
        </w:tc>
        <w:tc>
          <w:tcPr>
            <w:tcW w:w="817" w:type="dxa"/>
          </w:tcPr>
          <w:p w:rsidR="00AD7303" w:rsidRPr="00AD7303" w:rsidRDefault="00AD7303" w:rsidP="00AD7303">
            <w:pPr>
              <w:spacing w:after="0" w:line="240" w:lineRule="auto"/>
              <w:jc w:val="center"/>
              <w:rPr>
                <w:rFonts w:ascii="Times New Roman" w:eastAsia="Times New Roman" w:hAnsi="Times New Roman" w:cs="Times New Roman"/>
                <w:kern w:val="2"/>
                <w:lang w:eastAsia="ru-RU"/>
              </w:rPr>
            </w:pPr>
            <w:r w:rsidRPr="00AD7303">
              <w:rPr>
                <w:rFonts w:ascii="Times New Roman" w:eastAsia="Calibri" w:hAnsi="Times New Roman" w:cs="Times New Roman"/>
                <w:kern w:val="2"/>
              </w:rPr>
              <w:t>–</w:t>
            </w:r>
          </w:p>
        </w:tc>
        <w:tc>
          <w:tcPr>
            <w:tcW w:w="767" w:type="dxa"/>
          </w:tcPr>
          <w:p w:rsidR="00AD7303" w:rsidRPr="00AD7303" w:rsidRDefault="00AD7303" w:rsidP="00AD7303">
            <w:pPr>
              <w:spacing w:after="0" w:line="240" w:lineRule="auto"/>
              <w:jc w:val="center"/>
              <w:rPr>
                <w:rFonts w:ascii="Times New Roman" w:eastAsia="Times New Roman" w:hAnsi="Times New Roman" w:cs="Times New Roman"/>
                <w:kern w:val="2"/>
                <w:lang w:eastAsia="ru-RU"/>
              </w:rPr>
            </w:pPr>
            <w:r w:rsidRPr="00AD7303">
              <w:rPr>
                <w:rFonts w:ascii="Times New Roman" w:eastAsia="Calibri" w:hAnsi="Times New Roman" w:cs="Times New Roman"/>
                <w:kern w:val="2"/>
              </w:rPr>
              <w:t>–</w:t>
            </w:r>
          </w:p>
        </w:tc>
        <w:tc>
          <w:tcPr>
            <w:tcW w:w="763" w:type="dxa"/>
          </w:tcPr>
          <w:p w:rsidR="00AD7303" w:rsidRPr="00AD7303" w:rsidRDefault="00AD7303" w:rsidP="00AD7303">
            <w:pPr>
              <w:spacing w:after="0" w:line="240" w:lineRule="auto"/>
              <w:jc w:val="center"/>
              <w:rPr>
                <w:rFonts w:ascii="Times New Roman" w:eastAsia="Times New Roman" w:hAnsi="Times New Roman" w:cs="Times New Roman"/>
                <w:kern w:val="2"/>
                <w:lang w:eastAsia="ru-RU"/>
              </w:rPr>
            </w:pPr>
            <w:r w:rsidRPr="00AD7303">
              <w:rPr>
                <w:rFonts w:ascii="Times New Roman" w:eastAsia="Calibri" w:hAnsi="Times New Roman" w:cs="Times New Roman"/>
                <w:kern w:val="2"/>
              </w:rPr>
              <w:t>–</w:t>
            </w:r>
          </w:p>
        </w:tc>
        <w:tc>
          <w:tcPr>
            <w:tcW w:w="770" w:type="dxa"/>
          </w:tcPr>
          <w:p w:rsidR="00AD7303" w:rsidRPr="00AD7303" w:rsidRDefault="00AD7303" w:rsidP="00AD7303">
            <w:pPr>
              <w:spacing w:after="0" w:line="240" w:lineRule="auto"/>
              <w:jc w:val="center"/>
              <w:rPr>
                <w:rFonts w:ascii="Times New Roman" w:eastAsia="Times New Roman" w:hAnsi="Times New Roman" w:cs="Times New Roman"/>
                <w:kern w:val="2"/>
                <w:lang w:eastAsia="ru-RU"/>
              </w:rPr>
            </w:pPr>
            <w:r w:rsidRPr="00AD7303">
              <w:rPr>
                <w:rFonts w:ascii="Times New Roman" w:eastAsia="Calibri" w:hAnsi="Times New Roman" w:cs="Times New Roman"/>
                <w:kern w:val="2"/>
              </w:rPr>
              <w:t>–</w:t>
            </w:r>
          </w:p>
        </w:tc>
        <w:tc>
          <w:tcPr>
            <w:tcW w:w="762" w:type="dxa"/>
          </w:tcPr>
          <w:p w:rsidR="00AD7303" w:rsidRPr="00AD7303" w:rsidRDefault="00AD7303" w:rsidP="00AD7303">
            <w:pPr>
              <w:spacing w:after="0" w:line="240" w:lineRule="auto"/>
              <w:jc w:val="center"/>
              <w:rPr>
                <w:rFonts w:ascii="Times New Roman" w:eastAsia="Times New Roman" w:hAnsi="Times New Roman" w:cs="Times New Roman"/>
                <w:kern w:val="2"/>
                <w:lang w:eastAsia="ru-RU"/>
              </w:rPr>
            </w:pPr>
            <w:r w:rsidRPr="00AD7303">
              <w:rPr>
                <w:rFonts w:ascii="Times New Roman" w:eastAsia="Calibri" w:hAnsi="Times New Roman" w:cs="Times New Roman"/>
                <w:kern w:val="2"/>
              </w:rPr>
              <w:t>–</w:t>
            </w:r>
          </w:p>
        </w:tc>
        <w:tc>
          <w:tcPr>
            <w:tcW w:w="763" w:type="dxa"/>
          </w:tcPr>
          <w:p w:rsidR="00AD7303" w:rsidRPr="00AD7303" w:rsidRDefault="00AD7303" w:rsidP="00AD7303">
            <w:pPr>
              <w:spacing w:after="0" w:line="240" w:lineRule="auto"/>
              <w:jc w:val="center"/>
              <w:rPr>
                <w:rFonts w:ascii="Times New Roman" w:eastAsia="Times New Roman" w:hAnsi="Times New Roman" w:cs="Times New Roman"/>
                <w:kern w:val="2"/>
                <w:lang w:eastAsia="ru-RU"/>
              </w:rPr>
            </w:pPr>
            <w:r w:rsidRPr="00AD7303">
              <w:rPr>
                <w:rFonts w:ascii="Times New Roman" w:eastAsia="Calibri" w:hAnsi="Times New Roman" w:cs="Times New Roman"/>
                <w:kern w:val="2"/>
              </w:rPr>
              <w:t>–</w:t>
            </w:r>
          </w:p>
        </w:tc>
        <w:tc>
          <w:tcPr>
            <w:tcW w:w="763" w:type="dxa"/>
          </w:tcPr>
          <w:p w:rsidR="00AD7303" w:rsidRPr="00AD7303" w:rsidRDefault="00AD7303" w:rsidP="00AD7303">
            <w:pPr>
              <w:spacing w:after="0" w:line="240" w:lineRule="auto"/>
              <w:jc w:val="center"/>
              <w:rPr>
                <w:rFonts w:ascii="Times New Roman" w:eastAsia="Times New Roman" w:hAnsi="Times New Roman" w:cs="Times New Roman"/>
                <w:kern w:val="2"/>
                <w:lang w:eastAsia="ru-RU"/>
              </w:rPr>
            </w:pPr>
            <w:r w:rsidRPr="00AD7303">
              <w:rPr>
                <w:rFonts w:ascii="Times New Roman" w:eastAsia="Calibri" w:hAnsi="Times New Roman" w:cs="Times New Roman"/>
                <w:kern w:val="2"/>
              </w:rPr>
              <w:t>–</w:t>
            </w:r>
          </w:p>
        </w:tc>
        <w:tc>
          <w:tcPr>
            <w:tcW w:w="763" w:type="dxa"/>
          </w:tcPr>
          <w:p w:rsidR="00AD7303" w:rsidRPr="00AD7303" w:rsidRDefault="00AD7303" w:rsidP="00AD7303">
            <w:pPr>
              <w:spacing w:after="0" w:line="240" w:lineRule="auto"/>
              <w:jc w:val="center"/>
              <w:rPr>
                <w:rFonts w:ascii="Times New Roman" w:eastAsia="Times New Roman" w:hAnsi="Times New Roman" w:cs="Times New Roman"/>
                <w:kern w:val="2"/>
                <w:lang w:eastAsia="ru-RU"/>
              </w:rPr>
            </w:pPr>
            <w:r w:rsidRPr="00AD7303">
              <w:rPr>
                <w:rFonts w:ascii="Times New Roman" w:eastAsia="Calibri" w:hAnsi="Times New Roman" w:cs="Times New Roman"/>
                <w:kern w:val="2"/>
              </w:rPr>
              <w:t>–</w:t>
            </w:r>
          </w:p>
        </w:tc>
      </w:tr>
      <w:tr w:rsidR="00934125" w:rsidRPr="00AD7303" w:rsidTr="00934125">
        <w:trPr>
          <w:trHeight w:val="288"/>
        </w:trPr>
        <w:tc>
          <w:tcPr>
            <w:tcW w:w="430" w:type="dxa"/>
            <w:vMerge/>
          </w:tcPr>
          <w:p w:rsidR="00934125" w:rsidRPr="00AD7303" w:rsidRDefault="00934125" w:rsidP="00934125">
            <w:pPr>
              <w:spacing w:after="0" w:line="240" w:lineRule="auto"/>
              <w:contextualSpacing/>
              <w:jc w:val="center"/>
              <w:rPr>
                <w:rFonts w:ascii="Times New Roman" w:eastAsia="Calibri" w:hAnsi="Times New Roman" w:cs="Times New Roman"/>
                <w:kern w:val="2"/>
              </w:rPr>
            </w:pPr>
          </w:p>
        </w:tc>
        <w:tc>
          <w:tcPr>
            <w:tcW w:w="2258" w:type="dxa"/>
            <w:vMerge/>
            <w:hideMark/>
          </w:tcPr>
          <w:p w:rsidR="00934125" w:rsidRPr="00AD7303" w:rsidRDefault="00934125" w:rsidP="00934125">
            <w:pPr>
              <w:spacing w:after="0" w:line="240" w:lineRule="auto"/>
              <w:contextualSpacing/>
              <w:rPr>
                <w:rFonts w:ascii="Times New Roman" w:eastAsia="Calibri" w:hAnsi="Times New Roman" w:cs="Times New Roman"/>
                <w:kern w:val="2"/>
              </w:rPr>
            </w:pPr>
          </w:p>
        </w:tc>
        <w:tc>
          <w:tcPr>
            <w:tcW w:w="2170" w:type="dxa"/>
            <w:hideMark/>
          </w:tcPr>
          <w:p w:rsidR="00934125" w:rsidRPr="00AD7303" w:rsidRDefault="00934125" w:rsidP="00934125">
            <w:pPr>
              <w:autoSpaceDE w:val="0"/>
              <w:autoSpaceDN w:val="0"/>
              <w:adjustRightInd w:val="0"/>
              <w:spacing w:after="0" w:line="240" w:lineRule="auto"/>
              <w:contextualSpacing/>
              <w:rPr>
                <w:rFonts w:ascii="Times New Roman" w:eastAsia="Calibri" w:hAnsi="Times New Roman" w:cs="Times New Roman"/>
                <w:kern w:val="2"/>
              </w:rPr>
            </w:pPr>
            <w:r w:rsidRPr="00AD7303">
              <w:rPr>
                <w:rFonts w:ascii="Times New Roman" w:eastAsia="Calibri" w:hAnsi="Times New Roman" w:cs="Times New Roman"/>
                <w:kern w:val="2"/>
              </w:rPr>
              <w:t>местный бюджет</w:t>
            </w:r>
          </w:p>
        </w:tc>
        <w:tc>
          <w:tcPr>
            <w:tcW w:w="1041" w:type="dxa"/>
            <w:hideMark/>
          </w:tcPr>
          <w:p w:rsidR="00934125" w:rsidRPr="00AD7303" w:rsidRDefault="00934125" w:rsidP="00934125">
            <w:pPr>
              <w:autoSpaceDE w:val="0"/>
              <w:autoSpaceDN w:val="0"/>
              <w:adjustRightInd w:val="0"/>
              <w:spacing w:after="0" w:line="240" w:lineRule="auto"/>
              <w:contextualSpacing/>
              <w:jc w:val="center"/>
              <w:rPr>
                <w:rFonts w:ascii="Times New Roman" w:eastAsia="Calibri" w:hAnsi="Times New Roman" w:cs="Times New Roman"/>
                <w:kern w:val="2"/>
              </w:rPr>
            </w:pPr>
            <w:r w:rsidRPr="00AD7303">
              <w:rPr>
                <w:rFonts w:ascii="Times New Roman" w:eastAsia="Calibri" w:hAnsi="Times New Roman" w:cs="Times New Roman"/>
                <w:kern w:val="2"/>
              </w:rPr>
              <w:t>1 </w:t>
            </w:r>
            <w:r>
              <w:rPr>
                <w:rFonts w:ascii="Times New Roman" w:eastAsia="Calibri" w:hAnsi="Times New Roman" w:cs="Times New Roman"/>
                <w:kern w:val="2"/>
              </w:rPr>
              <w:t>320</w:t>
            </w:r>
            <w:r w:rsidRPr="00AD7303">
              <w:rPr>
                <w:rFonts w:ascii="Times New Roman" w:eastAsia="Calibri" w:hAnsi="Times New Roman" w:cs="Times New Roman"/>
                <w:kern w:val="2"/>
              </w:rPr>
              <w:t xml:space="preserve"> 000</w:t>
            </w:r>
          </w:p>
        </w:tc>
        <w:tc>
          <w:tcPr>
            <w:tcW w:w="897" w:type="dxa"/>
          </w:tcPr>
          <w:p w:rsidR="00934125" w:rsidRPr="00AD7303" w:rsidRDefault="00934125" w:rsidP="00934125">
            <w:pPr>
              <w:autoSpaceDE w:val="0"/>
              <w:autoSpaceDN w:val="0"/>
              <w:adjustRightInd w:val="0"/>
              <w:spacing w:after="0" w:line="240" w:lineRule="auto"/>
              <w:contextualSpacing/>
              <w:jc w:val="center"/>
              <w:rPr>
                <w:rFonts w:ascii="Times New Roman" w:eastAsia="Calibri" w:hAnsi="Times New Roman" w:cs="Times New Roman"/>
                <w:kern w:val="2"/>
              </w:rPr>
            </w:pPr>
            <w:r w:rsidRPr="00AD7303">
              <w:rPr>
                <w:rFonts w:ascii="Times New Roman" w:eastAsia="Calibri" w:hAnsi="Times New Roman" w:cs="Times New Roman"/>
                <w:kern w:val="2"/>
              </w:rPr>
              <w:t>1</w:t>
            </w:r>
            <w:r>
              <w:rPr>
                <w:rFonts w:ascii="Times New Roman" w:eastAsia="Calibri" w:hAnsi="Times New Roman" w:cs="Times New Roman"/>
                <w:kern w:val="2"/>
              </w:rPr>
              <w:t>1</w:t>
            </w:r>
            <w:r w:rsidRPr="00AD7303">
              <w:rPr>
                <w:rFonts w:ascii="Times New Roman" w:eastAsia="Calibri" w:hAnsi="Times New Roman" w:cs="Times New Roman"/>
                <w:kern w:val="2"/>
              </w:rPr>
              <w:t>0000</w:t>
            </w:r>
          </w:p>
        </w:tc>
        <w:tc>
          <w:tcPr>
            <w:tcW w:w="831" w:type="dxa"/>
          </w:tcPr>
          <w:p w:rsidR="00934125" w:rsidRDefault="00934125" w:rsidP="00934125">
            <w:pPr>
              <w:jc w:val="center"/>
            </w:pPr>
            <w:r w:rsidRPr="00210966">
              <w:rPr>
                <w:rFonts w:ascii="Times New Roman" w:eastAsia="Calibri" w:hAnsi="Times New Roman" w:cs="Times New Roman"/>
                <w:kern w:val="2"/>
              </w:rPr>
              <w:t>110000</w:t>
            </w:r>
          </w:p>
        </w:tc>
        <w:tc>
          <w:tcPr>
            <w:tcW w:w="832" w:type="dxa"/>
          </w:tcPr>
          <w:p w:rsidR="00934125" w:rsidRDefault="00934125" w:rsidP="00934125">
            <w:pPr>
              <w:jc w:val="center"/>
            </w:pPr>
            <w:r w:rsidRPr="00210966">
              <w:rPr>
                <w:rFonts w:ascii="Times New Roman" w:eastAsia="Calibri" w:hAnsi="Times New Roman" w:cs="Times New Roman"/>
                <w:kern w:val="2"/>
              </w:rPr>
              <w:t>110000</w:t>
            </w:r>
          </w:p>
        </w:tc>
        <w:tc>
          <w:tcPr>
            <w:tcW w:w="763" w:type="dxa"/>
          </w:tcPr>
          <w:p w:rsidR="00934125" w:rsidRDefault="00934125" w:rsidP="00934125">
            <w:pPr>
              <w:ind w:hanging="157"/>
              <w:jc w:val="center"/>
            </w:pPr>
            <w:r w:rsidRPr="00210966">
              <w:rPr>
                <w:rFonts w:ascii="Times New Roman" w:eastAsia="Calibri" w:hAnsi="Times New Roman" w:cs="Times New Roman"/>
                <w:kern w:val="2"/>
              </w:rPr>
              <w:t>110000</w:t>
            </w:r>
          </w:p>
        </w:tc>
        <w:tc>
          <w:tcPr>
            <w:tcW w:w="817" w:type="dxa"/>
          </w:tcPr>
          <w:p w:rsidR="00934125" w:rsidRDefault="00934125" w:rsidP="00934125">
            <w:pPr>
              <w:jc w:val="center"/>
            </w:pPr>
            <w:r w:rsidRPr="00210966">
              <w:rPr>
                <w:rFonts w:ascii="Times New Roman" w:eastAsia="Calibri" w:hAnsi="Times New Roman" w:cs="Times New Roman"/>
                <w:kern w:val="2"/>
              </w:rPr>
              <w:t>110000</w:t>
            </w:r>
          </w:p>
        </w:tc>
        <w:tc>
          <w:tcPr>
            <w:tcW w:w="767" w:type="dxa"/>
          </w:tcPr>
          <w:p w:rsidR="00934125" w:rsidRDefault="00934125" w:rsidP="00934125">
            <w:pPr>
              <w:jc w:val="center"/>
            </w:pPr>
            <w:r w:rsidRPr="00210966">
              <w:rPr>
                <w:rFonts w:ascii="Times New Roman" w:eastAsia="Calibri" w:hAnsi="Times New Roman" w:cs="Times New Roman"/>
                <w:kern w:val="2"/>
              </w:rPr>
              <w:t>110000</w:t>
            </w:r>
          </w:p>
        </w:tc>
        <w:tc>
          <w:tcPr>
            <w:tcW w:w="763" w:type="dxa"/>
          </w:tcPr>
          <w:p w:rsidR="00934125" w:rsidRDefault="00934125" w:rsidP="00934125">
            <w:pPr>
              <w:ind w:hanging="236"/>
              <w:jc w:val="center"/>
            </w:pPr>
            <w:r w:rsidRPr="00210966">
              <w:rPr>
                <w:rFonts w:ascii="Times New Roman" w:eastAsia="Calibri" w:hAnsi="Times New Roman" w:cs="Times New Roman"/>
                <w:kern w:val="2"/>
              </w:rPr>
              <w:t>110000</w:t>
            </w:r>
          </w:p>
        </w:tc>
        <w:tc>
          <w:tcPr>
            <w:tcW w:w="770" w:type="dxa"/>
          </w:tcPr>
          <w:p w:rsidR="00934125" w:rsidRDefault="00934125" w:rsidP="00934125">
            <w:pPr>
              <w:jc w:val="center"/>
            </w:pPr>
            <w:r w:rsidRPr="00210966">
              <w:rPr>
                <w:rFonts w:ascii="Times New Roman" w:eastAsia="Calibri" w:hAnsi="Times New Roman" w:cs="Times New Roman"/>
                <w:kern w:val="2"/>
              </w:rPr>
              <w:t>110000</w:t>
            </w:r>
          </w:p>
        </w:tc>
        <w:tc>
          <w:tcPr>
            <w:tcW w:w="762" w:type="dxa"/>
          </w:tcPr>
          <w:p w:rsidR="00934125" w:rsidRDefault="00934125" w:rsidP="00934125">
            <w:pPr>
              <w:ind w:hanging="68"/>
              <w:jc w:val="center"/>
            </w:pPr>
            <w:r w:rsidRPr="00210966">
              <w:rPr>
                <w:rFonts w:ascii="Times New Roman" w:eastAsia="Calibri" w:hAnsi="Times New Roman" w:cs="Times New Roman"/>
                <w:kern w:val="2"/>
              </w:rPr>
              <w:t>110000</w:t>
            </w:r>
          </w:p>
        </w:tc>
        <w:tc>
          <w:tcPr>
            <w:tcW w:w="763" w:type="dxa"/>
          </w:tcPr>
          <w:p w:rsidR="00934125" w:rsidRDefault="00934125" w:rsidP="00934125">
            <w:pPr>
              <w:ind w:hanging="122"/>
              <w:jc w:val="center"/>
            </w:pPr>
            <w:r w:rsidRPr="00210966">
              <w:rPr>
                <w:rFonts w:ascii="Times New Roman" w:eastAsia="Calibri" w:hAnsi="Times New Roman" w:cs="Times New Roman"/>
                <w:kern w:val="2"/>
              </w:rPr>
              <w:t>110000</w:t>
            </w:r>
          </w:p>
        </w:tc>
        <w:tc>
          <w:tcPr>
            <w:tcW w:w="763" w:type="dxa"/>
          </w:tcPr>
          <w:p w:rsidR="00934125" w:rsidRDefault="00934125" w:rsidP="00934125">
            <w:pPr>
              <w:ind w:hanging="34"/>
              <w:jc w:val="center"/>
            </w:pPr>
            <w:r w:rsidRPr="00210966">
              <w:rPr>
                <w:rFonts w:ascii="Times New Roman" w:eastAsia="Calibri" w:hAnsi="Times New Roman" w:cs="Times New Roman"/>
                <w:kern w:val="2"/>
              </w:rPr>
              <w:t>110000</w:t>
            </w:r>
          </w:p>
        </w:tc>
        <w:tc>
          <w:tcPr>
            <w:tcW w:w="763" w:type="dxa"/>
          </w:tcPr>
          <w:p w:rsidR="00934125" w:rsidRDefault="00934125" w:rsidP="00934125">
            <w:pPr>
              <w:ind w:hanging="88"/>
              <w:jc w:val="center"/>
            </w:pPr>
            <w:r w:rsidRPr="00210966">
              <w:rPr>
                <w:rFonts w:ascii="Times New Roman" w:eastAsia="Calibri" w:hAnsi="Times New Roman" w:cs="Times New Roman"/>
                <w:kern w:val="2"/>
              </w:rPr>
              <w:t>110000</w:t>
            </w:r>
          </w:p>
        </w:tc>
      </w:tr>
      <w:tr w:rsidR="00AD7303" w:rsidRPr="00AD7303" w:rsidTr="00934125">
        <w:tc>
          <w:tcPr>
            <w:tcW w:w="430" w:type="dxa"/>
            <w:vMerge/>
          </w:tcPr>
          <w:p w:rsidR="00AD7303" w:rsidRPr="00AD7303" w:rsidRDefault="00AD7303" w:rsidP="00AD7303">
            <w:pPr>
              <w:spacing w:after="0" w:line="240" w:lineRule="auto"/>
              <w:contextualSpacing/>
              <w:jc w:val="center"/>
              <w:rPr>
                <w:rFonts w:ascii="Times New Roman" w:eastAsia="Calibri" w:hAnsi="Times New Roman" w:cs="Times New Roman"/>
                <w:kern w:val="2"/>
              </w:rPr>
            </w:pPr>
          </w:p>
        </w:tc>
        <w:tc>
          <w:tcPr>
            <w:tcW w:w="2258" w:type="dxa"/>
            <w:vMerge/>
            <w:hideMark/>
          </w:tcPr>
          <w:p w:rsidR="00AD7303" w:rsidRPr="00AD7303" w:rsidRDefault="00AD7303" w:rsidP="00AD7303">
            <w:pPr>
              <w:spacing w:after="0" w:line="240" w:lineRule="auto"/>
              <w:contextualSpacing/>
              <w:rPr>
                <w:rFonts w:ascii="Times New Roman" w:eastAsia="Calibri" w:hAnsi="Times New Roman" w:cs="Times New Roman"/>
                <w:kern w:val="2"/>
              </w:rPr>
            </w:pPr>
          </w:p>
        </w:tc>
        <w:tc>
          <w:tcPr>
            <w:tcW w:w="2170" w:type="dxa"/>
            <w:hideMark/>
          </w:tcPr>
          <w:p w:rsidR="00AD7303" w:rsidRPr="00AD7303" w:rsidRDefault="00AD7303" w:rsidP="00AD7303">
            <w:pPr>
              <w:autoSpaceDE w:val="0"/>
              <w:autoSpaceDN w:val="0"/>
              <w:adjustRightInd w:val="0"/>
              <w:spacing w:after="0" w:line="240" w:lineRule="auto"/>
              <w:contextualSpacing/>
              <w:rPr>
                <w:rFonts w:ascii="Times New Roman" w:eastAsia="Calibri" w:hAnsi="Times New Roman" w:cs="Times New Roman"/>
                <w:kern w:val="2"/>
              </w:rPr>
            </w:pPr>
            <w:r w:rsidRPr="00AD7303">
              <w:rPr>
                <w:rFonts w:ascii="Times New Roman" w:eastAsia="Calibri" w:hAnsi="Times New Roman" w:cs="Times New Roman"/>
                <w:kern w:val="2"/>
              </w:rPr>
              <w:t>внебюджетные источники</w:t>
            </w:r>
          </w:p>
        </w:tc>
        <w:tc>
          <w:tcPr>
            <w:tcW w:w="1041" w:type="dxa"/>
            <w:hideMark/>
          </w:tcPr>
          <w:p w:rsidR="00AD7303" w:rsidRPr="00AD7303" w:rsidRDefault="00AD7303" w:rsidP="00AD7303">
            <w:pPr>
              <w:spacing w:after="0" w:line="240" w:lineRule="auto"/>
              <w:jc w:val="center"/>
              <w:rPr>
                <w:rFonts w:ascii="Times New Roman" w:eastAsia="Times New Roman" w:hAnsi="Times New Roman" w:cs="Times New Roman"/>
                <w:kern w:val="2"/>
                <w:lang w:eastAsia="ru-RU"/>
              </w:rPr>
            </w:pPr>
            <w:r w:rsidRPr="00AD7303">
              <w:rPr>
                <w:rFonts w:ascii="Times New Roman" w:eastAsia="Calibri" w:hAnsi="Times New Roman" w:cs="Times New Roman"/>
                <w:kern w:val="2"/>
              </w:rPr>
              <w:t>–</w:t>
            </w:r>
          </w:p>
        </w:tc>
        <w:tc>
          <w:tcPr>
            <w:tcW w:w="897" w:type="dxa"/>
          </w:tcPr>
          <w:p w:rsidR="00AD7303" w:rsidRPr="00AD7303" w:rsidRDefault="00AD7303" w:rsidP="00AD7303">
            <w:pPr>
              <w:spacing w:after="0" w:line="240" w:lineRule="auto"/>
              <w:jc w:val="center"/>
              <w:rPr>
                <w:rFonts w:ascii="Times New Roman" w:eastAsia="Times New Roman" w:hAnsi="Times New Roman" w:cs="Times New Roman"/>
                <w:kern w:val="2"/>
                <w:lang w:eastAsia="ru-RU"/>
              </w:rPr>
            </w:pPr>
            <w:r w:rsidRPr="00AD7303">
              <w:rPr>
                <w:rFonts w:ascii="Times New Roman" w:eastAsia="Calibri" w:hAnsi="Times New Roman" w:cs="Times New Roman"/>
                <w:kern w:val="2"/>
              </w:rPr>
              <w:t>–</w:t>
            </w:r>
          </w:p>
        </w:tc>
        <w:tc>
          <w:tcPr>
            <w:tcW w:w="831" w:type="dxa"/>
          </w:tcPr>
          <w:p w:rsidR="00AD7303" w:rsidRPr="00AD7303" w:rsidRDefault="00AD7303" w:rsidP="00AD7303">
            <w:pPr>
              <w:spacing w:after="0" w:line="240" w:lineRule="auto"/>
              <w:jc w:val="center"/>
              <w:rPr>
                <w:rFonts w:ascii="Times New Roman" w:eastAsia="Times New Roman" w:hAnsi="Times New Roman" w:cs="Times New Roman"/>
                <w:kern w:val="2"/>
                <w:lang w:eastAsia="ru-RU"/>
              </w:rPr>
            </w:pPr>
            <w:r w:rsidRPr="00AD7303">
              <w:rPr>
                <w:rFonts w:ascii="Times New Roman" w:eastAsia="Calibri" w:hAnsi="Times New Roman" w:cs="Times New Roman"/>
                <w:kern w:val="2"/>
              </w:rPr>
              <w:t>–</w:t>
            </w:r>
          </w:p>
        </w:tc>
        <w:tc>
          <w:tcPr>
            <w:tcW w:w="832" w:type="dxa"/>
          </w:tcPr>
          <w:p w:rsidR="00AD7303" w:rsidRPr="00AD7303" w:rsidRDefault="00AD7303" w:rsidP="00AD7303">
            <w:pPr>
              <w:spacing w:after="0" w:line="240" w:lineRule="auto"/>
              <w:jc w:val="center"/>
              <w:rPr>
                <w:rFonts w:ascii="Times New Roman" w:eastAsia="Times New Roman" w:hAnsi="Times New Roman" w:cs="Times New Roman"/>
                <w:kern w:val="2"/>
                <w:lang w:eastAsia="ru-RU"/>
              </w:rPr>
            </w:pPr>
            <w:r w:rsidRPr="00AD7303">
              <w:rPr>
                <w:rFonts w:ascii="Times New Roman" w:eastAsia="Calibri" w:hAnsi="Times New Roman" w:cs="Times New Roman"/>
                <w:kern w:val="2"/>
              </w:rPr>
              <w:t>–</w:t>
            </w:r>
          </w:p>
        </w:tc>
        <w:tc>
          <w:tcPr>
            <w:tcW w:w="763" w:type="dxa"/>
          </w:tcPr>
          <w:p w:rsidR="00AD7303" w:rsidRPr="00AD7303" w:rsidRDefault="00AD7303" w:rsidP="00AD7303">
            <w:pPr>
              <w:spacing w:after="0" w:line="240" w:lineRule="auto"/>
              <w:jc w:val="center"/>
              <w:rPr>
                <w:rFonts w:ascii="Times New Roman" w:eastAsia="Times New Roman" w:hAnsi="Times New Roman" w:cs="Times New Roman"/>
                <w:kern w:val="2"/>
                <w:lang w:eastAsia="ru-RU"/>
              </w:rPr>
            </w:pPr>
            <w:r w:rsidRPr="00AD7303">
              <w:rPr>
                <w:rFonts w:ascii="Times New Roman" w:eastAsia="Calibri" w:hAnsi="Times New Roman" w:cs="Times New Roman"/>
                <w:kern w:val="2"/>
              </w:rPr>
              <w:t>–</w:t>
            </w:r>
          </w:p>
        </w:tc>
        <w:tc>
          <w:tcPr>
            <w:tcW w:w="817" w:type="dxa"/>
          </w:tcPr>
          <w:p w:rsidR="00AD7303" w:rsidRPr="00AD7303" w:rsidRDefault="00AD7303" w:rsidP="00AD7303">
            <w:pPr>
              <w:spacing w:after="0" w:line="240" w:lineRule="auto"/>
              <w:jc w:val="center"/>
              <w:rPr>
                <w:rFonts w:ascii="Times New Roman" w:eastAsia="Times New Roman" w:hAnsi="Times New Roman" w:cs="Times New Roman"/>
                <w:kern w:val="2"/>
                <w:lang w:eastAsia="ru-RU"/>
              </w:rPr>
            </w:pPr>
            <w:r w:rsidRPr="00AD7303">
              <w:rPr>
                <w:rFonts w:ascii="Times New Roman" w:eastAsia="Calibri" w:hAnsi="Times New Roman" w:cs="Times New Roman"/>
                <w:kern w:val="2"/>
              </w:rPr>
              <w:t>–</w:t>
            </w:r>
          </w:p>
        </w:tc>
        <w:tc>
          <w:tcPr>
            <w:tcW w:w="767" w:type="dxa"/>
          </w:tcPr>
          <w:p w:rsidR="00AD7303" w:rsidRPr="00AD7303" w:rsidRDefault="00AD7303" w:rsidP="00AD7303">
            <w:pPr>
              <w:spacing w:after="0" w:line="240" w:lineRule="auto"/>
              <w:jc w:val="center"/>
              <w:rPr>
                <w:rFonts w:ascii="Times New Roman" w:eastAsia="Times New Roman" w:hAnsi="Times New Roman" w:cs="Times New Roman"/>
                <w:kern w:val="2"/>
                <w:lang w:eastAsia="ru-RU"/>
              </w:rPr>
            </w:pPr>
            <w:r w:rsidRPr="00AD7303">
              <w:rPr>
                <w:rFonts w:ascii="Times New Roman" w:eastAsia="Calibri" w:hAnsi="Times New Roman" w:cs="Times New Roman"/>
                <w:kern w:val="2"/>
              </w:rPr>
              <w:t>–</w:t>
            </w:r>
          </w:p>
        </w:tc>
        <w:tc>
          <w:tcPr>
            <w:tcW w:w="763" w:type="dxa"/>
          </w:tcPr>
          <w:p w:rsidR="00AD7303" w:rsidRPr="00AD7303" w:rsidRDefault="00AD7303" w:rsidP="00AD7303">
            <w:pPr>
              <w:spacing w:after="0" w:line="240" w:lineRule="auto"/>
              <w:jc w:val="center"/>
              <w:rPr>
                <w:rFonts w:ascii="Times New Roman" w:eastAsia="Times New Roman" w:hAnsi="Times New Roman" w:cs="Times New Roman"/>
                <w:kern w:val="2"/>
                <w:lang w:eastAsia="ru-RU"/>
              </w:rPr>
            </w:pPr>
            <w:r w:rsidRPr="00AD7303">
              <w:rPr>
                <w:rFonts w:ascii="Times New Roman" w:eastAsia="Calibri" w:hAnsi="Times New Roman" w:cs="Times New Roman"/>
                <w:kern w:val="2"/>
              </w:rPr>
              <w:t>–</w:t>
            </w:r>
          </w:p>
        </w:tc>
        <w:tc>
          <w:tcPr>
            <w:tcW w:w="770" w:type="dxa"/>
          </w:tcPr>
          <w:p w:rsidR="00AD7303" w:rsidRPr="00AD7303" w:rsidRDefault="00AD7303" w:rsidP="00AD7303">
            <w:pPr>
              <w:spacing w:after="0" w:line="240" w:lineRule="auto"/>
              <w:jc w:val="center"/>
              <w:rPr>
                <w:rFonts w:ascii="Times New Roman" w:eastAsia="Times New Roman" w:hAnsi="Times New Roman" w:cs="Times New Roman"/>
                <w:kern w:val="2"/>
                <w:lang w:eastAsia="ru-RU"/>
              </w:rPr>
            </w:pPr>
            <w:r w:rsidRPr="00AD7303">
              <w:rPr>
                <w:rFonts w:ascii="Times New Roman" w:eastAsia="Calibri" w:hAnsi="Times New Roman" w:cs="Times New Roman"/>
                <w:kern w:val="2"/>
              </w:rPr>
              <w:t>–</w:t>
            </w:r>
          </w:p>
        </w:tc>
        <w:tc>
          <w:tcPr>
            <w:tcW w:w="762" w:type="dxa"/>
          </w:tcPr>
          <w:p w:rsidR="00AD7303" w:rsidRPr="00AD7303" w:rsidRDefault="00AD7303" w:rsidP="00AD7303">
            <w:pPr>
              <w:spacing w:after="0" w:line="240" w:lineRule="auto"/>
              <w:jc w:val="center"/>
              <w:rPr>
                <w:rFonts w:ascii="Times New Roman" w:eastAsia="Times New Roman" w:hAnsi="Times New Roman" w:cs="Times New Roman"/>
                <w:kern w:val="2"/>
                <w:lang w:eastAsia="ru-RU"/>
              </w:rPr>
            </w:pPr>
            <w:r w:rsidRPr="00AD7303">
              <w:rPr>
                <w:rFonts w:ascii="Times New Roman" w:eastAsia="Calibri" w:hAnsi="Times New Roman" w:cs="Times New Roman"/>
                <w:kern w:val="2"/>
              </w:rPr>
              <w:t>–</w:t>
            </w:r>
          </w:p>
        </w:tc>
        <w:tc>
          <w:tcPr>
            <w:tcW w:w="763" w:type="dxa"/>
          </w:tcPr>
          <w:p w:rsidR="00AD7303" w:rsidRPr="00AD7303" w:rsidRDefault="00AD7303" w:rsidP="00AD7303">
            <w:pPr>
              <w:spacing w:after="0" w:line="240" w:lineRule="auto"/>
              <w:jc w:val="center"/>
              <w:rPr>
                <w:rFonts w:ascii="Times New Roman" w:eastAsia="Times New Roman" w:hAnsi="Times New Roman" w:cs="Times New Roman"/>
                <w:kern w:val="2"/>
                <w:lang w:eastAsia="ru-RU"/>
              </w:rPr>
            </w:pPr>
            <w:r w:rsidRPr="00AD7303">
              <w:rPr>
                <w:rFonts w:ascii="Times New Roman" w:eastAsia="Calibri" w:hAnsi="Times New Roman" w:cs="Times New Roman"/>
                <w:kern w:val="2"/>
              </w:rPr>
              <w:t>–</w:t>
            </w:r>
          </w:p>
        </w:tc>
        <w:tc>
          <w:tcPr>
            <w:tcW w:w="763" w:type="dxa"/>
          </w:tcPr>
          <w:p w:rsidR="00AD7303" w:rsidRPr="00AD7303" w:rsidRDefault="00AD7303" w:rsidP="00AD7303">
            <w:pPr>
              <w:spacing w:after="0" w:line="240" w:lineRule="auto"/>
              <w:jc w:val="center"/>
              <w:rPr>
                <w:rFonts w:ascii="Times New Roman" w:eastAsia="Times New Roman" w:hAnsi="Times New Roman" w:cs="Times New Roman"/>
                <w:kern w:val="2"/>
                <w:lang w:eastAsia="ru-RU"/>
              </w:rPr>
            </w:pPr>
            <w:r w:rsidRPr="00AD7303">
              <w:rPr>
                <w:rFonts w:ascii="Times New Roman" w:eastAsia="Calibri" w:hAnsi="Times New Roman" w:cs="Times New Roman"/>
                <w:kern w:val="2"/>
              </w:rPr>
              <w:t>–</w:t>
            </w:r>
          </w:p>
        </w:tc>
        <w:tc>
          <w:tcPr>
            <w:tcW w:w="763" w:type="dxa"/>
          </w:tcPr>
          <w:p w:rsidR="00AD7303" w:rsidRPr="00AD7303" w:rsidRDefault="00AD7303" w:rsidP="00AD7303">
            <w:pPr>
              <w:spacing w:after="0" w:line="240" w:lineRule="auto"/>
              <w:jc w:val="center"/>
              <w:rPr>
                <w:rFonts w:ascii="Times New Roman" w:eastAsia="Times New Roman" w:hAnsi="Times New Roman" w:cs="Times New Roman"/>
                <w:kern w:val="2"/>
                <w:lang w:eastAsia="ru-RU"/>
              </w:rPr>
            </w:pPr>
            <w:r w:rsidRPr="00AD7303">
              <w:rPr>
                <w:rFonts w:ascii="Times New Roman" w:eastAsia="Calibri" w:hAnsi="Times New Roman" w:cs="Times New Roman"/>
                <w:kern w:val="2"/>
              </w:rPr>
              <w:t>–</w:t>
            </w:r>
          </w:p>
        </w:tc>
      </w:tr>
      <w:tr w:rsidR="00934125" w:rsidRPr="00AD7303" w:rsidTr="00934125">
        <w:trPr>
          <w:trHeight w:val="317"/>
        </w:trPr>
        <w:tc>
          <w:tcPr>
            <w:tcW w:w="430" w:type="dxa"/>
            <w:vMerge w:val="restart"/>
          </w:tcPr>
          <w:p w:rsidR="00934125" w:rsidRPr="00AD7303" w:rsidRDefault="00934125" w:rsidP="00934125">
            <w:pPr>
              <w:autoSpaceDE w:val="0"/>
              <w:autoSpaceDN w:val="0"/>
              <w:adjustRightInd w:val="0"/>
              <w:spacing w:after="0" w:line="240" w:lineRule="auto"/>
              <w:contextualSpacing/>
              <w:jc w:val="center"/>
              <w:rPr>
                <w:rFonts w:ascii="Times New Roman" w:eastAsia="Calibri" w:hAnsi="Times New Roman" w:cs="Times New Roman"/>
                <w:kern w:val="2"/>
              </w:rPr>
            </w:pPr>
            <w:r w:rsidRPr="00AD7303">
              <w:rPr>
                <w:rFonts w:ascii="Times New Roman" w:eastAsia="Calibri" w:hAnsi="Times New Roman" w:cs="Times New Roman"/>
                <w:kern w:val="2"/>
              </w:rPr>
              <w:t>2.</w:t>
            </w:r>
          </w:p>
        </w:tc>
        <w:tc>
          <w:tcPr>
            <w:tcW w:w="2258" w:type="dxa"/>
            <w:vMerge w:val="restart"/>
            <w:hideMark/>
          </w:tcPr>
          <w:p w:rsidR="00934125" w:rsidRPr="00934125" w:rsidRDefault="00934125" w:rsidP="00934125">
            <w:pPr>
              <w:autoSpaceDE w:val="0"/>
              <w:autoSpaceDN w:val="0"/>
              <w:adjustRightInd w:val="0"/>
              <w:spacing w:after="0" w:line="240" w:lineRule="auto"/>
              <w:contextualSpacing/>
              <w:rPr>
                <w:rFonts w:ascii="Times New Roman" w:eastAsia="Calibri" w:hAnsi="Times New Roman" w:cs="Times New Roman"/>
                <w:kern w:val="2"/>
              </w:rPr>
            </w:pPr>
            <w:r w:rsidRPr="00934125">
              <w:rPr>
                <w:rFonts w:ascii="Times New Roman" w:eastAsia="Calibri" w:hAnsi="Times New Roman" w:cs="Times New Roman"/>
                <w:kern w:val="2"/>
              </w:rPr>
              <w:t>Подпрограмма «</w:t>
            </w:r>
            <w:r w:rsidRPr="00934125">
              <w:rPr>
                <w:rFonts w:ascii="Times New Roman" w:hAnsi="Times New Roman" w:cs="Times New Roman"/>
                <w:color w:val="000000"/>
              </w:rPr>
              <w:t>Энергосбережение Кугейского сельского поселения»</w:t>
            </w:r>
          </w:p>
        </w:tc>
        <w:tc>
          <w:tcPr>
            <w:tcW w:w="2170" w:type="dxa"/>
            <w:hideMark/>
          </w:tcPr>
          <w:p w:rsidR="00934125" w:rsidRPr="00AD7303" w:rsidRDefault="00934125" w:rsidP="00934125">
            <w:pPr>
              <w:autoSpaceDE w:val="0"/>
              <w:autoSpaceDN w:val="0"/>
              <w:adjustRightInd w:val="0"/>
              <w:spacing w:after="0" w:line="240" w:lineRule="auto"/>
              <w:contextualSpacing/>
              <w:rPr>
                <w:rFonts w:ascii="Times New Roman" w:eastAsia="Calibri" w:hAnsi="Times New Roman" w:cs="Times New Roman"/>
                <w:kern w:val="2"/>
              </w:rPr>
            </w:pPr>
            <w:r w:rsidRPr="00AD7303">
              <w:rPr>
                <w:rFonts w:ascii="Times New Roman" w:eastAsia="Calibri" w:hAnsi="Times New Roman" w:cs="Times New Roman"/>
                <w:kern w:val="2"/>
              </w:rPr>
              <w:t>всего</w:t>
            </w:r>
          </w:p>
        </w:tc>
        <w:tc>
          <w:tcPr>
            <w:tcW w:w="1041" w:type="dxa"/>
            <w:hideMark/>
          </w:tcPr>
          <w:p w:rsidR="00934125" w:rsidRPr="00AD7303" w:rsidRDefault="00934125" w:rsidP="00934125">
            <w:pPr>
              <w:autoSpaceDE w:val="0"/>
              <w:autoSpaceDN w:val="0"/>
              <w:adjustRightInd w:val="0"/>
              <w:spacing w:after="0" w:line="240" w:lineRule="auto"/>
              <w:jc w:val="center"/>
              <w:rPr>
                <w:rFonts w:ascii="Times New Roman" w:eastAsia="Calibri" w:hAnsi="Times New Roman" w:cs="Times New Roman"/>
                <w:kern w:val="2"/>
              </w:rPr>
            </w:pPr>
            <w:r>
              <w:rPr>
                <w:rFonts w:ascii="Times New Roman" w:eastAsia="Calibri" w:hAnsi="Times New Roman" w:cs="Times New Roman"/>
                <w:kern w:val="2"/>
              </w:rPr>
              <w:t>660</w:t>
            </w:r>
            <w:r w:rsidRPr="00AD7303">
              <w:rPr>
                <w:rFonts w:ascii="Times New Roman" w:eastAsia="Calibri" w:hAnsi="Times New Roman" w:cs="Times New Roman"/>
                <w:kern w:val="2"/>
              </w:rPr>
              <w:t> 000</w:t>
            </w:r>
          </w:p>
        </w:tc>
        <w:tc>
          <w:tcPr>
            <w:tcW w:w="897" w:type="dxa"/>
          </w:tcPr>
          <w:p w:rsidR="00934125" w:rsidRPr="00AD7303" w:rsidRDefault="00934125" w:rsidP="00934125">
            <w:pPr>
              <w:spacing w:after="0"/>
              <w:jc w:val="center"/>
            </w:pPr>
            <w:r>
              <w:rPr>
                <w:rFonts w:ascii="Times New Roman" w:eastAsia="Calibri" w:hAnsi="Times New Roman" w:cs="Times New Roman"/>
                <w:kern w:val="2"/>
              </w:rPr>
              <w:t>55</w:t>
            </w:r>
            <w:r w:rsidRPr="00AD7303">
              <w:rPr>
                <w:rFonts w:ascii="Times New Roman" w:eastAsia="Calibri" w:hAnsi="Times New Roman" w:cs="Times New Roman"/>
                <w:kern w:val="2"/>
              </w:rPr>
              <w:t> 000</w:t>
            </w:r>
          </w:p>
        </w:tc>
        <w:tc>
          <w:tcPr>
            <w:tcW w:w="831" w:type="dxa"/>
          </w:tcPr>
          <w:p w:rsidR="00934125" w:rsidRDefault="00934125" w:rsidP="00934125">
            <w:pPr>
              <w:jc w:val="center"/>
            </w:pPr>
            <w:r w:rsidRPr="006E7908">
              <w:rPr>
                <w:rFonts w:ascii="Times New Roman" w:eastAsia="Calibri" w:hAnsi="Times New Roman" w:cs="Times New Roman"/>
                <w:kern w:val="2"/>
              </w:rPr>
              <w:t>55 000</w:t>
            </w:r>
          </w:p>
        </w:tc>
        <w:tc>
          <w:tcPr>
            <w:tcW w:w="832" w:type="dxa"/>
          </w:tcPr>
          <w:p w:rsidR="00934125" w:rsidRDefault="00934125" w:rsidP="00934125">
            <w:pPr>
              <w:jc w:val="center"/>
            </w:pPr>
            <w:r w:rsidRPr="006E7908">
              <w:rPr>
                <w:rFonts w:ascii="Times New Roman" w:eastAsia="Calibri" w:hAnsi="Times New Roman" w:cs="Times New Roman"/>
                <w:kern w:val="2"/>
              </w:rPr>
              <w:t>55 000</w:t>
            </w:r>
          </w:p>
        </w:tc>
        <w:tc>
          <w:tcPr>
            <w:tcW w:w="763" w:type="dxa"/>
          </w:tcPr>
          <w:p w:rsidR="00934125" w:rsidRDefault="00934125" w:rsidP="00934125">
            <w:pPr>
              <w:jc w:val="center"/>
            </w:pPr>
            <w:r w:rsidRPr="006E7908">
              <w:rPr>
                <w:rFonts w:ascii="Times New Roman" w:eastAsia="Calibri" w:hAnsi="Times New Roman" w:cs="Times New Roman"/>
                <w:kern w:val="2"/>
              </w:rPr>
              <w:t>55 000</w:t>
            </w:r>
          </w:p>
        </w:tc>
        <w:tc>
          <w:tcPr>
            <w:tcW w:w="817" w:type="dxa"/>
          </w:tcPr>
          <w:p w:rsidR="00934125" w:rsidRDefault="00934125" w:rsidP="00934125">
            <w:pPr>
              <w:jc w:val="center"/>
            </w:pPr>
            <w:r w:rsidRPr="006E7908">
              <w:rPr>
                <w:rFonts w:ascii="Times New Roman" w:eastAsia="Calibri" w:hAnsi="Times New Roman" w:cs="Times New Roman"/>
                <w:kern w:val="2"/>
              </w:rPr>
              <w:t>55 000</w:t>
            </w:r>
          </w:p>
        </w:tc>
        <w:tc>
          <w:tcPr>
            <w:tcW w:w="767" w:type="dxa"/>
          </w:tcPr>
          <w:p w:rsidR="00934125" w:rsidRDefault="00934125" w:rsidP="00934125">
            <w:pPr>
              <w:jc w:val="center"/>
            </w:pPr>
            <w:r w:rsidRPr="006E7908">
              <w:rPr>
                <w:rFonts w:ascii="Times New Roman" w:eastAsia="Calibri" w:hAnsi="Times New Roman" w:cs="Times New Roman"/>
                <w:kern w:val="2"/>
              </w:rPr>
              <w:t>55 000</w:t>
            </w:r>
          </w:p>
        </w:tc>
        <w:tc>
          <w:tcPr>
            <w:tcW w:w="763" w:type="dxa"/>
          </w:tcPr>
          <w:p w:rsidR="00934125" w:rsidRDefault="00934125" w:rsidP="00934125">
            <w:pPr>
              <w:jc w:val="center"/>
            </w:pPr>
            <w:r w:rsidRPr="006E7908">
              <w:rPr>
                <w:rFonts w:ascii="Times New Roman" w:eastAsia="Calibri" w:hAnsi="Times New Roman" w:cs="Times New Roman"/>
                <w:kern w:val="2"/>
              </w:rPr>
              <w:t>55 000</w:t>
            </w:r>
          </w:p>
        </w:tc>
        <w:tc>
          <w:tcPr>
            <w:tcW w:w="770" w:type="dxa"/>
          </w:tcPr>
          <w:p w:rsidR="00934125" w:rsidRDefault="00934125" w:rsidP="00934125">
            <w:pPr>
              <w:jc w:val="center"/>
            </w:pPr>
            <w:r w:rsidRPr="006E7908">
              <w:rPr>
                <w:rFonts w:ascii="Times New Roman" w:eastAsia="Calibri" w:hAnsi="Times New Roman" w:cs="Times New Roman"/>
                <w:kern w:val="2"/>
              </w:rPr>
              <w:t>55 000</w:t>
            </w:r>
          </w:p>
        </w:tc>
        <w:tc>
          <w:tcPr>
            <w:tcW w:w="762" w:type="dxa"/>
          </w:tcPr>
          <w:p w:rsidR="00934125" w:rsidRDefault="00934125" w:rsidP="00934125">
            <w:pPr>
              <w:jc w:val="center"/>
            </w:pPr>
            <w:r w:rsidRPr="006E7908">
              <w:rPr>
                <w:rFonts w:ascii="Times New Roman" w:eastAsia="Calibri" w:hAnsi="Times New Roman" w:cs="Times New Roman"/>
                <w:kern w:val="2"/>
              </w:rPr>
              <w:t>55 000</w:t>
            </w:r>
          </w:p>
        </w:tc>
        <w:tc>
          <w:tcPr>
            <w:tcW w:w="763" w:type="dxa"/>
          </w:tcPr>
          <w:p w:rsidR="00934125" w:rsidRDefault="00934125" w:rsidP="00934125">
            <w:pPr>
              <w:jc w:val="center"/>
            </w:pPr>
            <w:r w:rsidRPr="006E7908">
              <w:rPr>
                <w:rFonts w:ascii="Times New Roman" w:eastAsia="Calibri" w:hAnsi="Times New Roman" w:cs="Times New Roman"/>
                <w:kern w:val="2"/>
              </w:rPr>
              <w:t>55 000</w:t>
            </w:r>
          </w:p>
        </w:tc>
        <w:tc>
          <w:tcPr>
            <w:tcW w:w="763" w:type="dxa"/>
          </w:tcPr>
          <w:p w:rsidR="00934125" w:rsidRDefault="00934125" w:rsidP="00934125">
            <w:pPr>
              <w:jc w:val="center"/>
            </w:pPr>
            <w:r w:rsidRPr="006E7908">
              <w:rPr>
                <w:rFonts w:ascii="Times New Roman" w:eastAsia="Calibri" w:hAnsi="Times New Roman" w:cs="Times New Roman"/>
                <w:kern w:val="2"/>
              </w:rPr>
              <w:t>55 000</w:t>
            </w:r>
          </w:p>
        </w:tc>
        <w:tc>
          <w:tcPr>
            <w:tcW w:w="763" w:type="dxa"/>
          </w:tcPr>
          <w:p w:rsidR="00934125" w:rsidRDefault="00934125" w:rsidP="00934125">
            <w:pPr>
              <w:jc w:val="center"/>
            </w:pPr>
            <w:r w:rsidRPr="006E7908">
              <w:rPr>
                <w:rFonts w:ascii="Times New Roman" w:eastAsia="Calibri" w:hAnsi="Times New Roman" w:cs="Times New Roman"/>
                <w:kern w:val="2"/>
              </w:rPr>
              <w:t>55 000</w:t>
            </w:r>
          </w:p>
        </w:tc>
      </w:tr>
      <w:tr w:rsidR="00AD7303" w:rsidRPr="00AD7303" w:rsidTr="00934125">
        <w:tc>
          <w:tcPr>
            <w:tcW w:w="430" w:type="dxa"/>
            <w:vMerge/>
          </w:tcPr>
          <w:p w:rsidR="00AD7303" w:rsidRPr="00AD7303" w:rsidRDefault="00AD7303" w:rsidP="00AD7303">
            <w:pPr>
              <w:spacing w:after="0" w:line="240" w:lineRule="auto"/>
              <w:contextualSpacing/>
              <w:jc w:val="center"/>
              <w:rPr>
                <w:rFonts w:ascii="Times New Roman" w:eastAsia="Calibri" w:hAnsi="Times New Roman" w:cs="Times New Roman"/>
                <w:kern w:val="2"/>
              </w:rPr>
            </w:pPr>
          </w:p>
        </w:tc>
        <w:tc>
          <w:tcPr>
            <w:tcW w:w="2258" w:type="dxa"/>
            <w:vMerge/>
            <w:hideMark/>
          </w:tcPr>
          <w:p w:rsidR="00AD7303" w:rsidRPr="00934125" w:rsidRDefault="00AD7303" w:rsidP="00AD7303">
            <w:pPr>
              <w:spacing w:after="0" w:line="240" w:lineRule="auto"/>
              <w:contextualSpacing/>
              <w:rPr>
                <w:rFonts w:ascii="Times New Roman" w:eastAsia="Calibri" w:hAnsi="Times New Roman" w:cs="Times New Roman"/>
                <w:kern w:val="2"/>
              </w:rPr>
            </w:pPr>
          </w:p>
        </w:tc>
        <w:tc>
          <w:tcPr>
            <w:tcW w:w="2170" w:type="dxa"/>
            <w:hideMark/>
          </w:tcPr>
          <w:p w:rsidR="00AD7303" w:rsidRPr="00AD7303" w:rsidRDefault="00AD7303" w:rsidP="00AD7303">
            <w:pPr>
              <w:autoSpaceDE w:val="0"/>
              <w:autoSpaceDN w:val="0"/>
              <w:adjustRightInd w:val="0"/>
              <w:spacing w:after="0" w:line="240" w:lineRule="auto"/>
              <w:contextualSpacing/>
              <w:rPr>
                <w:rFonts w:ascii="Times New Roman" w:eastAsia="Calibri" w:hAnsi="Times New Roman" w:cs="Times New Roman"/>
                <w:kern w:val="2"/>
              </w:rPr>
            </w:pPr>
            <w:r w:rsidRPr="00AD7303">
              <w:rPr>
                <w:rFonts w:ascii="Times New Roman" w:eastAsia="Calibri" w:hAnsi="Times New Roman" w:cs="Times New Roman"/>
                <w:kern w:val="2"/>
              </w:rPr>
              <w:t>областной бюджет</w:t>
            </w:r>
          </w:p>
        </w:tc>
        <w:tc>
          <w:tcPr>
            <w:tcW w:w="1041" w:type="dxa"/>
            <w:hideMark/>
          </w:tcPr>
          <w:p w:rsidR="00AD7303" w:rsidRPr="00AD7303" w:rsidRDefault="00AD7303" w:rsidP="00AD7303">
            <w:pPr>
              <w:autoSpaceDE w:val="0"/>
              <w:autoSpaceDN w:val="0"/>
              <w:adjustRightInd w:val="0"/>
              <w:spacing w:after="0" w:line="240" w:lineRule="auto"/>
              <w:jc w:val="center"/>
              <w:rPr>
                <w:rFonts w:ascii="Times New Roman" w:eastAsia="Calibri" w:hAnsi="Times New Roman" w:cs="Times New Roman"/>
                <w:kern w:val="2"/>
              </w:rPr>
            </w:pPr>
            <w:r w:rsidRPr="00AD7303">
              <w:rPr>
                <w:rFonts w:ascii="Times New Roman" w:eastAsia="Calibri" w:hAnsi="Times New Roman" w:cs="Times New Roman"/>
                <w:kern w:val="2"/>
              </w:rPr>
              <w:t>-</w:t>
            </w:r>
          </w:p>
        </w:tc>
        <w:tc>
          <w:tcPr>
            <w:tcW w:w="897" w:type="dxa"/>
          </w:tcPr>
          <w:p w:rsidR="00AD7303" w:rsidRPr="00AD7303" w:rsidRDefault="00AD7303" w:rsidP="00AD7303">
            <w:pPr>
              <w:spacing w:after="0" w:line="240" w:lineRule="auto"/>
              <w:jc w:val="center"/>
              <w:rPr>
                <w:rFonts w:ascii="Times New Roman" w:eastAsia="Calibri" w:hAnsi="Times New Roman" w:cs="Times New Roman"/>
                <w:kern w:val="2"/>
                <w:lang w:eastAsia="ru-RU"/>
              </w:rPr>
            </w:pPr>
            <w:r w:rsidRPr="00AD7303">
              <w:rPr>
                <w:rFonts w:ascii="Times New Roman" w:eastAsia="Calibri" w:hAnsi="Times New Roman" w:cs="Times New Roman"/>
                <w:kern w:val="2"/>
                <w:lang w:eastAsia="ru-RU"/>
              </w:rPr>
              <w:t>-</w:t>
            </w:r>
          </w:p>
        </w:tc>
        <w:tc>
          <w:tcPr>
            <w:tcW w:w="831" w:type="dxa"/>
          </w:tcPr>
          <w:p w:rsidR="00AD7303" w:rsidRPr="00AD7303" w:rsidRDefault="00AD7303" w:rsidP="00AD7303">
            <w:pPr>
              <w:spacing w:after="0" w:line="240" w:lineRule="auto"/>
              <w:jc w:val="center"/>
              <w:rPr>
                <w:rFonts w:ascii="Times New Roman" w:eastAsia="Calibri" w:hAnsi="Times New Roman" w:cs="Times New Roman"/>
                <w:kern w:val="2"/>
                <w:lang w:eastAsia="ru-RU"/>
              </w:rPr>
            </w:pPr>
            <w:r w:rsidRPr="00AD7303">
              <w:rPr>
                <w:rFonts w:ascii="Times New Roman" w:eastAsia="Calibri" w:hAnsi="Times New Roman" w:cs="Times New Roman"/>
                <w:kern w:val="2"/>
                <w:lang w:eastAsia="ru-RU"/>
              </w:rPr>
              <w:t>-</w:t>
            </w:r>
          </w:p>
        </w:tc>
        <w:tc>
          <w:tcPr>
            <w:tcW w:w="832" w:type="dxa"/>
          </w:tcPr>
          <w:p w:rsidR="00AD7303" w:rsidRPr="00AD7303" w:rsidRDefault="00AD7303" w:rsidP="00AD7303">
            <w:pPr>
              <w:autoSpaceDE w:val="0"/>
              <w:autoSpaceDN w:val="0"/>
              <w:adjustRightInd w:val="0"/>
              <w:spacing w:after="0" w:line="240" w:lineRule="auto"/>
              <w:jc w:val="center"/>
              <w:rPr>
                <w:rFonts w:ascii="Times New Roman" w:eastAsia="Calibri" w:hAnsi="Times New Roman" w:cs="Times New Roman"/>
                <w:kern w:val="2"/>
              </w:rPr>
            </w:pPr>
            <w:r w:rsidRPr="00AD7303">
              <w:rPr>
                <w:rFonts w:ascii="Times New Roman" w:eastAsia="Calibri" w:hAnsi="Times New Roman" w:cs="Times New Roman"/>
                <w:kern w:val="2"/>
              </w:rPr>
              <w:t>-</w:t>
            </w:r>
          </w:p>
        </w:tc>
        <w:tc>
          <w:tcPr>
            <w:tcW w:w="763" w:type="dxa"/>
          </w:tcPr>
          <w:p w:rsidR="00AD7303" w:rsidRPr="00AD7303" w:rsidRDefault="00AD7303" w:rsidP="00AD7303">
            <w:pPr>
              <w:autoSpaceDE w:val="0"/>
              <w:autoSpaceDN w:val="0"/>
              <w:adjustRightInd w:val="0"/>
              <w:spacing w:after="0" w:line="240" w:lineRule="auto"/>
              <w:jc w:val="center"/>
              <w:rPr>
                <w:rFonts w:ascii="Times New Roman" w:eastAsia="Calibri" w:hAnsi="Times New Roman" w:cs="Times New Roman"/>
                <w:kern w:val="2"/>
              </w:rPr>
            </w:pPr>
            <w:r w:rsidRPr="00AD7303">
              <w:rPr>
                <w:rFonts w:ascii="Times New Roman" w:eastAsia="Calibri" w:hAnsi="Times New Roman" w:cs="Times New Roman"/>
                <w:kern w:val="2"/>
              </w:rPr>
              <w:t>-</w:t>
            </w:r>
          </w:p>
        </w:tc>
        <w:tc>
          <w:tcPr>
            <w:tcW w:w="817" w:type="dxa"/>
          </w:tcPr>
          <w:p w:rsidR="00AD7303" w:rsidRPr="00AD7303" w:rsidRDefault="00AD7303" w:rsidP="00AD7303">
            <w:pPr>
              <w:autoSpaceDE w:val="0"/>
              <w:autoSpaceDN w:val="0"/>
              <w:adjustRightInd w:val="0"/>
              <w:spacing w:after="0" w:line="240" w:lineRule="auto"/>
              <w:jc w:val="center"/>
              <w:rPr>
                <w:rFonts w:ascii="Times New Roman" w:eastAsia="Calibri" w:hAnsi="Times New Roman" w:cs="Times New Roman"/>
                <w:kern w:val="2"/>
              </w:rPr>
            </w:pPr>
            <w:r w:rsidRPr="00AD7303">
              <w:rPr>
                <w:rFonts w:ascii="Times New Roman" w:eastAsia="Calibri" w:hAnsi="Times New Roman" w:cs="Times New Roman"/>
                <w:kern w:val="2"/>
              </w:rPr>
              <w:t>-</w:t>
            </w:r>
          </w:p>
        </w:tc>
        <w:tc>
          <w:tcPr>
            <w:tcW w:w="767" w:type="dxa"/>
          </w:tcPr>
          <w:p w:rsidR="00AD7303" w:rsidRPr="00AD7303" w:rsidRDefault="00AD7303" w:rsidP="00AD7303">
            <w:pPr>
              <w:autoSpaceDE w:val="0"/>
              <w:autoSpaceDN w:val="0"/>
              <w:adjustRightInd w:val="0"/>
              <w:spacing w:after="0" w:line="240" w:lineRule="auto"/>
              <w:jc w:val="center"/>
              <w:rPr>
                <w:rFonts w:ascii="Times New Roman" w:eastAsia="Calibri" w:hAnsi="Times New Roman" w:cs="Times New Roman"/>
                <w:kern w:val="2"/>
              </w:rPr>
            </w:pPr>
            <w:r w:rsidRPr="00AD7303">
              <w:rPr>
                <w:rFonts w:ascii="Times New Roman" w:eastAsia="Calibri" w:hAnsi="Times New Roman" w:cs="Times New Roman"/>
                <w:kern w:val="2"/>
              </w:rPr>
              <w:t>-</w:t>
            </w:r>
          </w:p>
        </w:tc>
        <w:tc>
          <w:tcPr>
            <w:tcW w:w="763" w:type="dxa"/>
          </w:tcPr>
          <w:p w:rsidR="00AD7303" w:rsidRPr="00AD7303" w:rsidRDefault="00AD7303" w:rsidP="00AD7303">
            <w:pPr>
              <w:autoSpaceDE w:val="0"/>
              <w:autoSpaceDN w:val="0"/>
              <w:adjustRightInd w:val="0"/>
              <w:spacing w:after="0" w:line="240" w:lineRule="auto"/>
              <w:jc w:val="center"/>
              <w:rPr>
                <w:rFonts w:ascii="Times New Roman" w:eastAsia="Calibri" w:hAnsi="Times New Roman" w:cs="Times New Roman"/>
                <w:kern w:val="2"/>
              </w:rPr>
            </w:pPr>
            <w:r w:rsidRPr="00AD7303">
              <w:rPr>
                <w:rFonts w:ascii="Times New Roman" w:eastAsia="Calibri" w:hAnsi="Times New Roman" w:cs="Times New Roman"/>
                <w:kern w:val="2"/>
              </w:rPr>
              <w:t>-</w:t>
            </w:r>
          </w:p>
        </w:tc>
        <w:tc>
          <w:tcPr>
            <w:tcW w:w="770" w:type="dxa"/>
          </w:tcPr>
          <w:p w:rsidR="00AD7303" w:rsidRPr="00AD7303" w:rsidRDefault="00AD7303" w:rsidP="00AD7303">
            <w:pPr>
              <w:autoSpaceDE w:val="0"/>
              <w:autoSpaceDN w:val="0"/>
              <w:adjustRightInd w:val="0"/>
              <w:spacing w:after="0" w:line="240" w:lineRule="auto"/>
              <w:jc w:val="center"/>
              <w:rPr>
                <w:rFonts w:ascii="Times New Roman" w:eastAsia="Calibri" w:hAnsi="Times New Roman" w:cs="Times New Roman"/>
                <w:kern w:val="2"/>
              </w:rPr>
            </w:pPr>
            <w:r w:rsidRPr="00AD7303">
              <w:rPr>
                <w:rFonts w:ascii="Times New Roman" w:eastAsia="Calibri" w:hAnsi="Times New Roman" w:cs="Times New Roman"/>
                <w:kern w:val="2"/>
              </w:rPr>
              <w:t>-</w:t>
            </w:r>
          </w:p>
        </w:tc>
        <w:tc>
          <w:tcPr>
            <w:tcW w:w="762" w:type="dxa"/>
          </w:tcPr>
          <w:p w:rsidR="00AD7303" w:rsidRPr="00AD7303" w:rsidRDefault="00AD7303" w:rsidP="00AD7303">
            <w:pPr>
              <w:autoSpaceDE w:val="0"/>
              <w:autoSpaceDN w:val="0"/>
              <w:adjustRightInd w:val="0"/>
              <w:spacing w:after="0" w:line="240" w:lineRule="auto"/>
              <w:jc w:val="center"/>
              <w:rPr>
                <w:rFonts w:ascii="Times New Roman" w:eastAsia="Calibri" w:hAnsi="Times New Roman" w:cs="Times New Roman"/>
                <w:kern w:val="2"/>
              </w:rPr>
            </w:pPr>
            <w:r w:rsidRPr="00AD7303">
              <w:rPr>
                <w:rFonts w:ascii="Times New Roman" w:eastAsia="Calibri" w:hAnsi="Times New Roman" w:cs="Times New Roman"/>
                <w:kern w:val="2"/>
              </w:rPr>
              <w:t>-</w:t>
            </w:r>
          </w:p>
        </w:tc>
        <w:tc>
          <w:tcPr>
            <w:tcW w:w="763" w:type="dxa"/>
          </w:tcPr>
          <w:p w:rsidR="00AD7303" w:rsidRPr="00AD7303" w:rsidRDefault="00AD7303" w:rsidP="00AD7303">
            <w:pPr>
              <w:autoSpaceDE w:val="0"/>
              <w:autoSpaceDN w:val="0"/>
              <w:adjustRightInd w:val="0"/>
              <w:spacing w:after="0" w:line="240" w:lineRule="auto"/>
              <w:jc w:val="center"/>
              <w:rPr>
                <w:rFonts w:ascii="Times New Roman" w:eastAsia="Calibri" w:hAnsi="Times New Roman" w:cs="Times New Roman"/>
                <w:kern w:val="2"/>
              </w:rPr>
            </w:pPr>
            <w:r w:rsidRPr="00AD7303">
              <w:rPr>
                <w:rFonts w:ascii="Times New Roman" w:eastAsia="Calibri" w:hAnsi="Times New Roman" w:cs="Times New Roman"/>
                <w:kern w:val="2"/>
              </w:rPr>
              <w:t>-</w:t>
            </w:r>
          </w:p>
        </w:tc>
        <w:tc>
          <w:tcPr>
            <w:tcW w:w="763" w:type="dxa"/>
          </w:tcPr>
          <w:p w:rsidR="00AD7303" w:rsidRPr="00AD7303" w:rsidRDefault="00AD7303" w:rsidP="00AD7303">
            <w:pPr>
              <w:autoSpaceDE w:val="0"/>
              <w:autoSpaceDN w:val="0"/>
              <w:adjustRightInd w:val="0"/>
              <w:spacing w:after="0" w:line="240" w:lineRule="auto"/>
              <w:jc w:val="center"/>
              <w:rPr>
                <w:rFonts w:ascii="Times New Roman" w:eastAsia="Calibri" w:hAnsi="Times New Roman" w:cs="Times New Roman"/>
                <w:kern w:val="2"/>
              </w:rPr>
            </w:pPr>
            <w:r w:rsidRPr="00AD7303">
              <w:rPr>
                <w:rFonts w:ascii="Times New Roman" w:eastAsia="Calibri" w:hAnsi="Times New Roman" w:cs="Times New Roman"/>
                <w:kern w:val="2"/>
              </w:rPr>
              <w:t>-</w:t>
            </w:r>
          </w:p>
        </w:tc>
        <w:tc>
          <w:tcPr>
            <w:tcW w:w="763" w:type="dxa"/>
          </w:tcPr>
          <w:p w:rsidR="00AD7303" w:rsidRPr="00AD7303" w:rsidRDefault="00AD7303" w:rsidP="00AD7303">
            <w:pPr>
              <w:autoSpaceDE w:val="0"/>
              <w:autoSpaceDN w:val="0"/>
              <w:adjustRightInd w:val="0"/>
              <w:spacing w:after="0" w:line="240" w:lineRule="auto"/>
              <w:jc w:val="center"/>
              <w:rPr>
                <w:rFonts w:ascii="Times New Roman" w:eastAsia="Calibri" w:hAnsi="Times New Roman" w:cs="Times New Roman"/>
                <w:kern w:val="2"/>
              </w:rPr>
            </w:pPr>
            <w:r w:rsidRPr="00AD7303">
              <w:rPr>
                <w:rFonts w:ascii="Times New Roman" w:eastAsia="Calibri" w:hAnsi="Times New Roman" w:cs="Times New Roman"/>
                <w:kern w:val="2"/>
              </w:rPr>
              <w:t>-</w:t>
            </w:r>
          </w:p>
        </w:tc>
      </w:tr>
      <w:tr w:rsidR="00AD7303" w:rsidRPr="00AD7303" w:rsidTr="00934125">
        <w:tc>
          <w:tcPr>
            <w:tcW w:w="430" w:type="dxa"/>
            <w:vMerge/>
          </w:tcPr>
          <w:p w:rsidR="00AD7303" w:rsidRPr="00AD7303" w:rsidRDefault="00AD7303" w:rsidP="00AD7303">
            <w:pPr>
              <w:spacing w:after="0" w:line="240" w:lineRule="auto"/>
              <w:jc w:val="center"/>
              <w:rPr>
                <w:rFonts w:ascii="Times New Roman" w:eastAsia="Calibri" w:hAnsi="Times New Roman" w:cs="Times New Roman"/>
                <w:kern w:val="2"/>
              </w:rPr>
            </w:pPr>
          </w:p>
        </w:tc>
        <w:tc>
          <w:tcPr>
            <w:tcW w:w="2258" w:type="dxa"/>
            <w:vMerge/>
            <w:hideMark/>
          </w:tcPr>
          <w:p w:rsidR="00AD7303" w:rsidRPr="00934125" w:rsidRDefault="00AD7303" w:rsidP="00AD7303">
            <w:pPr>
              <w:spacing w:after="0" w:line="240" w:lineRule="auto"/>
              <w:rPr>
                <w:rFonts w:ascii="Times New Roman" w:eastAsia="Calibri" w:hAnsi="Times New Roman" w:cs="Times New Roman"/>
                <w:kern w:val="2"/>
              </w:rPr>
            </w:pPr>
          </w:p>
        </w:tc>
        <w:tc>
          <w:tcPr>
            <w:tcW w:w="2170" w:type="dxa"/>
            <w:hideMark/>
          </w:tcPr>
          <w:p w:rsidR="00AD7303" w:rsidRPr="00AD7303" w:rsidRDefault="00AD7303" w:rsidP="00AD7303">
            <w:pPr>
              <w:autoSpaceDE w:val="0"/>
              <w:autoSpaceDN w:val="0"/>
              <w:adjustRightInd w:val="0"/>
              <w:spacing w:after="0" w:line="240" w:lineRule="auto"/>
              <w:rPr>
                <w:rFonts w:ascii="Times New Roman" w:eastAsia="Calibri" w:hAnsi="Times New Roman" w:cs="Times New Roman"/>
                <w:kern w:val="2"/>
              </w:rPr>
            </w:pPr>
            <w:r w:rsidRPr="00AD7303">
              <w:rPr>
                <w:rFonts w:ascii="Times New Roman" w:eastAsia="Calibri" w:hAnsi="Times New Roman" w:cs="Times New Roman"/>
                <w:kern w:val="2"/>
              </w:rPr>
              <w:t>федерального бюджета</w:t>
            </w:r>
          </w:p>
        </w:tc>
        <w:tc>
          <w:tcPr>
            <w:tcW w:w="1041" w:type="dxa"/>
            <w:hideMark/>
          </w:tcPr>
          <w:p w:rsidR="00AD7303" w:rsidRPr="00AD7303" w:rsidRDefault="00AD7303" w:rsidP="00AD7303">
            <w:pPr>
              <w:spacing w:after="0" w:line="240" w:lineRule="auto"/>
              <w:jc w:val="center"/>
              <w:rPr>
                <w:rFonts w:ascii="Times New Roman" w:eastAsia="Times New Roman" w:hAnsi="Times New Roman" w:cs="Times New Roman"/>
                <w:kern w:val="2"/>
                <w:lang w:eastAsia="ru-RU"/>
              </w:rPr>
            </w:pPr>
            <w:r w:rsidRPr="00AD7303">
              <w:rPr>
                <w:rFonts w:ascii="Times New Roman" w:eastAsia="Calibri" w:hAnsi="Times New Roman" w:cs="Times New Roman"/>
                <w:kern w:val="2"/>
              </w:rPr>
              <w:t>–</w:t>
            </w:r>
          </w:p>
        </w:tc>
        <w:tc>
          <w:tcPr>
            <w:tcW w:w="897" w:type="dxa"/>
          </w:tcPr>
          <w:p w:rsidR="00AD7303" w:rsidRPr="00AD7303" w:rsidRDefault="00AD7303" w:rsidP="00AD7303">
            <w:pPr>
              <w:spacing w:after="0" w:line="240" w:lineRule="auto"/>
              <w:jc w:val="center"/>
              <w:rPr>
                <w:rFonts w:ascii="Times New Roman" w:eastAsia="Times New Roman" w:hAnsi="Times New Roman" w:cs="Times New Roman"/>
                <w:kern w:val="2"/>
                <w:lang w:eastAsia="ru-RU"/>
              </w:rPr>
            </w:pPr>
            <w:r w:rsidRPr="00AD7303">
              <w:rPr>
                <w:rFonts w:ascii="Times New Roman" w:eastAsia="Calibri" w:hAnsi="Times New Roman" w:cs="Times New Roman"/>
                <w:kern w:val="2"/>
              </w:rPr>
              <w:t>–</w:t>
            </w:r>
          </w:p>
        </w:tc>
        <w:tc>
          <w:tcPr>
            <w:tcW w:w="831" w:type="dxa"/>
          </w:tcPr>
          <w:p w:rsidR="00AD7303" w:rsidRPr="00AD7303" w:rsidRDefault="00AD7303" w:rsidP="00AD7303">
            <w:pPr>
              <w:spacing w:after="0" w:line="240" w:lineRule="auto"/>
              <w:jc w:val="center"/>
              <w:rPr>
                <w:rFonts w:ascii="Times New Roman" w:eastAsia="Times New Roman" w:hAnsi="Times New Roman" w:cs="Times New Roman"/>
                <w:kern w:val="2"/>
                <w:lang w:eastAsia="ru-RU"/>
              </w:rPr>
            </w:pPr>
            <w:r w:rsidRPr="00AD7303">
              <w:rPr>
                <w:rFonts w:ascii="Times New Roman" w:eastAsia="Calibri" w:hAnsi="Times New Roman" w:cs="Times New Roman"/>
                <w:kern w:val="2"/>
              </w:rPr>
              <w:t>–</w:t>
            </w:r>
          </w:p>
        </w:tc>
        <w:tc>
          <w:tcPr>
            <w:tcW w:w="832" w:type="dxa"/>
          </w:tcPr>
          <w:p w:rsidR="00AD7303" w:rsidRPr="00AD7303" w:rsidRDefault="00AD7303" w:rsidP="00AD7303">
            <w:pPr>
              <w:spacing w:after="0" w:line="240" w:lineRule="auto"/>
              <w:jc w:val="center"/>
              <w:rPr>
                <w:rFonts w:ascii="Times New Roman" w:eastAsia="Times New Roman" w:hAnsi="Times New Roman" w:cs="Times New Roman"/>
                <w:kern w:val="2"/>
                <w:lang w:eastAsia="ru-RU"/>
              </w:rPr>
            </w:pPr>
            <w:r w:rsidRPr="00AD7303">
              <w:rPr>
                <w:rFonts w:ascii="Times New Roman" w:eastAsia="Calibri" w:hAnsi="Times New Roman" w:cs="Times New Roman"/>
                <w:kern w:val="2"/>
              </w:rPr>
              <w:t>–</w:t>
            </w:r>
          </w:p>
        </w:tc>
        <w:tc>
          <w:tcPr>
            <w:tcW w:w="763" w:type="dxa"/>
          </w:tcPr>
          <w:p w:rsidR="00AD7303" w:rsidRPr="00AD7303" w:rsidRDefault="00AD7303" w:rsidP="00AD7303">
            <w:pPr>
              <w:spacing w:after="0" w:line="240" w:lineRule="auto"/>
              <w:jc w:val="center"/>
              <w:rPr>
                <w:rFonts w:ascii="Times New Roman" w:eastAsia="Times New Roman" w:hAnsi="Times New Roman" w:cs="Times New Roman"/>
                <w:kern w:val="2"/>
                <w:lang w:eastAsia="ru-RU"/>
              </w:rPr>
            </w:pPr>
            <w:r w:rsidRPr="00AD7303">
              <w:rPr>
                <w:rFonts w:ascii="Times New Roman" w:eastAsia="Calibri" w:hAnsi="Times New Roman" w:cs="Times New Roman"/>
                <w:kern w:val="2"/>
              </w:rPr>
              <w:t>–</w:t>
            </w:r>
          </w:p>
        </w:tc>
        <w:tc>
          <w:tcPr>
            <w:tcW w:w="817" w:type="dxa"/>
          </w:tcPr>
          <w:p w:rsidR="00AD7303" w:rsidRPr="00AD7303" w:rsidRDefault="00AD7303" w:rsidP="00AD7303">
            <w:pPr>
              <w:spacing w:after="0" w:line="240" w:lineRule="auto"/>
              <w:jc w:val="center"/>
              <w:rPr>
                <w:rFonts w:ascii="Times New Roman" w:eastAsia="Times New Roman" w:hAnsi="Times New Roman" w:cs="Times New Roman"/>
                <w:kern w:val="2"/>
                <w:lang w:eastAsia="ru-RU"/>
              </w:rPr>
            </w:pPr>
            <w:r w:rsidRPr="00AD7303">
              <w:rPr>
                <w:rFonts w:ascii="Times New Roman" w:eastAsia="Calibri" w:hAnsi="Times New Roman" w:cs="Times New Roman"/>
                <w:kern w:val="2"/>
              </w:rPr>
              <w:t>–</w:t>
            </w:r>
          </w:p>
        </w:tc>
        <w:tc>
          <w:tcPr>
            <w:tcW w:w="767" w:type="dxa"/>
          </w:tcPr>
          <w:p w:rsidR="00AD7303" w:rsidRPr="00AD7303" w:rsidRDefault="00AD7303" w:rsidP="00AD7303">
            <w:pPr>
              <w:spacing w:after="0" w:line="240" w:lineRule="auto"/>
              <w:jc w:val="center"/>
              <w:rPr>
                <w:rFonts w:ascii="Times New Roman" w:eastAsia="Times New Roman" w:hAnsi="Times New Roman" w:cs="Times New Roman"/>
                <w:kern w:val="2"/>
                <w:lang w:eastAsia="ru-RU"/>
              </w:rPr>
            </w:pPr>
            <w:r w:rsidRPr="00AD7303">
              <w:rPr>
                <w:rFonts w:ascii="Times New Roman" w:eastAsia="Calibri" w:hAnsi="Times New Roman" w:cs="Times New Roman"/>
                <w:kern w:val="2"/>
              </w:rPr>
              <w:t>–</w:t>
            </w:r>
          </w:p>
        </w:tc>
        <w:tc>
          <w:tcPr>
            <w:tcW w:w="763" w:type="dxa"/>
          </w:tcPr>
          <w:p w:rsidR="00AD7303" w:rsidRPr="00AD7303" w:rsidRDefault="00AD7303" w:rsidP="00AD7303">
            <w:pPr>
              <w:spacing w:after="0" w:line="240" w:lineRule="auto"/>
              <w:jc w:val="center"/>
              <w:rPr>
                <w:rFonts w:ascii="Times New Roman" w:eastAsia="Times New Roman" w:hAnsi="Times New Roman" w:cs="Times New Roman"/>
                <w:kern w:val="2"/>
                <w:lang w:eastAsia="ru-RU"/>
              </w:rPr>
            </w:pPr>
            <w:r w:rsidRPr="00AD7303">
              <w:rPr>
                <w:rFonts w:ascii="Times New Roman" w:eastAsia="Calibri" w:hAnsi="Times New Roman" w:cs="Times New Roman"/>
                <w:kern w:val="2"/>
              </w:rPr>
              <w:t>–</w:t>
            </w:r>
          </w:p>
        </w:tc>
        <w:tc>
          <w:tcPr>
            <w:tcW w:w="770" w:type="dxa"/>
          </w:tcPr>
          <w:p w:rsidR="00AD7303" w:rsidRPr="00AD7303" w:rsidRDefault="00AD7303" w:rsidP="00AD7303">
            <w:pPr>
              <w:spacing w:after="0" w:line="240" w:lineRule="auto"/>
              <w:jc w:val="center"/>
              <w:rPr>
                <w:rFonts w:ascii="Times New Roman" w:eastAsia="Times New Roman" w:hAnsi="Times New Roman" w:cs="Times New Roman"/>
                <w:kern w:val="2"/>
                <w:lang w:eastAsia="ru-RU"/>
              </w:rPr>
            </w:pPr>
            <w:r w:rsidRPr="00AD7303">
              <w:rPr>
                <w:rFonts w:ascii="Times New Roman" w:eastAsia="Calibri" w:hAnsi="Times New Roman" w:cs="Times New Roman"/>
                <w:kern w:val="2"/>
              </w:rPr>
              <w:t>–</w:t>
            </w:r>
          </w:p>
        </w:tc>
        <w:tc>
          <w:tcPr>
            <w:tcW w:w="762" w:type="dxa"/>
          </w:tcPr>
          <w:p w:rsidR="00AD7303" w:rsidRPr="00AD7303" w:rsidRDefault="00AD7303" w:rsidP="00AD7303">
            <w:pPr>
              <w:spacing w:after="0" w:line="240" w:lineRule="auto"/>
              <w:jc w:val="center"/>
              <w:rPr>
                <w:rFonts w:ascii="Times New Roman" w:eastAsia="Times New Roman" w:hAnsi="Times New Roman" w:cs="Times New Roman"/>
                <w:kern w:val="2"/>
                <w:lang w:eastAsia="ru-RU"/>
              </w:rPr>
            </w:pPr>
            <w:r w:rsidRPr="00AD7303">
              <w:rPr>
                <w:rFonts w:ascii="Times New Roman" w:eastAsia="Calibri" w:hAnsi="Times New Roman" w:cs="Times New Roman"/>
                <w:kern w:val="2"/>
              </w:rPr>
              <w:t>–</w:t>
            </w:r>
          </w:p>
        </w:tc>
        <w:tc>
          <w:tcPr>
            <w:tcW w:w="763" w:type="dxa"/>
          </w:tcPr>
          <w:p w:rsidR="00AD7303" w:rsidRPr="00AD7303" w:rsidRDefault="00AD7303" w:rsidP="00AD7303">
            <w:pPr>
              <w:spacing w:after="0" w:line="240" w:lineRule="auto"/>
              <w:jc w:val="center"/>
              <w:rPr>
                <w:rFonts w:ascii="Times New Roman" w:eastAsia="Times New Roman" w:hAnsi="Times New Roman" w:cs="Times New Roman"/>
                <w:kern w:val="2"/>
                <w:lang w:eastAsia="ru-RU"/>
              </w:rPr>
            </w:pPr>
            <w:r w:rsidRPr="00AD7303">
              <w:rPr>
                <w:rFonts w:ascii="Times New Roman" w:eastAsia="Calibri" w:hAnsi="Times New Roman" w:cs="Times New Roman"/>
                <w:kern w:val="2"/>
              </w:rPr>
              <w:t>–</w:t>
            </w:r>
          </w:p>
        </w:tc>
        <w:tc>
          <w:tcPr>
            <w:tcW w:w="763" w:type="dxa"/>
          </w:tcPr>
          <w:p w:rsidR="00AD7303" w:rsidRPr="00AD7303" w:rsidRDefault="00AD7303" w:rsidP="00AD7303">
            <w:pPr>
              <w:spacing w:after="0" w:line="240" w:lineRule="auto"/>
              <w:jc w:val="center"/>
              <w:rPr>
                <w:rFonts w:ascii="Times New Roman" w:eastAsia="Times New Roman" w:hAnsi="Times New Roman" w:cs="Times New Roman"/>
                <w:kern w:val="2"/>
                <w:lang w:eastAsia="ru-RU"/>
              </w:rPr>
            </w:pPr>
            <w:r w:rsidRPr="00AD7303">
              <w:rPr>
                <w:rFonts w:ascii="Times New Roman" w:eastAsia="Calibri" w:hAnsi="Times New Roman" w:cs="Times New Roman"/>
                <w:kern w:val="2"/>
              </w:rPr>
              <w:t>–</w:t>
            </w:r>
          </w:p>
        </w:tc>
        <w:tc>
          <w:tcPr>
            <w:tcW w:w="763" w:type="dxa"/>
          </w:tcPr>
          <w:p w:rsidR="00AD7303" w:rsidRPr="00AD7303" w:rsidRDefault="00AD7303" w:rsidP="00AD7303">
            <w:pPr>
              <w:spacing w:after="0" w:line="240" w:lineRule="auto"/>
              <w:jc w:val="center"/>
              <w:rPr>
                <w:rFonts w:ascii="Times New Roman" w:eastAsia="Times New Roman" w:hAnsi="Times New Roman" w:cs="Times New Roman"/>
                <w:kern w:val="2"/>
                <w:lang w:eastAsia="ru-RU"/>
              </w:rPr>
            </w:pPr>
            <w:r w:rsidRPr="00AD7303">
              <w:rPr>
                <w:rFonts w:ascii="Times New Roman" w:eastAsia="Calibri" w:hAnsi="Times New Roman" w:cs="Times New Roman"/>
                <w:kern w:val="2"/>
              </w:rPr>
              <w:t>–</w:t>
            </w:r>
          </w:p>
        </w:tc>
      </w:tr>
      <w:tr w:rsidR="00934125" w:rsidRPr="00AD7303" w:rsidTr="00934125">
        <w:tc>
          <w:tcPr>
            <w:tcW w:w="430" w:type="dxa"/>
            <w:vMerge/>
          </w:tcPr>
          <w:p w:rsidR="00934125" w:rsidRPr="00AD7303" w:rsidRDefault="00934125" w:rsidP="00934125">
            <w:pPr>
              <w:spacing w:after="0" w:line="240" w:lineRule="auto"/>
              <w:jc w:val="center"/>
              <w:rPr>
                <w:rFonts w:ascii="Times New Roman" w:eastAsia="Calibri" w:hAnsi="Times New Roman" w:cs="Times New Roman"/>
                <w:kern w:val="2"/>
              </w:rPr>
            </w:pPr>
          </w:p>
        </w:tc>
        <w:tc>
          <w:tcPr>
            <w:tcW w:w="2258" w:type="dxa"/>
            <w:vMerge/>
            <w:hideMark/>
          </w:tcPr>
          <w:p w:rsidR="00934125" w:rsidRPr="00934125" w:rsidRDefault="00934125" w:rsidP="00934125">
            <w:pPr>
              <w:spacing w:after="0" w:line="240" w:lineRule="auto"/>
              <w:rPr>
                <w:rFonts w:ascii="Times New Roman" w:eastAsia="Calibri" w:hAnsi="Times New Roman" w:cs="Times New Roman"/>
                <w:kern w:val="2"/>
              </w:rPr>
            </w:pPr>
          </w:p>
        </w:tc>
        <w:tc>
          <w:tcPr>
            <w:tcW w:w="2170" w:type="dxa"/>
            <w:hideMark/>
          </w:tcPr>
          <w:p w:rsidR="00934125" w:rsidRPr="00AD7303" w:rsidRDefault="00934125" w:rsidP="00934125">
            <w:pPr>
              <w:autoSpaceDE w:val="0"/>
              <w:autoSpaceDN w:val="0"/>
              <w:adjustRightInd w:val="0"/>
              <w:spacing w:after="0" w:line="240" w:lineRule="auto"/>
              <w:rPr>
                <w:rFonts w:ascii="Times New Roman" w:eastAsia="Calibri" w:hAnsi="Times New Roman" w:cs="Times New Roman"/>
                <w:kern w:val="2"/>
              </w:rPr>
            </w:pPr>
            <w:r w:rsidRPr="00AD7303">
              <w:rPr>
                <w:rFonts w:ascii="Times New Roman" w:eastAsia="Calibri" w:hAnsi="Times New Roman" w:cs="Times New Roman"/>
                <w:kern w:val="2"/>
              </w:rPr>
              <w:t>местный бюджет</w:t>
            </w:r>
          </w:p>
        </w:tc>
        <w:tc>
          <w:tcPr>
            <w:tcW w:w="1041" w:type="dxa"/>
            <w:hideMark/>
          </w:tcPr>
          <w:p w:rsidR="00934125" w:rsidRPr="00AD7303" w:rsidRDefault="00934125" w:rsidP="00934125">
            <w:pPr>
              <w:autoSpaceDE w:val="0"/>
              <w:autoSpaceDN w:val="0"/>
              <w:adjustRightInd w:val="0"/>
              <w:spacing w:after="0" w:line="240" w:lineRule="auto"/>
              <w:jc w:val="center"/>
              <w:rPr>
                <w:rFonts w:ascii="Times New Roman" w:eastAsia="Calibri" w:hAnsi="Times New Roman" w:cs="Times New Roman"/>
                <w:kern w:val="2"/>
              </w:rPr>
            </w:pPr>
            <w:r>
              <w:rPr>
                <w:rFonts w:ascii="Times New Roman" w:eastAsia="Calibri" w:hAnsi="Times New Roman" w:cs="Times New Roman"/>
                <w:kern w:val="2"/>
              </w:rPr>
              <w:t>660</w:t>
            </w:r>
            <w:r w:rsidRPr="00AD7303">
              <w:rPr>
                <w:rFonts w:ascii="Times New Roman" w:eastAsia="Calibri" w:hAnsi="Times New Roman" w:cs="Times New Roman"/>
                <w:kern w:val="2"/>
              </w:rPr>
              <w:t> 000</w:t>
            </w:r>
          </w:p>
        </w:tc>
        <w:tc>
          <w:tcPr>
            <w:tcW w:w="897" w:type="dxa"/>
          </w:tcPr>
          <w:p w:rsidR="00934125" w:rsidRPr="00AD7303" w:rsidRDefault="00934125" w:rsidP="00934125">
            <w:pPr>
              <w:spacing w:after="0"/>
              <w:jc w:val="center"/>
            </w:pPr>
            <w:r>
              <w:rPr>
                <w:rFonts w:ascii="Times New Roman" w:eastAsia="Calibri" w:hAnsi="Times New Roman" w:cs="Times New Roman"/>
                <w:kern w:val="2"/>
              </w:rPr>
              <w:t>55</w:t>
            </w:r>
            <w:r w:rsidRPr="00AD7303">
              <w:rPr>
                <w:rFonts w:ascii="Times New Roman" w:eastAsia="Calibri" w:hAnsi="Times New Roman" w:cs="Times New Roman"/>
                <w:kern w:val="2"/>
              </w:rPr>
              <w:t> 000</w:t>
            </w:r>
          </w:p>
        </w:tc>
        <w:tc>
          <w:tcPr>
            <w:tcW w:w="831" w:type="dxa"/>
          </w:tcPr>
          <w:p w:rsidR="00934125" w:rsidRDefault="00934125" w:rsidP="00934125">
            <w:pPr>
              <w:jc w:val="center"/>
            </w:pPr>
            <w:r w:rsidRPr="006E7908">
              <w:rPr>
                <w:rFonts w:ascii="Times New Roman" w:eastAsia="Calibri" w:hAnsi="Times New Roman" w:cs="Times New Roman"/>
                <w:kern w:val="2"/>
              </w:rPr>
              <w:t>55 000</w:t>
            </w:r>
          </w:p>
        </w:tc>
        <w:tc>
          <w:tcPr>
            <w:tcW w:w="832" w:type="dxa"/>
          </w:tcPr>
          <w:p w:rsidR="00934125" w:rsidRDefault="00934125" w:rsidP="00934125">
            <w:pPr>
              <w:jc w:val="center"/>
            </w:pPr>
            <w:r w:rsidRPr="006E7908">
              <w:rPr>
                <w:rFonts w:ascii="Times New Roman" w:eastAsia="Calibri" w:hAnsi="Times New Roman" w:cs="Times New Roman"/>
                <w:kern w:val="2"/>
              </w:rPr>
              <w:t>55 000</w:t>
            </w:r>
          </w:p>
        </w:tc>
        <w:tc>
          <w:tcPr>
            <w:tcW w:w="763" w:type="dxa"/>
          </w:tcPr>
          <w:p w:rsidR="00934125" w:rsidRDefault="00934125" w:rsidP="00934125">
            <w:pPr>
              <w:jc w:val="center"/>
            </w:pPr>
            <w:r w:rsidRPr="006E7908">
              <w:rPr>
                <w:rFonts w:ascii="Times New Roman" w:eastAsia="Calibri" w:hAnsi="Times New Roman" w:cs="Times New Roman"/>
                <w:kern w:val="2"/>
              </w:rPr>
              <w:t>55 000</w:t>
            </w:r>
          </w:p>
        </w:tc>
        <w:tc>
          <w:tcPr>
            <w:tcW w:w="817" w:type="dxa"/>
          </w:tcPr>
          <w:p w:rsidR="00934125" w:rsidRDefault="00934125" w:rsidP="00934125">
            <w:pPr>
              <w:jc w:val="center"/>
            </w:pPr>
            <w:r w:rsidRPr="006E7908">
              <w:rPr>
                <w:rFonts w:ascii="Times New Roman" w:eastAsia="Calibri" w:hAnsi="Times New Roman" w:cs="Times New Roman"/>
                <w:kern w:val="2"/>
              </w:rPr>
              <w:t>55 000</w:t>
            </w:r>
          </w:p>
        </w:tc>
        <w:tc>
          <w:tcPr>
            <w:tcW w:w="767" w:type="dxa"/>
          </w:tcPr>
          <w:p w:rsidR="00934125" w:rsidRDefault="00934125" w:rsidP="00934125">
            <w:pPr>
              <w:jc w:val="center"/>
            </w:pPr>
            <w:r w:rsidRPr="006E7908">
              <w:rPr>
                <w:rFonts w:ascii="Times New Roman" w:eastAsia="Calibri" w:hAnsi="Times New Roman" w:cs="Times New Roman"/>
                <w:kern w:val="2"/>
              </w:rPr>
              <w:t>55 000</w:t>
            </w:r>
          </w:p>
        </w:tc>
        <w:tc>
          <w:tcPr>
            <w:tcW w:w="763" w:type="dxa"/>
          </w:tcPr>
          <w:p w:rsidR="00934125" w:rsidRDefault="00934125" w:rsidP="00934125">
            <w:pPr>
              <w:jc w:val="center"/>
            </w:pPr>
            <w:r w:rsidRPr="006E7908">
              <w:rPr>
                <w:rFonts w:ascii="Times New Roman" w:eastAsia="Calibri" w:hAnsi="Times New Roman" w:cs="Times New Roman"/>
                <w:kern w:val="2"/>
              </w:rPr>
              <w:t>55 000</w:t>
            </w:r>
          </w:p>
        </w:tc>
        <w:tc>
          <w:tcPr>
            <w:tcW w:w="770" w:type="dxa"/>
          </w:tcPr>
          <w:p w:rsidR="00934125" w:rsidRDefault="00934125" w:rsidP="00934125">
            <w:pPr>
              <w:jc w:val="center"/>
            </w:pPr>
            <w:r w:rsidRPr="006E7908">
              <w:rPr>
                <w:rFonts w:ascii="Times New Roman" w:eastAsia="Calibri" w:hAnsi="Times New Roman" w:cs="Times New Roman"/>
                <w:kern w:val="2"/>
              </w:rPr>
              <w:t>55 000</w:t>
            </w:r>
          </w:p>
        </w:tc>
        <w:tc>
          <w:tcPr>
            <w:tcW w:w="762" w:type="dxa"/>
          </w:tcPr>
          <w:p w:rsidR="00934125" w:rsidRDefault="00934125" w:rsidP="00934125">
            <w:pPr>
              <w:jc w:val="center"/>
            </w:pPr>
            <w:r w:rsidRPr="006E7908">
              <w:rPr>
                <w:rFonts w:ascii="Times New Roman" w:eastAsia="Calibri" w:hAnsi="Times New Roman" w:cs="Times New Roman"/>
                <w:kern w:val="2"/>
              </w:rPr>
              <w:t>55 000</w:t>
            </w:r>
          </w:p>
        </w:tc>
        <w:tc>
          <w:tcPr>
            <w:tcW w:w="763" w:type="dxa"/>
          </w:tcPr>
          <w:p w:rsidR="00934125" w:rsidRDefault="00934125" w:rsidP="00934125">
            <w:pPr>
              <w:jc w:val="center"/>
            </w:pPr>
            <w:r w:rsidRPr="006E7908">
              <w:rPr>
                <w:rFonts w:ascii="Times New Roman" w:eastAsia="Calibri" w:hAnsi="Times New Roman" w:cs="Times New Roman"/>
                <w:kern w:val="2"/>
              </w:rPr>
              <w:t>55 000</w:t>
            </w:r>
          </w:p>
        </w:tc>
        <w:tc>
          <w:tcPr>
            <w:tcW w:w="763" w:type="dxa"/>
          </w:tcPr>
          <w:p w:rsidR="00934125" w:rsidRDefault="00934125" w:rsidP="00934125">
            <w:pPr>
              <w:jc w:val="center"/>
            </w:pPr>
            <w:r w:rsidRPr="006E7908">
              <w:rPr>
                <w:rFonts w:ascii="Times New Roman" w:eastAsia="Calibri" w:hAnsi="Times New Roman" w:cs="Times New Roman"/>
                <w:kern w:val="2"/>
              </w:rPr>
              <w:t>55 000</w:t>
            </w:r>
          </w:p>
        </w:tc>
        <w:tc>
          <w:tcPr>
            <w:tcW w:w="763" w:type="dxa"/>
          </w:tcPr>
          <w:p w:rsidR="00934125" w:rsidRDefault="00934125" w:rsidP="00934125">
            <w:pPr>
              <w:jc w:val="center"/>
            </w:pPr>
            <w:r w:rsidRPr="006E7908">
              <w:rPr>
                <w:rFonts w:ascii="Times New Roman" w:eastAsia="Calibri" w:hAnsi="Times New Roman" w:cs="Times New Roman"/>
                <w:kern w:val="2"/>
              </w:rPr>
              <w:t>55 000</w:t>
            </w:r>
          </w:p>
        </w:tc>
      </w:tr>
      <w:tr w:rsidR="00AD7303" w:rsidRPr="00AD7303" w:rsidTr="00934125">
        <w:tc>
          <w:tcPr>
            <w:tcW w:w="430" w:type="dxa"/>
            <w:vMerge/>
          </w:tcPr>
          <w:p w:rsidR="00AD7303" w:rsidRPr="00AD7303" w:rsidRDefault="00AD7303" w:rsidP="00AD7303">
            <w:pPr>
              <w:spacing w:after="0" w:line="240" w:lineRule="auto"/>
              <w:jc w:val="center"/>
              <w:rPr>
                <w:rFonts w:ascii="Times New Roman" w:eastAsia="Calibri" w:hAnsi="Times New Roman" w:cs="Times New Roman"/>
                <w:kern w:val="2"/>
              </w:rPr>
            </w:pPr>
          </w:p>
        </w:tc>
        <w:tc>
          <w:tcPr>
            <w:tcW w:w="2258" w:type="dxa"/>
            <w:vMerge/>
            <w:hideMark/>
          </w:tcPr>
          <w:p w:rsidR="00AD7303" w:rsidRPr="00934125" w:rsidRDefault="00AD7303" w:rsidP="00AD7303">
            <w:pPr>
              <w:spacing w:after="0" w:line="240" w:lineRule="auto"/>
              <w:rPr>
                <w:rFonts w:ascii="Times New Roman" w:eastAsia="Calibri" w:hAnsi="Times New Roman" w:cs="Times New Roman"/>
                <w:kern w:val="2"/>
              </w:rPr>
            </w:pPr>
          </w:p>
        </w:tc>
        <w:tc>
          <w:tcPr>
            <w:tcW w:w="2170" w:type="dxa"/>
            <w:hideMark/>
          </w:tcPr>
          <w:p w:rsidR="00AD7303" w:rsidRPr="00AD7303" w:rsidRDefault="00AD7303" w:rsidP="00AD7303">
            <w:pPr>
              <w:autoSpaceDE w:val="0"/>
              <w:autoSpaceDN w:val="0"/>
              <w:adjustRightInd w:val="0"/>
              <w:spacing w:after="0" w:line="240" w:lineRule="auto"/>
              <w:rPr>
                <w:rFonts w:ascii="Times New Roman" w:eastAsia="Calibri" w:hAnsi="Times New Roman" w:cs="Times New Roman"/>
                <w:kern w:val="2"/>
              </w:rPr>
            </w:pPr>
            <w:r w:rsidRPr="00AD7303">
              <w:rPr>
                <w:rFonts w:ascii="Times New Roman" w:eastAsia="Calibri" w:hAnsi="Times New Roman" w:cs="Times New Roman"/>
                <w:kern w:val="2"/>
              </w:rPr>
              <w:t>внебюджетные источники</w:t>
            </w:r>
          </w:p>
        </w:tc>
        <w:tc>
          <w:tcPr>
            <w:tcW w:w="1041" w:type="dxa"/>
            <w:hideMark/>
          </w:tcPr>
          <w:p w:rsidR="00AD7303" w:rsidRPr="00AD7303" w:rsidRDefault="00AD7303" w:rsidP="00AD7303">
            <w:pPr>
              <w:spacing w:after="0" w:line="240" w:lineRule="auto"/>
              <w:jc w:val="center"/>
              <w:rPr>
                <w:rFonts w:ascii="Times New Roman" w:eastAsia="Times New Roman" w:hAnsi="Times New Roman" w:cs="Times New Roman"/>
                <w:kern w:val="2"/>
                <w:lang w:eastAsia="ru-RU"/>
              </w:rPr>
            </w:pPr>
            <w:r w:rsidRPr="00AD7303">
              <w:rPr>
                <w:rFonts w:ascii="Times New Roman" w:eastAsia="Calibri" w:hAnsi="Times New Roman" w:cs="Times New Roman"/>
                <w:kern w:val="2"/>
              </w:rPr>
              <w:t>–</w:t>
            </w:r>
          </w:p>
        </w:tc>
        <w:tc>
          <w:tcPr>
            <w:tcW w:w="897" w:type="dxa"/>
          </w:tcPr>
          <w:p w:rsidR="00AD7303" w:rsidRPr="00AD7303" w:rsidRDefault="00AD7303" w:rsidP="00AD7303">
            <w:pPr>
              <w:spacing w:after="0" w:line="240" w:lineRule="auto"/>
              <w:jc w:val="center"/>
              <w:rPr>
                <w:rFonts w:ascii="Times New Roman" w:eastAsia="Times New Roman" w:hAnsi="Times New Roman" w:cs="Times New Roman"/>
                <w:kern w:val="2"/>
                <w:lang w:eastAsia="ru-RU"/>
              </w:rPr>
            </w:pPr>
            <w:r w:rsidRPr="00AD7303">
              <w:rPr>
                <w:rFonts w:ascii="Times New Roman" w:eastAsia="Calibri" w:hAnsi="Times New Roman" w:cs="Times New Roman"/>
                <w:kern w:val="2"/>
              </w:rPr>
              <w:t>–</w:t>
            </w:r>
          </w:p>
        </w:tc>
        <w:tc>
          <w:tcPr>
            <w:tcW w:w="831" w:type="dxa"/>
          </w:tcPr>
          <w:p w:rsidR="00AD7303" w:rsidRPr="00AD7303" w:rsidRDefault="00AD7303" w:rsidP="00AD7303">
            <w:pPr>
              <w:spacing w:after="0" w:line="240" w:lineRule="auto"/>
              <w:jc w:val="center"/>
              <w:rPr>
                <w:rFonts w:ascii="Times New Roman" w:eastAsia="Times New Roman" w:hAnsi="Times New Roman" w:cs="Times New Roman"/>
                <w:kern w:val="2"/>
                <w:lang w:eastAsia="ru-RU"/>
              </w:rPr>
            </w:pPr>
            <w:r w:rsidRPr="00AD7303">
              <w:rPr>
                <w:rFonts w:ascii="Times New Roman" w:eastAsia="Calibri" w:hAnsi="Times New Roman" w:cs="Times New Roman"/>
                <w:kern w:val="2"/>
              </w:rPr>
              <w:t>–</w:t>
            </w:r>
          </w:p>
        </w:tc>
        <w:tc>
          <w:tcPr>
            <w:tcW w:w="832" w:type="dxa"/>
          </w:tcPr>
          <w:p w:rsidR="00AD7303" w:rsidRPr="00AD7303" w:rsidRDefault="00AD7303" w:rsidP="00AD7303">
            <w:pPr>
              <w:spacing w:after="0" w:line="240" w:lineRule="auto"/>
              <w:jc w:val="center"/>
              <w:rPr>
                <w:rFonts w:ascii="Times New Roman" w:eastAsia="Times New Roman" w:hAnsi="Times New Roman" w:cs="Times New Roman"/>
                <w:kern w:val="2"/>
                <w:lang w:eastAsia="ru-RU"/>
              </w:rPr>
            </w:pPr>
            <w:r w:rsidRPr="00AD7303">
              <w:rPr>
                <w:rFonts w:ascii="Times New Roman" w:eastAsia="Calibri" w:hAnsi="Times New Roman" w:cs="Times New Roman"/>
                <w:kern w:val="2"/>
              </w:rPr>
              <w:t>–</w:t>
            </w:r>
          </w:p>
        </w:tc>
        <w:tc>
          <w:tcPr>
            <w:tcW w:w="763" w:type="dxa"/>
          </w:tcPr>
          <w:p w:rsidR="00AD7303" w:rsidRPr="00AD7303" w:rsidRDefault="00AD7303" w:rsidP="00AD7303">
            <w:pPr>
              <w:spacing w:after="0" w:line="240" w:lineRule="auto"/>
              <w:jc w:val="center"/>
              <w:rPr>
                <w:rFonts w:ascii="Times New Roman" w:eastAsia="Times New Roman" w:hAnsi="Times New Roman" w:cs="Times New Roman"/>
                <w:kern w:val="2"/>
                <w:lang w:eastAsia="ru-RU"/>
              </w:rPr>
            </w:pPr>
            <w:r w:rsidRPr="00AD7303">
              <w:rPr>
                <w:rFonts w:ascii="Times New Roman" w:eastAsia="Calibri" w:hAnsi="Times New Roman" w:cs="Times New Roman"/>
                <w:kern w:val="2"/>
              </w:rPr>
              <w:t>–</w:t>
            </w:r>
          </w:p>
        </w:tc>
        <w:tc>
          <w:tcPr>
            <w:tcW w:w="817" w:type="dxa"/>
          </w:tcPr>
          <w:p w:rsidR="00AD7303" w:rsidRPr="00AD7303" w:rsidRDefault="00AD7303" w:rsidP="00AD7303">
            <w:pPr>
              <w:spacing w:after="0" w:line="240" w:lineRule="auto"/>
              <w:jc w:val="center"/>
              <w:rPr>
                <w:rFonts w:ascii="Times New Roman" w:eastAsia="Times New Roman" w:hAnsi="Times New Roman" w:cs="Times New Roman"/>
                <w:kern w:val="2"/>
                <w:lang w:eastAsia="ru-RU"/>
              </w:rPr>
            </w:pPr>
            <w:r w:rsidRPr="00AD7303">
              <w:rPr>
                <w:rFonts w:ascii="Times New Roman" w:eastAsia="Calibri" w:hAnsi="Times New Roman" w:cs="Times New Roman"/>
                <w:kern w:val="2"/>
              </w:rPr>
              <w:t>–</w:t>
            </w:r>
          </w:p>
        </w:tc>
        <w:tc>
          <w:tcPr>
            <w:tcW w:w="767" w:type="dxa"/>
          </w:tcPr>
          <w:p w:rsidR="00AD7303" w:rsidRPr="00AD7303" w:rsidRDefault="00AD7303" w:rsidP="00AD7303">
            <w:pPr>
              <w:spacing w:after="0" w:line="240" w:lineRule="auto"/>
              <w:jc w:val="center"/>
              <w:rPr>
                <w:rFonts w:ascii="Times New Roman" w:eastAsia="Times New Roman" w:hAnsi="Times New Roman" w:cs="Times New Roman"/>
                <w:kern w:val="2"/>
                <w:lang w:eastAsia="ru-RU"/>
              </w:rPr>
            </w:pPr>
            <w:r w:rsidRPr="00AD7303">
              <w:rPr>
                <w:rFonts w:ascii="Times New Roman" w:eastAsia="Calibri" w:hAnsi="Times New Roman" w:cs="Times New Roman"/>
                <w:kern w:val="2"/>
              </w:rPr>
              <w:t>–</w:t>
            </w:r>
          </w:p>
        </w:tc>
        <w:tc>
          <w:tcPr>
            <w:tcW w:w="763" w:type="dxa"/>
          </w:tcPr>
          <w:p w:rsidR="00AD7303" w:rsidRPr="00AD7303" w:rsidRDefault="00AD7303" w:rsidP="00AD7303">
            <w:pPr>
              <w:spacing w:after="0" w:line="240" w:lineRule="auto"/>
              <w:jc w:val="center"/>
              <w:rPr>
                <w:rFonts w:ascii="Times New Roman" w:eastAsia="Times New Roman" w:hAnsi="Times New Roman" w:cs="Times New Roman"/>
                <w:kern w:val="2"/>
                <w:lang w:eastAsia="ru-RU"/>
              </w:rPr>
            </w:pPr>
            <w:r w:rsidRPr="00AD7303">
              <w:rPr>
                <w:rFonts w:ascii="Times New Roman" w:eastAsia="Calibri" w:hAnsi="Times New Roman" w:cs="Times New Roman"/>
                <w:kern w:val="2"/>
              </w:rPr>
              <w:t>–</w:t>
            </w:r>
          </w:p>
        </w:tc>
        <w:tc>
          <w:tcPr>
            <w:tcW w:w="770" w:type="dxa"/>
          </w:tcPr>
          <w:p w:rsidR="00AD7303" w:rsidRPr="00AD7303" w:rsidRDefault="00AD7303" w:rsidP="00AD7303">
            <w:pPr>
              <w:spacing w:after="0" w:line="240" w:lineRule="auto"/>
              <w:jc w:val="center"/>
              <w:rPr>
                <w:rFonts w:ascii="Times New Roman" w:eastAsia="Times New Roman" w:hAnsi="Times New Roman" w:cs="Times New Roman"/>
                <w:kern w:val="2"/>
                <w:lang w:eastAsia="ru-RU"/>
              </w:rPr>
            </w:pPr>
            <w:r w:rsidRPr="00AD7303">
              <w:rPr>
                <w:rFonts w:ascii="Times New Roman" w:eastAsia="Calibri" w:hAnsi="Times New Roman" w:cs="Times New Roman"/>
                <w:kern w:val="2"/>
              </w:rPr>
              <w:t>–</w:t>
            </w:r>
          </w:p>
        </w:tc>
        <w:tc>
          <w:tcPr>
            <w:tcW w:w="762" w:type="dxa"/>
          </w:tcPr>
          <w:p w:rsidR="00AD7303" w:rsidRPr="00AD7303" w:rsidRDefault="00AD7303" w:rsidP="00AD7303">
            <w:pPr>
              <w:spacing w:after="0" w:line="240" w:lineRule="auto"/>
              <w:jc w:val="center"/>
              <w:rPr>
                <w:rFonts w:ascii="Times New Roman" w:eastAsia="Times New Roman" w:hAnsi="Times New Roman" w:cs="Times New Roman"/>
                <w:kern w:val="2"/>
                <w:lang w:eastAsia="ru-RU"/>
              </w:rPr>
            </w:pPr>
            <w:r w:rsidRPr="00AD7303">
              <w:rPr>
                <w:rFonts w:ascii="Times New Roman" w:eastAsia="Calibri" w:hAnsi="Times New Roman" w:cs="Times New Roman"/>
                <w:kern w:val="2"/>
              </w:rPr>
              <w:t>–</w:t>
            </w:r>
          </w:p>
        </w:tc>
        <w:tc>
          <w:tcPr>
            <w:tcW w:w="763" w:type="dxa"/>
          </w:tcPr>
          <w:p w:rsidR="00AD7303" w:rsidRPr="00AD7303" w:rsidRDefault="00AD7303" w:rsidP="00AD7303">
            <w:pPr>
              <w:spacing w:after="0" w:line="240" w:lineRule="auto"/>
              <w:jc w:val="center"/>
              <w:rPr>
                <w:rFonts w:ascii="Times New Roman" w:eastAsia="Times New Roman" w:hAnsi="Times New Roman" w:cs="Times New Roman"/>
                <w:kern w:val="2"/>
                <w:lang w:eastAsia="ru-RU"/>
              </w:rPr>
            </w:pPr>
            <w:r w:rsidRPr="00AD7303">
              <w:rPr>
                <w:rFonts w:ascii="Times New Roman" w:eastAsia="Calibri" w:hAnsi="Times New Roman" w:cs="Times New Roman"/>
                <w:kern w:val="2"/>
              </w:rPr>
              <w:t>–</w:t>
            </w:r>
          </w:p>
        </w:tc>
        <w:tc>
          <w:tcPr>
            <w:tcW w:w="763" w:type="dxa"/>
          </w:tcPr>
          <w:p w:rsidR="00AD7303" w:rsidRPr="00AD7303" w:rsidRDefault="00AD7303" w:rsidP="00AD7303">
            <w:pPr>
              <w:spacing w:after="0" w:line="240" w:lineRule="auto"/>
              <w:jc w:val="center"/>
              <w:rPr>
                <w:rFonts w:ascii="Times New Roman" w:eastAsia="Times New Roman" w:hAnsi="Times New Roman" w:cs="Times New Roman"/>
                <w:kern w:val="2"/>
                <w:lang w:eastAsia="ru-RU"/>
              </w:rPr>
            </w:pPr>
            <w:r w:rsidRPr="00AD7303">
              <w:rPr>
                <w:rFonts w:ascii="Times New Roman" w:eastAsia="Calibri" w:hAnsi="Times New Roman" w:cs="Times New Roman"/>
                <w:kern w:val="2"/>
              </w:rPr>
              <w:t>–</w:t>
            </w:r>
          </w:p>
        </w:tc>
        <w:tc>
          <w:tcPr>
            <w:tcW w:w="763" w:type="dxa"/>
          </w:tcPr>
          <w:p w:rsidR="00AD7303" w:rsidRPr="00AD7303" w:rsidRDefault="00AD7303" w:rsidP="00AD7303">
            <w:pPr>
              <w:spacing w:after="0" w:line="240" w:lineRule="auto"/>
              <w:jc w:val="center"/>
              <w:rPr>
                <w:rFonts w:ascii="Times New Roman" w:eastAsia="Times New Roman" w:hAnsi="Times New Roman" w:cs="Times New Roman"/>
                <w:kern w:val="2"/>
                <w:lang w:eastAsia="ru-RU"/>
              </w:rPr>
            </w:pPr>
            <w:r w:rsidRPr="00AD7303">
              <w:rPr>
                <w:rFonts w:ascii="Times New Roman" w:eastAsia="Calibri" w:hAnsi="Times New Roman" w:cs="Times New Roman"/>
                <w:kern w:val="2"/>
              </w:rPr>
              <w:t>–</w:t>
            </w:r>
          </w:p>
        </w:tc>
      </w:tr>
      <w:tr w:rsidR="00934125" w:rsidRPr="00AD7303" w:rsidTr="00934125">
        <w:tc>
          <w:tcPr>
            <w:tcW w:w="430" w:type="dxa"/>
            <w:vMerge w:val="restart"/>
          </w:tcPr>
          <w:p w:rsidR="00934125" w:rsidRPr="00AD7303" w:rsidRDefault="00934125" w:rsidP="00934125">
            <w:pPr>
              <w:spacing w:after="0" w:line="240" w:lineRule="auto"/>
              <w:jc w:val="center"/>
              <w:rPr>
                <w:rFonts w:ascii="Times New Roman" w:eastAsia="Calibri" w:hAnsi="Times New Roman" w:cs="Times New Roman"/>
                <w:kern w:val="2"/>
              </w:rPr>
            </w:pPr>
            <w:r w:rsidRPr="00AD7303">
              <w:rPr>
                <w:rFonts w:ascii="Times New Roman" w:eastAsia="Calibri" w:hAnsi="Times New Roman" w:cs="Times New Roman"/>
                <w:kern w:val="2"/>
              </w:rPr>
              <w:t>3.</w:t>
            </w:r>
          </w:p>
        </w:tc>
        <w:tc>
          <w:tcPr>
            <w:tcW w:w="2258" w:type="dxa"/>
            <w:vMerge w:val="restart"/>
            <w:hideMark/>
          </w:tcPr>
          <w:p w:rsidR="00934125" w:rsidRPr="00934125" w:rsidRDefault="00934125" w:rsidP="00934125">
            <w:pPr>
              <w:spacing w:after="0" w:line="240" w:lineRule="auto"/>
              <w:rPr>
                <w:rFonts w:ascii="Times New Roman" w:eastAsia="Calibri" w:hAnsi="Times New Roman" w:cs="Times New Roman"/>
                <w:kern w:val="2"/>
              </w:rPr>
            </w:pPr>
            <w:r w:rsidRPr="00934125">
              <w:rPr>
                <w:rFonts w:ascii="Times New Roman" w:eastAsia="Calibri" w:hAnsi="Times New Roman" w:cs="Times New Roman"/>
                <w:kern w:val="2"/>
              </w:rPr>
              <w:t>Подпрограмма</w:t>
            </w:r>
          </w:p>
          <w:p w:rsidR="00934125" w:rsidRPr="00934125" w:rsidRDefault="00934125" w:rsidP="00934125">
            <w:pPr>
              <w:spacing w:after="0" w:line="240" w:lineRule="auto"/>
              <w:rPr>
                <w:rFonts w:ascii="Times New Roman" w:eastAsia="Calibri" w:hAnsi="Times New Roman" w:cs="Times New Roman"/>
                <w:kern w:val="2"/>
              </w:rPr>
            </w:pPr>
            <w:r w:rsidRPr="00934125">
              <w:rPr>
                <w:rFonts w:ascii="Times New Roman" w:hAnsi="Times New Roman" w:cs="Times New Roman"/>
                <w:spacing w:val="-12"/>
                <w:w w:val="108"/>
              </w:rPr>
              <w:t>«</w:t>
            </w:r>
            <w:proofErr w:type="spellStart"/>
            <w:r w:rsidRPr="00934125">
              <w:rPr>
                <w:rFonts w:ascii="Times New Roman" w:hAnsi="Times New Roman" w:cs="Times New Roman"/>
                <w:spacing w:val="-12"/>
                <w:w w:val="108"/>
              </w:rPr>
              <w:t>Энергоэффективность</w:t>
            </w:r>
            <w:proofErr w:type="spellEnd"/>
            <w:r w:rsidRPr="00934125">
              <w:rPr>
                <w:rFonts w:ascii="Times New Roman" w:hAnsi="Times New Roman" w:cs="Times New Roman"/>
                <w:color w:val="000000"/>
              </w:rPr>
              <w:t xml:space="preserve"> Кугейского сельского поселения»</w:t>
            </w:r>
          </w:p>
        </w:tc>
        <w:tc>
          <w:tcPr>
            <w:tcW w:w="2170" w:type="dxa"/>
            <w:hideMark/>
          </w:tcPr>
          <w:p w:rsidR="00934125" w:rsidRPr="00AD7303" w:rsidRDefault="00934125" w:rsidP="00934125">
            <w:pPr>
              <w:autoSpaceDE w:val="0"/>
              <w:autoSpaceDN w:val="0"/>
              <w:adjustRightInd w:val="0"/>
              <w:spacing w:after="0" w:line="240" w:lineRule="auto"/>
              <w:rPr>
                <w:rFonts w:ascii="Times New Roman" w:eastAsia="Calibri" w:hAnsi="Times New Roman" w:cs="Times New Roman"/>
                <w:kern w:val="2"/>
              </w:rPr>
            </w:pPr>
            <w:r w:rsidRPr="00AD7303">
              <w:rPr>
                <w:rFonts w:ascii="Times New Roman" w:eastAsia="Calibri" w:hAnsi="Times New Roman" w:cs="Times New Roman"/>
                <w:kern w:val="2"/>
              </w:rPr>
              <w:t>всего</w:t>
            </w:r>
          </w:p>
        </w:tc>
        <w:tc>
          <w:tcPr>
            <w:tcW w:w="1041" w:type="dxa"/>
            <w:hideMark/>
          </w:tcPr>
          <w:p w:rsidR="00934125" w:rsidRPr="00AD7303" w:rsidRDefault="00934125" w:rsidP="00934125">
            <w:pPr>
              <w:autoSpaceDE w:val="0"/>
              <w:autoSpaceDN w:val="0"/>
              <w:adjustRightInd w:val="0"/>
              <w:spacing w:after="0" w:line="240" w:lineRule="auto"/>
              <w:jc w:val="center"/>
              <w:rPr>
                <w:rFonts w:ascii="Times New Roman" w:eastAsia="Calibri" w:hAnsi="Times New Roman" w:cs="Times New Roman"/>
                <w:kern w:val="2"/>
              </w:rPr>
            </w:pPr>
            <w:r>
              <w:rPr>
                <w:rFonts w:ascii="Times New Roman" w:eastAsia="Calibri" w:hAnsi="Times New Roman" w:cs="Times New Roman"/>
                <w:kern w:val="2"/>
              </w:rPr>
              <w:t>660</w:t>
            </w:r>
            <w:r w:rsidRPr="00AD7303">
              <w:rPr>
                <w:rFonts w:ascii="Times New Roman" w:eastAsia="Calibri" w:hAnsi="Times New Roman" w:cs="Times New Roman"/>
                <w:kern w:val="2"/>
              </w:rPr>
              <w:t> 000</w:t>
            </w:r>
          </w:p>
        </w:tc>
        <w:tc>
          <w:tcPr>
            <w:tcW w:w="897" w:type="dxa"/>
          </w:tcPr>
          <w:p w:rsidR="00934125" w:rsidRPr="00AD7303" w:rsidRDefault="00934125" w:rsidP="00934125">
            <w:pPr>
              <w:spacing w:after="0"/>
              <w:jc w:val="center"/>
            </w:pPr>
            <w:r>
              <w:rPr>
                <w:rFonts w:ascii="Times New Roman" w:eastAsia="Calibri" w:hAnsi="Times New Roman" w:cs="Times New Roman"/>
                <w:kern w:val="2"/>
              </w:rPr>
              <w:t>55</w:t>
            </w:r>
            <w:r w:rsidRPr="00AD7303">
              <w:rPr>
                <w:rFonts w:ascii="Times New Roman" w:eastAsia="Calibri" w:hAnsi="Times New Roman" w:cs="Times New Roman"/>
                <w:kern w:val="2"/>
              </w:rPr>
              <w:t> 000</w:t>
            </w:r>
          </w:p>
        </w:tc>
        <w:tc>
          <w:tcPr>
            <w:tcW w:w="831" w:type="dxa"/>
          </w:tcPr>
          <w:p w:rsidR="00934125" w:rsidRDefault="00934125" w:rsidP="00934125">
            <w:pPr>
              <w:jc w:val="center"/>
            </w:pPr>
            <w:r w:rsidRPr="006E7908">
              <w:rPr>
                <w:rFonts w:ascii="Times New Roman" w:eastAsia="Calibri" w:hAnsi="Times New Roman" w:cs="Times New Roman"/>
                <w:kern w:val="2"/>
              </w:rPr>
              <w:t>55 000</w:t>
            </w:r>
          </w:p>
        </w:tc>
        <w:tc>
          <w:tcPr>
            <w:tcW w:w="832" w:type="dxa"/>
          </w:tcPr>
          <w:p w:rsidR="00934125" w:rsidRDefault="00934125" w:rsidP="00934125">
            <w:pPr>
              <w:jc w:val="center"/>
            </w:pPr>
            <w:r w:rsidRPr="006E7908">
              <w:rPr>
                <w:rFonts w:ascii="Times New Roman" w:eastAsia="Calibri" w:hAnsi="Times New Roman" w:cs="Times New Roman"/>
                <w:kern w:val="2"/>
              </w:rPr>
              <w:t>55 000</w:t>
            </w:r>
          </w:p>
        </w:tc>
        <w:tc>
          <w:tcPr>
            <w:tcW w:w="763" w:type="dxa"/>
          </w:tcPr>
          <w:p w:rsidR="00934125" w:rsidRDefault="00934125" w:rsidP="00934125">
            <w:pPr>
              <w:jc w:val="center"/>
            </w:pPr>
            <w:r w:rsidRPr="006E7908">
              <w:rPr>
                <w:rFonts w:ascii="Times New Roman" w:eastAsia="Calibri" w:hAnsi="Times New Roman" w:cs="Times New Roman"/>
                <w:kern w:val="2"/>
              </w:rPr>
              <w:t>55 000</w:t>
            </w:r>
          </w:p>
        </w:tc>
        <w:tc>
          <w:tcPr>
            <w:tcW w:w="817" w:type="dxa"/>
          </w:tcPr>
          <w:p w:rsidR="00934125" w:rsidRDefault="00934125" w:rsidP="00934125">
            <w:pPr>
              <w:jc w:val="center"/>
            </w:pPr>
            <w:r w:rsidRPr="006E7908">
              <w:rPr>
                <w:rFonts w:ascii="Times New Roman" w:eastAsia="Calibri" w:hAnsi="Times New Roman" w:cs="Times New Roman"/>
                <w:kern w:val="2"/>
              </w:rPr>
              <w:t>55 000</w:t>
            </w:r>
          </w:p>
        </w:tc>
        <w:tc>
          <w:tcPr>
            <w:tcW w:w="767" w:type="dxa"/>
          </w:tcPr>
          <w:p w:rsidR="00934125" w:rsidRDefault="00934125" w:rsidP="00934125">
            <w:pPr>
              <w:jc w:val="center"/>
            </w:pPr>
            <w:r w:rsidRPr="006E7908">
              <w:rPr>
                <w:rFonts w:ascii="Times New Roman" w:eastAsia="Calibri" w:hAnsi="Times New Roman" w:cs="Times New Roman"/>
                <w:kern w:val="2"/>
              </w:rPr>
              <w:t>55 000</w:t>
            </w:r>
          </w:p>
        </w:tc>
        <w:tc>
          <w:tcPr>
            <w:tcW w:w="763" w:type="dxa"/>
          </w:tcPr>
          <w:p w:rsidR="00934125" w:rsidRDefault="00934125" w:rsidP="00934125">
            <w:pPr>
              <w:jc w:val="center"/>
            </w:pPr>
            <w:r w:rsidRPr="006E7908">
              <w:rPr>
                <w:rFonts w:ascii="Times New Roman" w:eastAsia="Calibri" w:hAnsi="Times New Roman" w:cs="Times New Roman"/>
                <w:kern w:val="2"/>
              </w:rPr>
              <w:t>55 000</w:t>
            </w:r>
          </w:p>
        </w:tc>
        <w:tc>
          <w:tcPr>
            <w:tcW w:w="770" w:type="dxa"/>
          </w:tcPr>
          <w:p w:rsidR="00934125" w:rsidRDefault="00934125" w:rsidP="00934125">
            <w:pPr>
              <w:jc w:val="center"/>
            </w:pPr>
            <w:r w:rsidRPr="006E7908">
              <w:rPr>
                <w:rFonts w:ascii="Times New Roman" w:eastAsia="Calibri" w:hAnsi="Times New Roman" w:cs="Times New Roman"/>
                <w:kern w:val="2"/>
              </w:rPr>
              <w:t>55 000</w:t>
            </w:r>
          </w:p>
        </w:tc>
        <w:tc>
          <w:tcPr>
            <w:tcW w:w="762" w:type="dxa"/>
          </w:tcPr>
          <w:p w:rsidR="00934125" w:rsidRDefault="00934125" w:rsidP="00934125">
            <w:pPr>
              <w:jc w:val="center"/>
            </w:pPr>
            <w:r w:rsidRPr="006E7908">
              <w:rPr>
                <w:rFonts w:ascii="Times New Roman" w:eastAsia="Calibri" w:hAnsi="Times New Roman" w:cs="Times New Roman"/>
                <w:kern w:val="2"/>
              </w:rPr>
              <w:t>55 000</w:t>
            </w:r>
          </w:p>
        </w:tc>
        <w:tc>
          <w:tcPr>
            <w:tcW w:w="763" w:type="dxa"/>
          </w:tcPr>
          <w:p w:rsidR="00934125" w:rsidRDefault="00934125" w:rsidP="00934125">
            <w:pPr>
              <w:jc w:val="center"/>
            </w:pPr>
            <w:r w:rsidRPr="006E7908">
              <w:rPr>
                <w:rFonts w:ascii="Times New Roman" w:eastAsia="Calibri" w:hAnsi="Times New Roman" w:cs="Times New Roman"/>
                <w:kern w:val="2"/>
              </w:rPr>
              <w:t>55 000</w:t>
            </w:r>
          </w:p>
        </w:tc>
        <w:tc>
          <w:tcPr>
            <w:tcW w:w="763" w:type="dxa"/>
          </w:tcPr>
          <w:p w:rsidR="00934125" w:rsidRDefault="00934125" w:rsidP="00934125">
            <w:pPr>
              <w:jc w:val="center"/>
            </w:pPr>
            <w:r w:rsidRPr="006E7908">
              <w:rPr>
                <w:rFonts w:ascii="Times New Roman" w:eastAsia="Calibri" w:hAnsi="Times New Roman" w:cs="Times New Roman"/>
                <w:kern w:val="2"/>
              </w:rPr>
              <w:t>55 000</w:t>
            </w:r>
          </w:p>
        </w:tc>
        <w:tc>
          <w:tcPr>
            <w:tcW w:w="763" w:type="dxa"/>
          </w:tcPr>
          <w:p w:rsidR="00934125" w:rsidRDefault="00934125" w:rsidP="00934125">
            <w:pPr>
              <w:jc w:val="center"/>
            </w:pPr>
            <w:r w:rsidRPr="006E7908">
              <w:rPr>
                <w:rFonts w:ascii="Times New Roman" w:eastAsia="Calibri" w:hAnsi="Times New Roman" w:cs="Times New Roman"/>
                <w:kern w:val="2"/>
              </w:rPr>
              <w:t>55 000</w:t>
            </w:r>
          </w:p>
        </w:tc>
      </w:tr>
      <w:tr w:rsidR="00AD7303" w:rsidRPr="00AD7303" w:rsidTr="00934125">
        <w:tc>
          <w:tcPr>
            <w:tcW w:w="430" w:type="dxa"/>
            <w:vMerge/>
          </w:tcPr>
          <w:p w:rsidR="00AD7303" w:rsidRPr="00AD7303" w:rsidRDefault="00AD7303" w:rsidP="00AD7303">
            <w:pPr>
              <w:spacing w:after="0" w:line="240" w:lineRule="auto"/>
              <w:jc w:val="center"/>
              <w:rPr>
                <w:rFonts w:ascii="Times New Roman" w:eastAsia="Calibri" w:hAnsi="Times New Roman" w:cs="Times New Roman"/>
                <w:kern w:val="2"/>
              </w:rPr>
            </w:pPr>
          </w:p>
        </w:tc>
        <w:tc>
          <w:tcPr>
            <w:tcW w:w="2258" w:type="dxa"/>
            <w:vMerge/>
            <w:hideMark/>
          </w:tcPr>
          <w:p w:rsidR="00AD7303" w:rsidRPr="00AD7303" w:rsidRDefault="00AD7303" w:rsidP="00AD7303">
            <w:pPr>
              <w:spacing w:after="0" w:line="240" w:lineRule="auto"/>
              <w:rPr>
                <w:rFonts w:ascii="Times New Roman" w:eastAsia="Calibri" w:hAnsi="Times New Roman" w:cs="Times New Roman"/>
                <w:kern w:val="2"/>
              </w:rPr>
            </w:pPr>
          </w:p>
        </w:tc>
        <w:tc>
          <w:tcPr>
            <w:tcW w:w="2170" w:type="dxa"/>
            <w:hideMark/>
          </w:tcPr>
          <w:p w:rsidR="00AD7303" w:rsidRPr="00AD7303" w:rsidRDefault="00AD7303" w:rsidP="00AD7303">
            <w:pPr>
              <w:autoSpaceDE w:val="0"/>
              <w:autoSpaceDN w:val="0"/>
              <w:adjustRightInd w:val="0"/>
              <w:spacing w:after="0" w:line="240" w:lineRule="auto"/>
              <w:rPr>
                <w:rFonts w:ascii="Times New Roman" w:eastAsia="Calibri" w:hAnsi="Times New Roman" w:cs="Times New Roman"/>
                <w:kern w:val="2"/>
              </w:rPr>
            </w:pPr>
            <w:r w:rsidRPr="00AD7303">
              <w:rPr>
                <w:rFonts w:ascii="Times New Roman" w:eastAsia="Calibri" w:hAnsi="Times New Roman" w:cs="Times New Roman"/>
                <w:kern w:val="2"/>
              </w:rPr>
              <w:t xml:space="preserve">областной бюджет </w:t>
            </w:r>
          </w:p>
        </w:tc>
        <w:tc>
          <w:tcPr>
            <w:tcW w:w="1041" w:type="dxa"/>
            <w:hideMark/>
          </w:tcPr>
          <w:p w:rsidR="00AD7303" w:rsidRPr="00AD7303" w:rsidRDefault="00AD7303" w:rsidP="00AD7303">
            <w:pPr>
              <w:autoSpaceDE w:val="0"/>
              <w:autoSpaceDN w:val="0"/>
              <w:adjustRightInd w:val="0"/>
              <w:spacing w:after="0" w:line="240" w:lineRule="auto"/>
              <w:jc w:val="center"/>
              <w:rPr>
                <w:rFonts w:ascii="Times New Roman" w:eastAsia="Calibri" w:hAnsi="Times New Roman" w:cs="Times New Roman"/>
                <w:kern w:val="2"/>
              </w:rPr>
            </w:pPr>
            <w:r w:rsidRPr="00AD7303">
              <w:rPr>
                <w:rFonts w:ascii="Times New Roman" w:eastAsia="Calibri" w:hAnsi="Times New Roman" w:cs="Times New Roman"/>
                <w:kern w:val="2"/>
              </w:rPr>
              <w:t>-</w:t>
            </w:r>
          </w:p>
        </w:tc>
        <w:tc>
          <w:tcPr>
            <w:tcW w:w="897" w:type="dxa"/>
          </w:tcPr>
          <w:p w:rsidR="00AD7303" w:rsidRPr="00AD7303" w:rsidRDefault="00AD7303" w:rsidP="00AD7303">
            <w:pPr>
              <w:autoSpaceDE w:val="0"/>
              <w:autoSpaceDN w:val="0"/>
              <w:adjustRightInd w:val="0"/>
              <w:spacing w:after="0" w:line="240" w:lineRule="auto"/>
              <w:jc w:val="center"/>
              <w:rPr>
                <w:rFonts w:ascii="Times New Roman" w:eastAsia="Calibri" w:hAnsi="Times New Roman" w:cs="Times New Roman"/>
                <w:kern w:val="2"/>
              </w:rPr>
            </w:pPr>
            <w:r w:rsidRPr="00AD7303">
              <w:rPr>
                <w:rFonts w:ascii="Times New Roman" w:eastAsia="Calibri" w:hAnsi="Times New Roman" w:cs="Times New Roman"/>
                <w:kern w:val="2"/>
              </w:rPr>
              <w:t>-</w:t>
            </w:r>
          </w:p>
        </w:tc>
        <w:tc>
          <w:tcPr>
            <w:tcW w:w="831" w:type="dxa"/>
          </w:tcPr>
          <w:p w:rsidR="00AD7303" w:rsidRPr="00AD7303" w:rsidRDefault="00AD7303" w:rsidP="00AD7303">
            <w:pPr>
              <w:autoSpaceDE w:val="0"/>
              <w:autoSpaceDN w:val="0"/>
              <w:adjustRightInd w:val="0"/>
              <w:spacing w:after="0" w:line="240" w:lineRule="auto"/>
              <w:jc w:val="center"/>
              <w:rPr>
                <w:rFonts w:ascii="Times New Roman" w:eastAsia="Calibri" w:hAnsi="Times New Roman" w:cs="Times New Roman"/>
                <w:kern w:val="2"/>
              </w:rPr>
            </w:pPr>
            <w:r w:rsidRPr="00AD7303">
              <w:rPr>
                <w:rFonts w:ascii="Times New Roman" w:eastAsia="Calibri" w:hAnsi="Times New Roman" w:cs="Times New Roman"/>
                <w:kern w:val="2"/>
              </w:rPr>
              <w:t>-</w:t>
            </w:r>
          </w:p>
        </w:tc>
        <w:tc>
          <w:tcPr>
            <w:tcW w:w="832" w:type="dxa"/>
          </w:tcPr>
          <w:p w:rsidR="00AD7303" w:rsidRPr="00AD7303" w:rsidRDefault="00AD7303" w:rsidP="00AD7303">
            <w:pPr>
              <w:autoSpaceDE w:val="0"/>
              <w:autoSpaceDN w:val="0"/>
              <w:adjustRightInd w:val="0"/>
              <w:spacing w:after="0" w:line="240" w:lineRule="auto"/>
              <w:jc w:val="center"/>
              <w:rPr>
                <w:rFonts w:ascii="Times New Roman" w:eastAsia="Calibri" w:hAnsi="Times New Roman" w:cs="Times New Roman"/>
                <w:kern w:val="2"/>
              </w:rPr>
            </w:pPr>
            <w:r w:rsidRPr="00AD7303">
              <w:rPr>
                <w:rFonts w:ascii="Times New Roman" w:eastAsia="Calibri" w:hAnsi="Times New Roman" w:cs="Times New Roman"/>
                <w:kern w:val="2"/>
              </w:rPr>
              <w:t>-</w:t>
            </w:r>
          </w:p>
        </w:tc>
        <w:tc>
          <w:tcPr>
            <w:tcW w:w="763" w:type="dxa"/>
          </w:tcPr>
          <w:p w:rsidR="00AD7303" w:rsidRPr="00AD7303" w:rsidRDefault="00AD7303" w:rsidP="00AD7303">
            <w:pPr>
              <w:autoSpaceDE w:val="0"/>
              <w:autoSpaceDN w:val="0"/>
              <w:adjustRightInd w:val="0"/>
              <w:spacing w:after="0" w:line="240" w:lineRule="auto"/>
              <w:jc w:val="center"/>
              <w:rPr>
                <w:rFonts w:ascii="Times New Roman" w:eastAsia="Calibri" w:hAnsi="Times New Roman" w:cs="Times New Roman"/>
                <w:kern w:val="2"/>
              </w:rPr>
            </w:pPr>
            <w:r w:rsidRPr="00AD7303">
              <w:rPr>
                <w:rFonts w:ascii="Times New Roman" w:eastAsia="Calibri" w:hAnsi="Times New Roman" w:cs="Times New Roman"/>
                <w:kern w:val="2"/>
              </w:rPr>
              <w:t>-</w:t>
            </w:r>
          </w:p>
        </w:tc>
        <w:tc>
          <w:tcPr>
            <w:tcW w:w="817" w:type="dxa"/>
          </w:tcPr>
          <w:p w:rsidR="00AD7303" w:rsidRPr="00AD7303" w:rsidRDefault="00AD7303" w:rsidP="00AD7303">
            <w:pPr>
              <w:autoSpaceDE w:val="0"/>
              <w:autoSpaceDN w:val="0"/>
              <w:adjustRightInd w:val="0"/>
              <w:spacing w:after="0" w:line="240" w:lineRule="auto"/>
              <w:jc w:val="center"/>
              <w:rPr>
                <w:rFonts w:ascii="Times New Roman" w:eastAsia="Calibri" w:hAnsi="Times New Roman" w:cs="Times New Roman"/>
                <w:kern w:val="2"/>
              </w:rPr>
            </w:pPr>
            <w:r w:rsidRPr="00AD7303">
              <w:rPr>
                <w:rFonts w:ascii="Times New Roman" w:eastAsia="Calibri" w:hAnsi="Times New Roman" w:cs="Times New Roman"/>
                <w:kern w:val="2"/>
              </w:rPr>
              <w:t>-</w:t>
            </w:r>
          </w:p>
        </w:tc>
        <w:tc>
          <w:tcPr>
            <w:tcW w:w="767" w:type="dxa"/>
          </w:tcPr>
          <w:p w:rsidR="00AD7303" w:rsidRPr="00AD7303" w:rsidRDefault="00AD7303" w:rsidP="00AD7303">
            <w:pPr>
              <w:autoSpaceDE w:val="0"/>
              <w:autoSpaceDN w:val="0"/>
              <w:adjustRightInd w:val="0"/>
              <w:spacing w:after="0" w:line="240" w:lineRule="auto"/>
              <w:jc w:val="center"/>
              <w:rPr>
                <w:rFonts w:ascii="Times New Roman" w:eastAsia="Calibri" w:hAnsi="Times New Roman" w:cs="Times New Roman"/>
                <w:kern w:val="2"/>
              </w:rPr>
            </w:pPr>
            <w:r w:rsidRPr="00AD7303">
              <w:rPr>
                <w:rFonts w:ascii="Times New Roman" w:eastAsia="Calibri" w:hAnsi="Times New Roman" w:cs="Times New Roman"/>
                <w:kern w:val="2"/>
              </w:rPr>
              <w:t>-</w:t>
            </w:r>
          </w:p>
        </w:tc>
        <w:tc>
          <w:tcPr>
            <w:tcW w:w="763" w:type="dxa"/>
          </w:tcPr>
          <w:p w:rsidR="00AD7303" w:rsidRPr="00AD7303" w:rsidRDefault="00AD7303" w:rsidP="00AD7303">
            <w:pPr>
              <w:autoSpaceDE w:val="0"/>
              <w:autoSpaceDN w:val="0"/>
              <w:adjustRightInd w:val="0"/>
              <w:spacing w:after="0" w:line="240" w:lineRule="auto"/>
              <w:jc w:val="center"/>
              <w:rPr>
                <w:rFonts w:ascii="Times New Roman" w:eastAsia="Calibri" w:hAnsi="Times New Roman" w:cs="Times New Roman"/>
                <w:kern w:val="2"/>
              </w:rPr>
            </w:pPr>
            <w:r w:rsidRPr="00AD7303">
              <w:rPr>
                <w:rFonts w:ascii="Times New Roman" w:eastAsia="Calibri" w:hAnsi="Times New Roman" w:cs="Times New Roman"/>
                <w:kern w:val="2"/>
              </w:rPr>
              <w:t>-</w:t>
            </w:r>
          </w:p>
        </w:tc>
        <w:tc>
          <w:tcPr>
            <w:tcW w:w="770" w:type="dxa"/>
          </w:tcPr>
          <w:p w:rsidR="00AD7303" w:rsidRPr="00AD7303" w:rsidRDefault="00AD7303" w:rsidP="00AD7303">
            <w:pPr>
              <w:autoSpaceDE w:val="0"/>
              <w:autoSpaceDN w:val="0"/>
              <w:adjustRightInd w:val="0"/>
              <w:spacing w:after="0" w:line="240" w:lineRule="auto"/>
              <w:jc w:val="center"/>
              <w:rPr>
                <w:rFonts w:ascii="Times New Roman" w:eastAsia="Calibri" w:hAnsi="Times New Roman" w:cs="Times New Roman"/>
                <w:kern w:val="2"/>
              </w:rPr>
            </w:pPr>
            <w:r w:rsidRPr="00AD7303">
              <w:rPr>
                <w:rFonts w:ascii="Times New Roman" w:eastAsia="Calibri" w:hAnsi="Times New Roman" w:cs="Times New Roman"/>
                <w:kern w:val="2"/>
              </w:rPr>
              <w:t>-</w:t>
            </w:r>
          </w:p>
        </w:tc>
        <w:tc>
          <w:tcPr>
            <w:tcW w:w="762" w:type="dxa"/>
          </w:tcPr>
          <w:p w:rsidR="00AD7303" w:rsidRPr="00AD7303" w:rsidRDefault="00AD7303" w:rsidP="00AD7303">
            <w:pPr>
              <w:autoSpaceDE w:val="0"/>
              <w:autoSpaceDN w:val="0"/>
              <w:adjustRightInd w:val="0"/>
              <w:spacing w:after="0" w:line="240" w:lineRule="auto"/>
              <w:jc w:val="center"/>
              <w:rPr>
                <w:rFonts w:ascii="Times New Roman" w:eastAsia="Calibri" w:hAnsi="Times New Roman" w:cs="Times New Roman"/>
                <w:kern w:val="2"/>
              </w:rPr>
            </w:pPr>
            <w:r w:rsidRPr="00AD7303">
              <w:rPr>
                <w:rFonts w:ascii="Times New Roman" w:eastAsia="Calibri" w:hAnsi="Times New Roman" w:cs="Times New Roman"/>
                <w:kern w:val="2"/>
              </w:rPr>
              <w:t>-</w:t>
            </w:r>
          </w:p>
        </w:tc>
        <w:tc>
          <w:tcPr>
            <w:tcW w:w="763" w:type="dxa"/>
          </w:tcPr>
          <w:p w:rsidR="00AD7303" w:rsidRPr="00AD7303" w:rsidRDefault="00AD7303" w:rsidP="00AD7303">
            <w:pPr>
              <w:autoSpaceDE w:val="0"/>
              <w:autoSpaceDN w:val="0"/>
              <w:adjustRightInd w:val="0"/>
              <w:spacing w:after="0" w:line="240" w:lineRule="auto"/>
              <w:jc w:val="center"/>
              <w:rPr>
                <w:rFonts w:ascii="Times New Roman" w:eastAsia="Calibri" w:hAnsi="Times New Roman" w:cs="Times New Roman"/>
                <w:kern w:val="2"/>
              </w:rPr>
            </w:pPr>
            <w:r w:rsidRPr="00AD7303">
              <w:rPr>
                <w:rFonts w:ascii="Times New Roman" w:eastAsia="Calibri" w:hAnsi="Times New Roman" w:cs="Times New Roman"/>
                <w:kern w:val="2"/>
              </w:rPr>
              <w:t>-</w:t>
            </w:r>
          </w:p>
        </w:tc>
        <w:tc>
          <w:tcPr>
            <w:tcW w:w="763" w:type="dxa"/>
          </w:tcPr>
          <w:p w:rsidR="00AD7303" w:rsidRPr="00AD7303" w:rsidRDefault="00AD7303" w:rsidP="00AD7303">
            <w:pPr>
              <w:autoSpaceDE w:val="0"/>
              <w:autoSpaceDN w:val="0"/>
              <w:adjustRightInd w:val="0"/>
              <w:spacing w:after="0" w:line="240" w:lineRule="auto"/>
              <w:jc w:val="center"/>
              <w:rPr>
                <w:rFonts w:ascii="Times New Roman" w:eastAsia="Calibri" w:hAnsi="Times New Roman" w:cs="Times New Roman"/>
                <w:kern w:val="2"/>
              </w:rPr>
            </w:pPr>
            <w:r w:rsidRPr="00AD7303">
              <w:rPr>
                <w:rFonts w:ascii="Times New Roman" w:eastAsia="Calibri" w:hAnsi="Times New Roman" w:cs="Times New Roman"/>
                <w:kern w:val="2"/>
              </w:rPr>
              <w:t>-</w:t>
            </w:r>
          </w:p>
        </w:tc>
        <w:tc>
          <w:tcPr>
            <w:tcW w:w="763" w:type="dxa"/>
          </w:tcPr>
          <w:p w:rsidR="00AD7303" w:rsidRPr="00AD7303" w:rsidRDefault="00AD7303" w:rsidP="00AD7303">
            <w:pPr>
              <w:autoSpaceDE w:val="0"/>
              <w:autoSpaceDN w:val="0"/>
              <w:adjustRightInd w:val="0"/>
              <w:spacing w:after="0" w:line="240" w:lineRule="auto"/>
              <w:jc w:val="center"/>
              <w:rPr>
                <w:rFonts w:ascii="Times New Roman" w:eastAsia="Calibri" w:hAnsi="Times New Roman" w:cs="Times New Roman"/>
                <w:kern w:val="2"/>
              </w:rPr>
            </w:pPr>
            <w:r w:rsidRPr="00AD7303">
              <w:rPr>
                <w:rFonts w:ascii="Times New Roman" w:eastAsia="Calibri" w:hAnsi="Times New Roman" w:cs="Times New Roman"/>
                <w:kern w:val="2"/>
              </w:rPr>
              <w:t>-</w:t>
            </w:r>
          </w:p>
        </w:tc>
      </w:tr>
      <w:tr w:rsidR="00AD7303" w:rsidRPr="00AD7303" w:rsidTr="00934125">
        <w:tc>
          <w:tcPr>
            <w:tcW w:w="430" w:type="dxa"/>
            <w:vMerge/>
          </w:tcPr>
          <w:p w:rsidR="00AD7303" w:rsidRPr="00AD7303" w:rsidRDefault="00AD7303" w:rsidP="00AD7303">
            <w:pPr>
              <w:spacing w:after="0" w:line="240" w:lineRule="auto"/>
              <w:jc w:val="center"/>
              <w:rPr>
                <w:rFonts w:ascii="Times New Roman" w:eastAsia="Calibri" w:hAnsi="Times New Roman" w:cs="Times New Roman"/>
                <w:kern w:val="2"/>
              </w:rPr>
            </w:pPr>
          </w:p>
        </w:tc>
        <w:tc>
          <w:tcPr>
            <w:tcW w:w="2258" w:type="dxa"/>
            <w:vMerge/>
            <w:hideMark/>
          </w:tcPr>
          <w:p w:rsidR="00AD7303" w:rsidRPr="00AD7303" w:rsidRDefault="00AD7303" w:rsidP="00AD7303">
            <w:pPr>
              <w:spacing w:after="0" w:line="240" w:lineRule="auto"/>
              <w:rPr>
                <w:rFonts w:ascii="Times New Roman" w:eastAsia="Calibri" w:hAnsi="Times New Roman" w:cs="Times New Roman"/>
                <w:kern w:val="2"/>
              </w:rPr>
            </w:pPr>
          </w:p>
        </w:tc>
        <w:tc>
          <w:tcPr>
            <w:tcW w:w="2170" w:type="dxa"/>
            <w:hideMark/>
          </w:tcPr>
          <w:p w:rsidR="00AD7303" w:rsidRPr="00AD7303" w:rsidRDefault="00AD7303" w:rsidP="00AD7303">
            <w:pPr>
              <w:autoSpaceDE w:val="0"/>
              <w:autoSpaceDN w:val="0"/>
              <w:adjustRightInd w:val="0"/>
              <w:spacing w:after="0" w:line="240" w:lineRule="auto"/>
              <w:rPr>
                <w:rFonts w:ascii="Times New Roman" w:eastAsia="Calibri" w:hAnsi="Times New Roman" w:cs="Times New Roman"/>
                <w:kern w:val="2"/>
              </w:rPr>
            </w:pPr>
            <w:r w:rsidRPr="00AD7303">
              <w:rPr>
                <w:rFonts w:ascii="Times New Roman" w:eastAsia="Calibri" w:hAnsi="Times New Roman" w:cs="Times New Roman"/>
                <w:kern w:val="2"/>
              </w:rPr>
              <w:t>федерального бюджета</w:t>
            </w:r>
          </w:p>
        </w:tc>
        <w:tc>
          <w:tcPr>
            <w:tcW w:w="1041" w:type="dxa"/>
            <w:hideMark/>
          </w:tcPr>
          <w:p w:rsidR="00AD7303" w:rsidRPr="00AD7303" w:rsidRDefault="00AD7303" w:rsidP="00AD7303">
            <w:pPr>
              <w:autoSpaceDE w:val="0"/>
              <w:autoSpaceDN w:val="0"/>
              <w:adjustRightInd w:val="0"/>
              <w:spacing w:after="0" w:line="240" w:lineRule="auto"/>
              <w:contextualSpacing/>
              <w:jc w:val="center"/>
              <w:rPr>
                <w:rFonts w:ascii="Times New Roman" w:eastAsia="Calibri" w:hAnsi="Times New Roman" w:cs="Times New Roman"/>
                <w:kern w:val="2"/>
              </w:rPr>
            </w:pPr>
            <w:r w:rsidRPr="00AD7303">
              <w:rPr>
                <w:rFonts w:ascii="Times New Roman" w:eastAsia="Calibri" w:hAnsi="Times New Roman" w:cs="Times New Roman"/>
                <w:kern w:val="2"/>
              </w:rPr>
              <w:t>-</w:t>
            </w:r>
          </w:p>
        </w:tc>
        <w:tc>
          <w:tcPr>
            <w:tcW w:w="897" w:type="dxa"/>
          </w:tcPr>
          <w:p w:rsidR="00AD7303" w:rsidRPr="00AD7303" w:rsidRDefault="00AD7303" w:rsidP="00AD7303">
            <w:pPr>
              <w:spacing w:after="0" w:line="240" w:lineRule="auto"/>
              <w:contextualSpacing/>
              <w:jc w:val="center"/>
              <w:rPr>
                <w:rFonts w:ascii="Times New Roman" w:eastAsia="Times New Roman" w:hAnsi="Times New Roman" w:cs="Times New Roman"/>
                <w:kern w:val="2"/>
                <w:lang w:eastAsia="ru-RU"/>
              </w:rPr>
            </w:pPr>
            <w:r w:rsidRPr="00AD7303">
              <w:rPr>
                <w:rFonts w:ascii="Times New Roman" w:eastAsia="Times New Roman" w:hAnsi="Times New Roman" w:cs="Times New Roman"/>
                <w:kern w:val="2"/>
                <w:lang w:eastAsia="ru-RU"/>
              </w:rPr>
              <w:t>-</w:t>
            </w:r>
          </w:p>
        </w:tc>
        <w:tc>
          <w:tcPr>
            <w:tcW w:w="831" w:type="dxa"/>
          </w:tcPr>
          <w:p w:rsidR="00AD7303" w:rsidRPr="00AD7303" w:rsidRDefault="00AD7303" w:rsidP="00AD7303">
            <w:pPr>
              <w:autoSpaceDE w:val="0"/>
              <w:autoSpaceDN w:val="0"/>
              <w:adjustRightInd w:val="0"/>
              <w:spacing w:after="0" w:line="240" w:lineRule="auto"/>
              <w:contextualSpacing/>
              <w:jc w:val="center"/>
              <w:rPr>
                <w:rFonts w:ascii="Times New Roman" w:eastAsia="Calibri" w:hAnsi="Times New Roman" w:cs="Times New Roman"/>
                <w:kern w:val="2"/>
              </w:rPr>
            </w:pPr>
            <w:r w:rsidRPr="00AD7303">
              <w:rPr>
                <w:rFonts w:ascii="Times New Roman" w:eastAsia="Calibri" w:hAnsi="Times New Roman" w:cs="Times New Roman"/>
                <w:kern w:val="2"/>
              </w:rPr>
              <w:t>-</w:t>
            </w:r>
          </w:p>
        </w:tc>
        <w:tc>
          <w:tcPr>
            <w:tcW w:w="832" w:type="dxa"/>
          </w:tcPr>
          <w:p w:rsidR="00AD7303" w:rsidRPr="00AD7303" w:rsidRDefault="00AD7303" w:rsidP="00AD7303">
            <w:pPr>
              <w:spacing w:after="0" w:line="240" w:lineRule="auto"/>
              <w:jc w:val="center"/>
              <w:rPr>
                <w:rFonts w:ascii="Times New Roman" w:eastAsia="Times New Roman" w:hAnsi="Times New Roman" w:cs="Times New Roman"/>
                <w:kern w:val="2"/>
                <w:lang w:eastAsia="ru-RU"/>
              </w:rPr>
            </w:pPr>
            <w:r w:rsidRPr="00AD7303">
              <w:rPr>
                <w:rFonts w:ascii="Times New Roman" w:eastAsia="Calibri" w:hAnsi="Times New Roman" w:cs="Times New Roman"/>
                <w:kern w:val="2"/>
              </w:rPr>
              <w:t>–</w:t>
            </w:r>
          </w:p>
        </w:tc>
        <w:tc>
          <w:tcPr>
            <w:tcW w:w="763" w:type="dxa"/>
          </w:tcPr>
          <w:p w:rsidR="00AD7303" w:rsidRPr="00AD7303" w:rsidRDefault="00AD7303" w:rsidP="00AD7303">
            <w:pPr>
              <w:spacing w:after="0" w:line="240" w:lineRule="auto"/>
              <w:jc w:val="center"/>
              <w:rPr>
                <w:rFonts w:ascii="Times New Roman" w:eastAsia="Times New Roman" w:hAnsi="Times New Roman" w:cs="Times New Roman"/>
                <w:kern w:val="2"/>
                <w:lang w:eastAsia="ru-RU"/>
              </w:rPr>
            </w:pPr>
            <w:r w:rsidRPr="00AD7303">
              <w:rPr>
                <w:rFonts w:ascii="Times New Roman" w:eastAsia="Calibri" w:hAnsi="Times New Roman" w:cs="Times New Roman"/>
                <w:kern w:val="2"/>
              </w:rPr>
              <w:t>–</w:t>
            </w:r>
          </w:p>
        </w:tc>
        <w:tc>
          <w:tcPr>
            <w:tcW w:w="817" w:type="dxa"/>
          </w:tcPr>
          <w:p w:rsidR="00AD7303" w:rsidRPr="00AD7303" w:rsidRDefault="00AD7303" w:rsidP="00AD7303">
            <w:pPr>
              <w:spacing w:after="0" w:line="240" w:lineRule="auto"/>
              <w:jc w:val="center"/>
              <w:rPr>
                <w:rFonts w:ascii="Times New Roman" w:eastAsia="Times New Roman" w:hAnsi="Times New Roman" w:cs="Times New Roman"/>
                <w:kern w:val="2"/>
                <w:lang w:eastAsia="ru-RU"/>
              </w:rPr>
            </w:pPr>
            <w:r w:rsidRPr="00AD7303">
              <w:rPr>
                <w:rFonts w:ascii="Times New Roman" w:eastAsia="Calibri" w:hAnsi="Times New Roman" w:cs="Times New Roman"/>
                <w:kern w:val="2"/>
              </w:rPr>
              <w:t>–</w:t>
            </w:r>
          </w:p>
        </w:tc>
        <w:tc>
          <w:tcPr>
            <w:tcW w:w="767" w:type="dxa"/>
          </w:tcPr>
          <w:p w:rsidR="00AD7303" w:rsidRPr="00AD7303" w:rsidRDefault="00AD7303" w:rsidP="00AD7303">
            <w:pPr>
              <w:spacing w:after="0" w:line="240" w:lineRule="auto"/>
              <w:jc w:val="center"/>
              <w:rPr>
                <w:rFonts w:ascii="Times New Roman" w:eastAsia="Times New Roman" w:hAnsi="Times New Roman" w:cs="Times New Roman"/>
                <w:kern w:val="2"/>
                <w:lang w:eastAsia="ru-RU"/>
              </w:rPr>
            </w:pPr>
            <w:r w:rsidRPr="00AD7303">
              <w:rPr>
                <w:rFonts w:ascii="Times New Roman" w:eastAsia="Calibri" w:hAnsi="Times New Roman" w:cs="Times New Roman"/>
                <w:kern w:val="2"/>
              </w:rPr>
              <w:t>–</w:t>
            </w:r>
          </w:p>
        </w:tc>
        <w:tc>
          <w:tcPr>
            <w:tcW w:w="763" w:type="dxa"/>
          </w:tcPr>
          <w:p w:rsidR="00AD7303" w:rsidRPr="00AD7303" w:rsidRDefault="00AD7303" w:rsidP="00AD7303">
            <w:pPr>
              <w:spacing w:after="0" w:line="240" w:lineRule="auto"/>
              <w:jc w:val="center"/>
              <w:rPr>
                <w:rFonts w:ascii="Times New Roman" w:eastAsia="Times New Roman" w:hAnsi="Times New Roman" w:cs="Times New Roman"/>
                <w:kern w:val="2"/>
                <w:lang w:eastAsia="ru-RU"/>
              </w:rPr>
            </w:pPr>
            <w:r w:rsidRPr="00AD7303">
              <w:rPr>
                <w:rFonts w:ascii="Times New Roman" w:eastAsia="Calibri" w:hAnsi="Times New Roman" w:cs="Times New Roman"/>
                <w:kern w:val="2"/>
              </w:rPr>
              <w:t>–</w:t>
            </w:r>
          </w:p>
        </w:tc>
        <w:tc>
          <w:tcPr>
            <w:tcW w:w="770" w:type="dxa"/>
          </w:tcPr>
          <w:p w:rsidR="00AD7303" w:rsidRPr="00AD7303" w:rsidRDefault="00AD7303" w:rsidP="00AD7303">
            <w:pPr>
              <w:spacing w:after="0" w:line="240" w:lineRule="auto"/>
              <w:jc w:val="center"/>
              <w:rPr>
                <w:rFonts w:ascii="Times New Roman" w:eastAsia="Times New Roman" w:hAnsi="Times New Roman" w:cs="Times New Roman"/>
                <w:kern w:val="2"/>
                <w:lang w:eastAsia="ru-RU"/>
              </w:rPr>
            </w:pPr>
            <w:r w:rsidRPr="00AD7303">
              <w:rPr>
                <w:rFonts w:ascii="Times New Roman" w:eastAsia="Calibri" w:hAnsi="Times New Roman" w:cs="Times New Roman"/>
                <w:kern w:val="2"/>
              </w:rPr>
              <w:t>–</w:t>
            </w:r>
          </w:p>
        </w:tc>
        <w:tc>
          <w:tcPr>
            <w:tcW w:w="762" w:type="dxa"/>
          </w:tcPr>
          <w:p w:rsidR="00AD7303" w:rsidRPr="00AD7303" w:rsidRDefault="00AD7303" w:rsidP="00AD7303">
            <w:pPr>
              <w:spacing w:after="0" w:line="240" w:lineRule="auto"/>
              <w:jc w:val="center"/>
              <w:rPr>
                <w:rFonts w:ascii="Times New Roman" w:eastAsia="Times New Roman" w:hAnsi="Times New Roman" w:cs="Times New Roman"/>
                <w:kern w:val="2"/>
                <w:lang w:eastAsia="ru-RU"/>
              </w:rPr>
            </w:pPr>
            <w:r w:rsidRPr="00AD7303">
              <w:rPr>
                <w:rFonts w:ascii="Times New Roman" w:eastAsia="Calibri" w:hAnsi="Times New Roman" w:cs="Times New Roman"/>
                <w:kern w:val="2"/>
              </w:rPr>
              <w:t>–</w:t>
            </w:r>
          </w:p>
        </w:tc>
        <w:tc>
          <w:tcPr>
            <w:tcW w:w="763" w:type="dxa"/>
          </w:tcPr>
          <w:p w:rsidR="00AD7303" w:rsidRPr="00AD7303" w:rsidRDefault="00AD7303" w:rsidP="00AD7303">
            <w:pPr>
              <w:spacing w:after="0" w:line="240" w:lineRule="auto"/>
              <w:jc w:val="center"/>
              <w:rPr>
                <w:rFonts w:ascii="Times New Roman" w:eastAsia="Times New Roman" w:hAnsi="Times New Roman" w:cs="Times New Roman"/>
                <w:kern w:val="2"/>
                <w:lang w:eastAsia="ru-RU"/>
              </w:rPr>
            </w:pPr>
            <w:r w:rsidRPr="00AD7303">
              <w:rPr>
                <w:rFonts w:ascii="Times New Roman" w:eastAsia="Calibri" w:hAnsi="Times New Roman" w:cs="Times New Roman"/>
                <w:kern w:val="2"/>
              </w:rPr>
              <w:t>–</w:t>
            </w:r>
          </w:p>
        </w:tc>
        <w:tc>
          <w:tcPr>
            <w:tcW w:w="763" w:type="dxa"/>
          </w:tcPr>
          <w:p w:rsidR="00AD7303" w:rsidRPr="00AD7303" w:rsidRDefault="00AD7303" w:rsidP="00AD7303">
            <w:pPr>
              <w:spacing w:after="0" w:line="240" w:lineRule="auto"/>
              <w:jc w:val="center"/>
              <w:rPr>
                <w:rFonts w:ascii="Times New Roman" w:eastAsia="Times New Roman" w:hAnsi="Times New Roman" w:cs="Times New Roman"/>
                <w:kern w:val="2"/>
                <w:lang w:eastAsia="ru-RU"/>
              </w:rPr>
            </w:pPr>
            <w:r w:rsidRPr="00AD7303">
              <w:rPr>
                <w:rFonts w:ascii="Times New Roman" w:eastAsia="Calibri" w:hAnsi="Times New Roman" w:cs="Times New Roman"/>
                <w:kern w:val="2"/>
              </w:rPr>
              <w:t>–</w:t>
            </w:r>
          </w:p>
        </w:tc>
        <w:tc>
          <w:tcPr>
            <w:tcW w:w="763" w:type="dxa"/>
          </w:tcPr>
          <w:p w:rsidR="00AD7303" w:rsidRPr="00AD7303" w:rsidRDefault="00AD7303" w:rsidP="00AD7303">
            <w:pPr>
              <w:spacing w:after="0" w:line="240" w:lineRule="auto"/>
              <w:jc w:val="center"/>
              <w:rPr>
                <w:rFonts w:ascii="Times New Roman" w:eastAsia="Times New Roman" w:hAnsi="Times New Roman" w:cs="Times New Roman"/>
                <w:kern w:val="2"/>
                <w:lang w:eastAsia="ru-RU"/>
              </w:rPr>
            </w:pPr>
            <w:r w:rsidRPr="00AD7303">
              <w:rPr>
                <w:rFonts w:ascii="Times New Roman" w:eastAsia="Calibri" w:hAnsi="Times New Roman" w:cs="Times New Roman"/>
                <w:kern w:val="2"/>
              </w:rPr>
              <w:t>–</w:t>
            </w:r>
          </w:p>
        </w:tc>
      </w:tr>
      <w:tr w:rsidR="00934125" w:rsidRPr="00AD7303" w:rsidTr="00934125">
        <w:tc>
          <w:tcPr>
            <w:tcW w:w="430" w:type="dxa"/>
            <w:vMerge/>
          </w:tcPr>
          <w:p w:rsidR="00934125" w:rsidRPr="00AD7303" w:rsidRDefault="00934125" w:rsidP="00934125">
            <w:pPr>
              <w:spacing w:after="0" w:line="240" w:lineRule="auto"/>
              <w:jc w:val="center"/>
              <w:rPr>
                <w:rFonts w:ascii="Times New Roman" w:eastAsia="Calibri" w:hAnsi="Times New Roman" w:cs="Times New Roman"/>
                <w:kern w:val="2"/>
              </w:rPr>
            </w:pPr>
          </w:p>
        </w:tc>
        <w:tc>
          <w:tcPr>
            <w:tcW w:w="2258" w:type="dxa"/>
            <w:vMerge/>
            <w:hideMark/>
          </w:tcPr>
          <w:p w:rsidR="00934125" w:rsidRPr="00AD7303" w:rsidRDefault="00934125" w:rsidP="00934125">
            <w:pPr>
              <w:spacing w:after="0" w:line="240" w:lineRule="auto"/>
              <w:rPr>
                <w:rFonts w:ascii="Times New Roman" w:eastAsia="Calibri" w:hAnsi="Times New Roman" w:cs="Times New Roman"/>
                <w:kern w:val="2"/>
              </w:rPr>
            </w:pPr>
          </w:p>
        </w:tc>
        <w:tc>
          <w:tcPr>
            <w:tcW w:w="2170" w:type="dxa"/>
            <w:hideMark/>
          </w:tcPr>
          <w:p w:rsidR="00934125" w:rsidRPr="00AD7303" w:rsidRDefault="00934125" w:rsidP="00934125">
            <w:pPr>
              <w:autoSpaceDE w:val="0"/>
              <w:autoSpaceDN w:val="0"/>
              <w:adjustRightInd w:val="0"/>
              <w:spacing w:after="0" w:line="240" w:lineRule="auto"/>
              <w:rPr>
                <w:rFonts w:ascii="Times New Roman" w:eastAsia="Calibri" w:hAnsi="Times New Roman" w:cs="Times New Roman"/>
                <w:kern w:val="2"/>
              </w:rPr>
            </w:pPr>
            <w:r w:rsidRPr="00AD7303">
              <w:rPr>
                <w:rFonts w:ascii="Times New Roman" w:eastAsia="Calibri" w:hAnsi="Times New Roman" w:cs="Times New Roman"/>
                <w:kern w:val="2"/>
              </w:rPr>
              <w:t>местный бюджет</w:t>
            </w:r>
          </w:p>
        </w:tc>
        <w:tc>
          <w:tcPr>
            <w:tcW w:w="1041" w:type="dxa"/>
            <w:hideMark/>
          </w:tcPr>
          <w:p w:rsidR="00934125" w:rsidRPr="00AD7303" w:rsidRDefault="00934125" w:rsidP="00934125">
            <w:pPr>
              <w:autoSpaceDE w:val="0"/>
              <w:autoSpaceDN w:val="0"/>
              <w:adjustRightInd w:val="0"/>
              <w:spacing w:after="0" w:line="240" w:lineRule="auto"/>
              <w:jc w:val="center"/>
              <w:rPr>
                <w:rFonts w:ascii="Times New Roman" w:eastAsia="Calibri" w:hAnsi="Times New Roman" w:cs="Times New Roman"/>
                <w:kern w:val="2"/>
              </w:rPr>
            </w:pPr>
            <w:r>
              <w:rPr>
                <w:rFonts w:ascii="Times New Roman" w:eastAsia="Calibri" w:hAnsi="Times New Roman" w:cs="Times New Roman"/>
                <w:kern w:val="2"/>
              </w:rPr>
              <w:t>660</w:t>
            </w:r>
            <w:r w:rsidRPr="00AD7303">
              <w:rPr>
                <w:rFonts w:ascii="Times New Roman" w:eastAsia="Calibri" w:hAnsi="Times New Roman" w:cs="Times New Roman"/>
                <w:kern w:val="2"/>
              </w:rPr>
              <w:t> 000</w:t>
            </w:r>
          </w:p>
        </w:tc>
        <w:tc>
          <w:tcPr>
            <w:tcW w:w="897" w:type="dxa"/>
          </w:tcPr>
          <w:p w:rsidR="00934125" w:rsidRPr="00AD7303" w:rsidRDefault="00934125" w:rsidP="00934125">
            <w:pPr>
              <w:spacing w:after="0"/>
              <w:jc w:val="center"/>
            </w:pPr>
            <w:r>
              <w:rPr>
                <w:rFonts w:ascii="Times New Roman" w:eastAsia="Calibri" w:hAnsi="Times New Roman" w:cs="Times New Roman"/>
                <w:kern w:val="2"/>
              </w:rPr>
              <w:t>55</w:t>
            </w:r>
            <w:r w:rsidRPr="00AD7303">
              <w:rPr>
                <w:rFonts w:ascii="Times New Roman" w:eastAsia="Calibri" w:hAnsi="Times New Roman" w:cs="Times New Roman"/>
                <w:kern w:val="2"/>
              </w:rPr>
              <w:t> 000</w:t>
            </w:r>
          </w:p>
        </w:tc>
        <w:tc>
          <w:tcPr>
            <w:tcW w:w="831" w:type="dxa"/>
          </w:tcPr>
          <w:p w:rsidR="00934125" w:rsidRDefault="00934125" w:rsidP="00934125">
            <w:pPr>
              <w:jc w:val="center"/>
            </w:pPr>
            <w:r w:rsidRPr="006E7908">
              <w:rPr>
                <w:rFonts w:ascii="Times New Roman" w:eastAsia="Calibri" w:hAnsi="Times New Roman" w:cs="Times New Roman"/>
                <w:kern w:val="2"/>
              </w:rPr>
              <w:t>55 000</w:t>
            </w:r>
          </w:p>
        </w:tc>
        <w:tc>
          <w:tcPr>
            <w:tcW w:w="832" w:type="dxa"/>
          </w:tcPr>
          <w:p w:rsidR="00934125" w:rsidRDefault="00934125" w:rsidP="00934125">
            <w:pPr>
              <w:jc w:val="center"/>
            </w:pPr>
            <w:r w:rsidRPr="006E7908">
              <w:rPr>
                <w:rFonts w:ascii="Times New Roman" w:eastAsia="Calibri" w:hAnsi="Times New Roman" w:cs="Times New Roman"/>
                <w:kern w:val="2"/>
              </w:rPr>
              <w:t>55 000</w:t>
            </w:r>
          </w:p>
        </w:tc>
        <w:tc>
          <w:tcPr>
            <w:tcW w:w="763" w:type="dxa"/>
          </w:tcPr>
          <w:p w:rsidR="00934125" w:rsidRDefault="00934125" w:rsidP="00934125">
            <w:pPr>
              <w:jc w:val="center"/>
            </w:pPr>
            <w:r w:rsidRPr="006E7908">
              <w:rPr>
                <w:rFonts w:ascii="Times New Roman" w:eastAsia="Calibri" w:hAnsi="Times New Roman" w:cs="Times New Roman"/>
                <w:kern w:val="2"/>
              </w:rPr>
              <w:t>55 000</w:t>
            </w:r>
          </w:p>
        </w:tc>
        <w:tc>
          <w:tcPr>
            <w:tcW w:w="817" w:type="dxa"/>
          </w:tcPr>
          <w:p w:rsidR="00934125" w:rsidRDefault="00934125" w:rsidP="00934125">
            <w:pPr>
              <w:jc w:val="center"/>
            </w:pPr>
            <w:r w:rsidRPr="006E7908">
              <w:rPr>
                <w:rFonts w:ascii="Times New Roman" w:eastAsia="Calibri" w:hAnsi="Times New Roman" w:cs="Times New Roman"/>
                <w:kern w:val="2"/>
              </w:rPr>
              <w:t>55 000</w:t>
            </w:r>
          </w:p>
        </w:tc>
        <w:tc>
          <w:tcPr>
            <w:tcW w:w="767" w:type="dxa"/>
          </w:tcPr>
          <w:p w:rsidR="00934125" w:rsidRDefault="00934125" w:rsidP="00934125">
            <w:pPr>
              <w:jc w:val="center"/>
            </w:pPr>
            <w:r w:rsidRPr="006E7908">
              <w:rPr>
                <w:rFonts w:ascii="Times New Roman" w:eastAsia="Calibri" w:hAnsi="Times New Roman" w:cs="Times New Roman"/>
                <w:kern w:val="2"/>
              </w:rPr>
              <w:t>55 000</w:t>
            </w:r>
          </w:p>
        </w:tc>
        <w:tc>
          <w:tcPr>
            <w:tcW w:w="763" w:type="dxa"/>
          </w:tcPr>
          <w:p w:rsidR="00934125" w:rsidRDefault="00934125" w:rsidP="00934125">
            <w:pPr>
              <w:jc w:val="center"/>
            </w:pPr>
            <w:r w:rsidRPr="006E7908">
              <w:rPr>
                <w:rFonts w:ascii="Times New Roman" w:eastAsia="Calibri" w:hAnsi="Times New Roman" w:cs="Times New Roman"/>
                <w:kern w:val="2"/>
              </w:rPr>
              <w:t>55 000</w:t>
            </w:r>
          </w:p>
        </w:tc>
        <w:tc>
          <w:tcPr>
            <w:tcW w:w="770" w:type="dxa"/>
          </w:tcPr>
          <w:p w:rsidR="00934125" w:rsidRDefault="00934125" w:rsidP="00934125">
            <w:pPr>
              <w:jc w:val="center"/>
            </w:pPr>
            <w:r w:rsidRPr="006E7908">
              <w:rPr>
                <w:rFonts w:ascii="Times New Roman" w:eastAsia="Calibri" w:hAnsi="Times New Roman" w:cs="Times New Roman"/>
                <w:kern w:val="2"/>
              </w:rPr>
              <w:t>55 000</w:t>
            </w:r>
          </w:p>
        </w:tc>
        <w:tc>
          <w:tcPr>
            <w:tcW w:w="762" w:type="dxa"/>
          </w:tcPr>
          <w:p w:rsidR="00934125" w:rsidRDefault="00934125" w:rsidP="00934125">
            <w:pPr>
              <w:jc w:val="center"/>
            </w:pPr>
            <w:r w:rsidRPr="006E7908">
              <w:rPr>
                <w:rFonts w:ascii="Times New Roman" w:eastAsia="Calibri" w:hAnsi="Times New Roman" w:cs="Times New Roman"/>
                <w:kern w:val="2"/>
              </w:rPr>
              <w:t>55 000</w:t>
            </w:r>
          </w:p>
        </w:tc>
        <w:tc>
          <w:tcPr>
            <w:tcW w:w="763" w:type="dxa"/>
          </w:tcPr>
          <w:p w:rsidR="00934125" w:rsidRDefault="00934125" w:rsidP="00934125">
            <w:pPr>
              <w:jc w:val="center"/>
            </w:pPr>
            <w:r w:rsidRPr="006E7908">
              <w:rPr>
                <w:rFonts w:ascii="Times New Roman" w:eastAsia="Calibri" w:hAnsi="Times New Roman" w:cs="Times New Roman"/>
                <w:kern w:val="2"/>
              </w:rPr>
              <w:t>55 000</w:t>
            </w:r>
          </w:p>
        </w:tc>
        <w:tc>
          <w:tcPr>
            <w:tcW w:w="763" w:type="dxa"/>
          </w:tcPr>
          <w:p w:rsidR="00934125" w:rsidRDefault="00934125" w:rsidP="00934125">
            <w:pPr>
              <w:jc w:val="center"/>
            </w:pPr>
            <w:r w:rsidRPr="006E7908">
              <w:rPr>
                <w:rFonts w:ascii="Times New Roman" w:eastAsia="Calibri" w:hAnsi="Times New Roman" w:cs="Times New Roman"/>
                <w:kern w:val="2"/>
              </w:rPr>
              <w:t>55 000</w:t>
            </w:r>
          </w:p>
        </w:tc>
        <w:tc>
          <w:tcPr>
            <w:tcW w:w="763" w:type="dxa"/>
          </w:tcPr>
          <w:p w:rsidR="00934125" w:rsidRDefault="00934125" w:rsidP="00934125">
            <w:pPr>
              <w:jc w:val="center"/>
            </w:pPr>
            <w:r w:rsidRPr="006E7908">
              <w:rPr>
                <w:rFonts w:ascii="Times New Roman" w:eastAsia="Calibri" w:hAnsi="Times New Roman" w:cs="Times New Roman"/>
                <w:kern w:val="2"/>
              </w:rPr>
              <w:t>55 000</w:t>
            </w:r>
          </w:p>
        </w:tc>
      </w:tr>
      <w:tr w:rsidR="00AD7303" w:rsidRPr="00AD7303" w:rsidTr="00934125">
        <w:tc>
          <w:tcPr>
            <w:tcW w:w="430" w:type="dxa"/>
            <w:vMerge/>
          </w:tcPr>
          <w:p w:rsidR="00AD7303" w:rsidRPr="00AD7303" w:rsidRDefault="00AD7303" w:rsidP="00AD7303">
            <w:pPr>
              <w:spacing w:after="0" w:line="240" w:lineRule="auto"/>
              <w:jc w:val="center"/>
              <w:rPr>
                <w:rFonts w:ascii="Times New Roman" w:eastAsia="Calibri" w:hAnsi="Times New Roman" w:cs="Times New Roman"/>
                <w:kern w:val="2"/>
              </w:rPr>
            </w:pPr>
          </w:p>
        </w:tc>
        <w:tc>
          <w:tcPr>
            <w:tcW w:w="2258" w:type="dxa"/>
            <w:vMerge/>
            <w:hideMark/>
          </w:tcPr>
          <w:p w:rsidR="00AD7303" w:rsidRPr="00AD7303" w:rsidRDefault="00AD7303" w:rsidP="00AD7303">
            <w:pPr>
              <w:spacing w:after="0" w:line="240" w:lineRule="auto"/>
              <w:rPr>
                <w:rFonts w:ascii="Times New Roman" w:eastAsia="Calibri" w:hAnsi="Times New Roman" w:cs="Times New Roman"/>
                <w:kern w:val="2"/>
              </w:rPr>
            </w:pPr>
          </w:p>
        </w:tc>
        <w:tc>
          <w:tcPr>
            <w:tcW w:w="2170" w:type="dxa"/>
            <w:hideMark/>
          </w:tcPr>
          <w:p w:rsidR="00AD7303" w:rsidRPr="00AD7303" w:rsidRDefault="00AD7303" w:rsidP="00AD7303">
            <w:pPr>
              <w:autoSpaceDE w:val="0"/>
              <w:autoSpaceDN w:val="0"/>
              <w:adjustRightInd w:val="0"/>
              <w:spacing w:after="0" w:line="240" w:lineRule="auto"/>
              <w:rPr>
                <w:rFonts w:ascii="Times New Roman" w:eastAsia="Calibri" w:hAnsi="Times New Roman" w:cs="Times New Roman"/>
                <w:kern w:val="2"/>
              </w:rPr>
            </w:pPr>
            <w:r w:rsidRPr="00AD7303">
              <w:rPr>
                <w:rFonts w:ascii="Times New Roman" w:eastAsia="Calibri" w:hAnsi="Times New Roman" w:cs="Times New Roman"/>
                <w:kern w:val="2"/>
              </w:rPr>
              <w:t>внебюджетные источники</w:t>
            </w:r>
          </w:p>
        </w:tc>
        <w:tc>
          <w:tcPr>
            <w:tcW w:w="1041" w:type="dxa"/>
            <w:hideMark/>
          </w:tcPr>
          <w:p w:rsidR="00AD7303" w:rsidRPr="00AD7303" w:rsidRDefault="00AD7303" w:rsidP="00AD7303">
            <w:pPr>
              <w:autoSpaceDE w:val="0"/>
              <w:autoSpaceDN w:val="0"/>
              <w:adjustRightInd w:val="0"/>
              <w:spacing w:after="0" w:line="240" w:lineRule="auto"/>
              <w:jc w:val="center"/>
              <w:rPr>
                <w:rFonts w:ascii="Times New Roman" w:eastAsia="Calibri" w:hAnsi="Times New Roman" w:cs="Times New Roman"/>
                <w:kern w:val="2"/>
              </w:rPr>
            </w:pPr>
            <w:r w:rsidRPr="00AD7303">
              <w:rPr>
                <w:rFonts w:ascii="Times New Roman" w:eastAsia="Calibri" w:hAnsi="Times New Roman" w:cs="Times New Roman"/>
                <w:kern w:val="2"/>
              </w:rPr>
              <w:t>–</w:t>
            </w:r>
          </w:p>
        </w:tc>
        <w:tc>
          <w:tcPr>
            <w:tcW w:w="897" w:type="dxa"/>
          </w:tcPr>
          <w:p w:rsidR="00AD7303" w:rsidRPr="00AD7303" w:rsidRDefault="00AD7303" w:rsidP="00AD7303">
            <w:pPr>
              <w:autoSpaceDE w:val="0"/>
              <w:autoSpaceDN w:val="0"/>
              <w:adjustRightInd w:val="0"/>
              <w:spacing w:after="0" w:line="240" w:lineRule="auto"/>
              <w:jc w:val="center"/>
              <w:rPr>
                <w:rFonts w:ascii="Times New Roman" w:eastAsia="Calibri" w:hAnsi="Times New Roman" w:cs="Times New Roman"/>
                <w:kern w:val="2"/>
              </w:rPr>
            </w:pPr>
            <w:r w:rsidRPr="00AD7303">
              <w:rPr>
                <w:rFonts w:ascii="Times New Roman" w:eastAsia="Calibri" w:hAnsi="Times New Roman" w:cs="Times New Roman"/>
                <w:kern w:val="2"/>
              </w:rPr>
              <w:t>–</w:t>
            </w:r>
          </w:p>
        </w:tc>
        <w:tc>
          <w:tcPr>
            <w:tcW w:w="831" w:type="dxa"/>
          </w:tcPr>
          <w:p w:rsidR="00AD7303" w:rsidRPr="00AD7303" w:rsidRDefault="00AD7303" w:rsidP="00AD7303">
            <w:pPr>
              <w:autoSpaceDE w:val="0"/>
              <w:autoSpaceDN w:val="0"/>
              <w:adjustRightInd w:val="0"/>
              <w:spacing w:after="0" w:line="240" w:lineRule="auto"/>
              <w:jc w:val="center"/>
              <w:rPr>
                <w:rFonts w:ascii="Times New Roman" w:eastAsia="Calibri" w:hAnsi="Times New Roman" w:cs="Times New Roman"/>
                <w:kern w:val="2"/>
              </w:rPr>
            </w:pPr>
            <w:r w:rsidRPr="00AD7303">
              <w:rPr>
                <w:rFonts w:ascii="Times New Roman" w:eastAsia="Calibri" w:hAnsi="Times New Roman" w:cs="Times New Roman"/>
                <w:kern w:val="2"/>
              </w:rPr>
              <w:t>–</w:t>
            </w:r>
          </w:p>
        </w:tc>
        <w:tc>
          <w:tcPr>
            <w:tcW w:w="832" w:type="dxa"/>
          </w:tcPr>
          <w:p w:rsidR="00AD7303" w:rsidRPr="00AD7303" w:rsidRDefault="00AD7303" w:rsidP="00AD7303">
            <w:pPr>
              <w:spacing w:after="0" w:line="240" w:lineRule="auto"/>
              <w:jc w:val="center"/>
              <w:rPr>
                <w:rFonts w:ascii="Times New Roman" w:eastAsia="Times New Roman" w:hAnsi="Times New Roman" w:cs="Times New Roman"/>
                <w:kern w:val="2"/>
                <w:lang w:eastAsia="ru-RU"/>
              </w:rPr>
            </w:pPr>
            <w:r w:rsidRPr="00AD7303">
              <w:rPr>
                <w:rFonts w:ascii="Times New Roman" w:eastAsia="Calibri" w:hAnsi="Times New Roman" w:cs="Times New Roman"/>
                <w:kern w:val="2"/>
              </w:rPr>
              <w:t>–</w:t>
            </w:r>
          </w:p>
        </w:tc>
        <w:tc>
          <w:tcPr>
            <w:tcW w:w="763" w:type="dxa"/>
          </w:tcPr>
          <w:p w:rsidR="00AD7303" w:rsidRPr="00AD7303" w:rsidRDefault="00AD7303" w:rsidP="00AD7303">
            <w:pPr>
              <w:spacing w:after="0" w:line="240" w:lineRule="auto"/>
              <w:jc w:val="center"/>
              <w:rPr>
                <w:rFonts w:ascii="Times New Roman" w:eastAsia="Times New Roman" w:hAnsi="Times New Roman" w:cs="Times New Roman"/>
                <w:kern w:val="2"/>
                <w:lang w:eastAsia="ru-RU"/>
              </w:rPr>
            </w:pPr>
            <w:r w:rsidRPr="00AD7303">
              <w:rPr>
                <w:rFonts w:ascii="Times New Roman" w:eastAsia="Calibri" w:hAnsi="Times New Roman" w:cs="Times New Roman"/>
                <w:kern w:val="2"/>
              </w:rPr>
              <w:t>–</w:t>
            </w:r>
          </w:p>
        </w:tc>
        <w:tc>
          <w:tcPr>
            <w:tcW w:w="817" w:type="dxa"/>
          </w:tcPr>
          <w:p w:rsidR="00AD7303" w:rsidRPr="00AD7303" w:rsidRDefault="00AD7303" w:rsidP="00AD7303">
            <w:pPr>
              <w:spacing w:after="0" w:line="240" w:lineRule="auto"/>
              <w:jc w:val="center"/>
              <w:rPr>
                <w:rFonts w:ascii="Times New Roman" w:eastAsia="Times New Roman" w:hAnsi="Times New Roman" w:cs="Times New Roman"/>
                <w:kern w:val="2"/>
                <w:lang w:eastAsia="ru-RU"/>
              </w:rPr>
            </w:pPr>
            <w:r w:rsidRPr="00AD7303">
              <w:rPr>
                <w:rFonts w:ascii="Times New Roman" w:eastAsia="Calibri" w:hAnsi="Times New Roman" w:cs="Times New Roman"/>
                <w:kern w:val="2"/>
              </w:rPr>
              <w:t>–</w:t>
            </w:r>
          </w:p>
        </w:tc>
        <w:tc>
          <w:tcPr>
            <w:tcW w:w="767" w:type="dxa"/>
          </w:tcPr>
          <w:p w:rsidR="00AD7303" w:rsidRPr="00AD7303" w:rsidRDefault="00AD7303" w:rsidP="00AD7303">
            <w:pPr>
              <w:spacing w:after="0" w:line="240" w:lineRule="auto"/>
              <w:jc w:val="center"/>
              <w:rPr>
                <w:rFonts w:ascii="Times New Roman" w:eastAsia="Times New Roman" w:hAnsi="Times New Roman" w:cs="Times New Roman"/>
                <w:kern w:val="2"/>
                <w:lang w:eastAsia="ru-RU"/>
              </w:rPr>
            </w:pPr>
            <w:r w:rsidRPr="00AD7303">
              <w:rPr>
                <w:rFonts w:ascii="Times New Roman" w:eastAsia="Calibri" w:hAnsi="Times New Roman" w:cs="Times New Roman"/>
                <w:kern w:val="2"/>
              </w:rPr>
              <w:t>–</w:t>
            </w:r>
          </w:p>
        </w:tc>
        <w:tc>
          <w:tcPr>
            <w:tcW w:w="763" w:type="dxa"/>
          </w:tcPr>
          <w:p w:rsidR="00AD7303" w:rsidRPr="00AD7303" w:rsidRDefault="00AD7303" w:rsidP="00AD7303">
            <w:pPr>
              <w:spacing w:after="0" w:line="240" w:lineRule="auto"/>
              <w:jc w:val="center"/>
              <w:rPr>
                <w:rFonts w:ascii="Times New Roman" w:eastAsia="Times New Roman" w:hAnsi="Times New Roman" w:cs="Times New Roman"/>
                <w:kern w:val="2"/>
                <w:lang w:eastAsia="ru-RU"/>
              </w:rPr>
            </w:pPr>
            <w:r w:rsidRPr="00AD7303">
              <w:rPr>
                <w:rFonts w:ascii="Times New Roman" w:eastAsia="Calibri" w:hAnsi="Times New Roman" w:cs="Times New Roman"/>
                <w:kern w:val="2"/>
              </w:rPr>
              <w:t>–</w:t>
            </w:r>
          </w:p>
        </w:tc>
        <w:tc>
          <w:tcPr>
            <w:tcW w:w="770" w:type="dxa"/>
          </w:tcPr>
          <w:p w:rsidR="00AD7303" w:rsidRPr="00AD7303" w:rsidRDefault="00AD7303" w:rsidP="00AD7303">
            <w:pPr>
              <w:spacing w:after="0" w:line="240" w:lineRule="auto"/>
              <w:jc w:val="center"/>
              <w:rPr>
                <w:rFonts w:ascii="Times New Roman" w:eastAsia="Times New Roman" w:hAnsi="Times New Roman" w:cs="Times New Roman"/>
                <w:kern w:val="2"/>
                <w:lang w:eastAsia="ru-RU"/>
              </w:rPr>
            </w:pPr>
            <w:r w:rsidRPr="00AD7303">
              <w:rPr>
                <w:rFonts w:ascii="Times New Roman" w:eastAsia="Calibri" w:hAnsi="Times New Roman" w:cs="Times New Roman"/>
                <w:kern w:val="2"/>
              </w:rPr>
              <w:t>–</w:t>
            </w:r>
          </w:p>
        </w:tc>
        <w:tc>
          <w:tcPr>
            <w:tcW w:w="762" w:type="dxa"/>
          </w:tcPr>
          <w:p w:rsidR="00AD7303" w:rsidRPr="00AD7303" w:rsidRDefault="00AD7303" w:rsidP="00AD7303">
            <w:pPr>
              <w:spacing w:after="0" w:line="240" w:lineRule="auto"/>
              <w:jc w:val="center"/>
              <w:rPr>
                <w:rFonts w:ascii="Times New Roman" w:eastAsia="Times New Roman" w:hAnsi="Times New Roman" w:cs="Times New Roman"/>
                <w:kern w:val="2"/>
                <w:lang w:eastAsia="ru-RU"/>
              </w:rPr>
            </w:pPr>
            <w:r w:rsidRPr="00AD7303">
              <w:rPr>
                <w:rFonts w:ascii="Times New Roman" w:eastAsia="Calibri" w:hAnsi="Times New Roman" w:cs="Times New Roman"/>
                <w:kern w:val="2"/>
              </w:rPr>
              <w:t>–</w:t>
            </w:r>
          </w:p>
        </w:tc>
        <w:tc>
          <w:tcPr>
            <w:tcW w:w="763" w:type="dxa"/>
          </w:tcPr>
          <w:p w:rsidR="00AD7303" w:rsidRPr="00AD7303" w:rsidRDefault="00AD7303" w:rsidP="00AD7303">
            <w:pPr>
              <w:spacing w:after="0" w:line="240" w:lineRule="auto"/>
              <w:jc w:val="center"/>
              <w:rPr>
                <w:rFonts w:ascii="Times New Roman" w:eastAsia="Times New Roman" w:hAnsi="Times New Roman" w:cs="Times New Roman"/>
                <w:kern w:val="2"/>
                <w:lang w:eastAsia="ru-RU"/>
              </w:rPr>
            </w:pPr>
            <w:r w:rsidRPr="00AD7303">
              <w:rPr>
                <w:rFonts w:ascii="Times New Roman" w:eastAsia="Calibri" w:hAnsi="Times New Roman" w:cs="Times New Roman"/>
                <w:kern w:val="2"/>
              </w:rPr>
              <w:t>–</w:t>
            </w:r>
          </w:p>
        </w:tc>
        <w:tc>
          <w:tcPr>
            <w:tcW w:w="763" w:type="dxa"/>
          </w:tcPr>
          <w:p w:rsidR="00AD7303" w:rsidRPr="00AD7303" w:rsidRDefault="00AD7303" w:rsidP="00AD7303">
            <w:pPr>
              <w:spacing w:after="0" w:line="240" w:lineRule="auto"/>
              <w:jc w:val="center"/>
              <w:rPr>
                <w:rFonts w:ascii="Times New Roman" w:eastAsia="Times New Roman" w:hAnsi="Times New Roman" w:cs="Times New Roman"/>
                <w:kern w:val="2"/>
                <w:lang w:eastAsia="ru-RU"/>
              </w:rPr>
            </w:pPr>
            <w:r w:rsidRPr="00AD7303">
              <w:rPr>
                <w:rFonts w:ascii="Times New Roman" w:eastAsia="Calibri" w:hAnsi="Times New Roman" w:cs="Times New Roman"/>
                <w:kern w:val="2"/>
              </w:rPr>
              <w:t>–</w:t>
            </w:r>
          </w:p>
        </w:tc>
        <w:tc>
          <w:tcPr>
            <w:tcW w:w="763" w:type="dxa"/>
          </w:tcPr>
          <w:p w:rsidR="00AD7303" w:rsidRPr="00AD7303" w:rsidRDefault="00AD7303" w:rsidP="00AD7303">
            <w:pPr>
              <w:spacing w:after="0" w:line="240" w:lineRule="auto"/>
              <w:jc w:val="center"/>
              <w:rPr>
                <w:rFonts w:ascii="Times New Roman" w:eastAsia="Times New Roman" w:hAnsi="Times New Roman" w:cs="Times New Roman"/>
                <w:kern w:val="2"/>
                <w:lang w:eastAsia="ru-RU"/>
              </w:rPr>
            </w:pPr>
            <w:r w:rsidRPr="00AD7303">
              <w:rPr>
                <w:rFonts w:ascii="Times New Roman" w:eastAsia="Calibri" w:hAnsi="Times New Roman" w:cs="Times New Roman"/>
                <w:kern w:val="2"/>
              </w:rPr>
              <w:t>–</w:t>
            </w:r>
          </w:p>
        </w:tc>
      </w:tr>
    </w:tbl>
    <w:p w:rsidR="00AD7303" w:rsidRPr="00AD7303" w:rsidRDefault="00AD7303" w:rsidP="00AD7303">
      <w:pPr>
        <w:tabs>
          <w:tab w:val="left" w:pos="7245"/>
        </w:tabs>
        <w:rPr>
          <w:rFonts w:ascii="Times New Roman" w:eastAsia="Times New Roman" w:hAnsi="Times New Roman" w:cs="Times New Roman"/>
          <w:sz w:val="28"/>
          <w:szCs w:val="28"/>
          <w:lang w:eastAsia="ru-RU"/>
        </w:rPr>
        <w:sectPr w:rsidR="00AD7303" w:rsidRPr="00AD7303" w:rsidSect="00AD7303">
          <w:footerReference w:type="even" r:id="rId10"/>
          <w:footerReference w:type="default" r:id="rId11"/>
          <w:pgSz w:w="16840" w:h="11907" w:orient="landscape" w:code="9"/>
          <w:pgMar w:top="284" w:right="720" w:bottom="0" w:left="720" w:header="720" w:footer="720" w:gutter="0"/>
          <w:cols w:space="720"/>
          <w:docGrid w:linePitch="272"/>
        </w:sectPr>
      </w:pPr>
    </w:p>
    <w:p w:rsidR="00AD7303" w:rsidRPr="00AD7303" w:rsidRDefault="00AD7303" w:rsidP="00AD7303">
      <w:pPr>
        <w:jc w:val="center"/>
        <w:rPr>
          <w:rFonts w:ascii="Times New Roman" w:hAnsi="Times New Roman" w:cs="Times New Roman"/>
          <w:sz w:val="28"/>
          <w:szCs w:val="28"/>
        </w:rPr>
      </w:pPr>
      <w:r w:rsidRPr="00AD7303">
        <w:rPr>
          <w:sz w:val="28"/>
          <w:szCs w:val="28"/>
        </w:rPr>
        <w:lastRenderedPageBreak/>
        <w:t xml:space="preserve">                                                                                   </w:t>
      </w:r>
      <w:r w:rsidRPr="00AD7303">
        <w:rPr>
          <w:rFonts w:ascii="Times New Roman" w:hAnsi="Times New Roman" w:cs="Times New Roman"/>
          <w:sz w:val="28"/>
          <w:szCs w:val="28"/>
        </w:rPr>
        <w:t>Приложение № 2</w:t>
      </w:r>
    </w:p>
    <w:p w:rsidR="00AD7303" w:rsidRPr="00AD7303" w:rsidRDefault="00AD7303" w:rsidP="00AD7303">
      <w:pPr>
        <w:jc w:val="right"/>
        <w:rPr>
          <w:rFonts w:ascii="Times New Roman" w:hAnsi="Times New Roman" w:cs="Times New Roman"/>
          <w:sz w:val="28"/>
          <w:szCs w:val="28"/>
        </w:rPr>
      </w:pPr>
      <w:r w:rsidRPr="00AD7303">
        <w:rPr>
          <w:rFonts w:ascii="Times New Roman" w:hAnsi="Times New Roman" w:cs="Times New Roman"/>
          <w:sz w:val="28"/>
          <w:szCs w:val="28"/>
        </w:rPr>
        <w:t xml:space="preserve"> к постановлению Администрации </w:t>
      </w:r>
    </w:p>
    <w:p w:rsidR="00AD7303" w:rsidRPr="00AD7303" w:rsidRDefault="00AD7303" w:rsidP="00AD7303">
      <w:pPr>
        <w:jc w:val="right"/>
        <w:rPr>
          <w:rFonts w:ascii="Times New Roman" w:hAnsi="Times New Roman" w:cs="Times New Roman"/>
          <w:sz w:val="28"/>
          <w:szCs w:val="28"/>
        </w:rPr>
      </w:pPr>
      <w:r w:rsidRPr="00AD7303">
        <w:rPr>
          <w:rFonts w:ascii="Times New Roman" w:hAnsi="Times New Roman" w:cs="Times New Roman"/>
          <w:sz w:val="28"/>
          <w:szCs w:val="28"/>
        </w:rPr>
        <w:t>Кугейского сельского поселения</w:t>
      </w:r>
    </w:p>
    <w:p w:rsidR="00AD7303" w:rsidRPr="00AD7303" w:rsidRDefault="00AD7303" w:rsidP="00AD7303">
      <w:pPr>
        <w:jc w:val="center"/>
        <w:rPr>
          <w:rFonts w:ascii="Times New Roman" w:hAnsi="Times New Roman" w:cs="Times New Roman"/>
          <w:sz w:val="28"/>
          <w:szCs w:val="28"/>
        </w:rPr>
      </w:pPr>
      <w:r w:rsidRPr="00AD7303">
        <w:rPr>
          <w:rFonts w:ascii="Times New Roman" w:hAnsi="Times New Roman" w:cs="Times New Roman"/>
          <w:sz w:val="28"/>
          <w:szCs w:val="28"/>
        </w:rPr>
        <w:t xml:space="preserve">                                                                                   №</w:t>
      </w:r>
      <w:r w:rsidR="005A5BD7">
        <w:rPr>
          <w:rFonts w:ascii="Times New Roman" w:hAnsi="Times New Roman" w:cs="Times New Roman"/>
          <w:sz w:val="28"/>
          <w:szCs w:val="28"/>
        </w:rPr>
        <w:t xml:space="preserve"> 113 </w:t>
      </w:r>
      <w:r w:rsidRPr="00AD7303">
        <w:rPr>
          <w:rFonts w:ascii="Times New Roman" w:hAnsi="Times New Roman" w:cs="Times New Roman"/>
          <w:sz w:val="28"/>
          <w:szCs w:val="28"/>
        </w:rPr>
        <w:t xml:space="preserve">от </w:t>
      </w:r>
      <w:bookmarkStart w:id="0" w:name="_GoBack"/>
      <w:r w:rsidR="005A5BD7" w:rsidRPr="005A5BD7">
        <w:rPr>
          <w:rFonts w:ascii="Times New Roman" w:hAnsi="Times New Roman" w:cs="Times New Roman"/>
          <w:sz w:val="28"/>
          <w:szCs w:val="28"/>
        </w:rPr>
        <w:t>12.11.</w:t>
      </w:r>
      <w:bookmarkEnd w:id="0"/>
      <w:r w:rsidRPr="00AD7303">
        <w:rPr>
          <w:rFonts w:ascii="Times New Roman" w:hAnsi="Times New Roman" w:cs="Times New Roman"/>
          <w:sz w:val="28"/>
          <w:szCs w:val="28"/>
        </w:rPr>
        <w:t>2018 года</w:t>
      </w:r>
    </w:p>
    <w:p w:rsidR="00AD7303" w:rsidRPr="00AD7303" w:rsidRDefault="00AD7303" w:rsidP="00AD7303">
      <w:pPr>
        <w:spacing w:after="0" w:line="240" w:lineRule="auto"/>
        <w:jc w:val="center"/>
        <w:rPr>
          <w:rFonts w:ascii="Times New Roman" w:eastAsia="Times New Roman" w:hAnsi="Times New Roman" w:cs="Times New Roman"/>
          <w:bCs/>
          <w:caps/>
          <w:kern w:val="2"/>
          <w:sz w:val="28"/>
          <w:szCs w:val="28"/>
          <w:lang w:eastAsia="ru-RU"/>
        </w:rPr>
      </w:pPr>
    </w:p>
    <w:p w:rsidR="00AD7303" w:rsidRPr="00AD7303" w:rsidRDefault="00AD7303" w:rsidP="00AD7303">
      <w:pPr>
        <w:spacing w:after="0" w:line="240" w:lineRule="auto"/>
        <w:jc w:val="center"/>
        <w:rPr>
          <w:rFonts w:ascii="Times New Roman" w:eastAsia="Times New Roman" w:hAnsi="Times New Roman" w:cs="Times New Roman"/>
          <w:bCs/>
          <w:caps/>
          <w:kern w:val="2"/>
          <w:sz w:val="28"/>
          <w:szCs w:val="28"/>
          <w:lang w:eastAsia="ru-RU"/>
        </w:rPr>
      </w:pPr>
    </w:p>
    <w:p w:rsidR="00AD7303" w:rsidRPr="00AD7303" w:rsidRDefault="00AD7303" w:rsidP="00AD7303">
      <w:pPr>
        <w:spacing w:after="0" w:line="240" w:lineRule="auto"/>
        <w:jc w:val="center"/>
        <w:rPr>
          <w:rFonts w:ascii="Times New Roman" w:eastAsia="Times New Roman" w:hAnsi="Times New Roman" w:cs="Times New Roman"/>
          <w:bCs/>
          <w:caps/>
          <w:kern w:val="2"/>
          <w:sz w:val="28"/>
          <w:szCs w:val="28"/>
          <w:lang w:eastAsia="ru-RU"/>
        </w:rPr>
      </w:pPr>
      <w:r w:rsidRPr="00AD7303">
        <w:rPr>
          <w:rFonts w:ascii="Times New Roman" w:eastAsia="Times New Roman" w:hAnsi="Times New Roman" w:cs="Times New Roman"/>
          <w:bCs/>
          <w:caps/>
          <w:kern w:val="2"/>
          <w:sz w:val="28"/>
          <w:szCs w:val="28"/>
          <w:lang w:eastAsia="ru-RU"/>
        </w:rPr>
        <w:t>Перечень</w:t>
      </w:r>
    </w:p>
    <w:p w:rsidR="00AD7303" w:rsidRPr="00AD7303" w:rsidRDefault="00AD7303" w:rsidP="00AD7303">
      <w:pPr>
        <w:spacing w:after="0" w:line="240" w:lineRule="auto"/>
        <w:jc w:val="center"/>
        <w:rPr>
          <w:rFonts w:ascii="Times New Roman" w:eastAsia="Times New Roman" w:hAnsi="Times New Roman" w:cs="Times New Roman"/>
          <w:bCs/>
          <w:kern w:val="2"/>
          <w:sz w:val="28"/>
          <w:szCs w:val="28"/>
          <w:lang w:eastAsia="ru-RU"/>
        </w:rPr>
      </w:pPr>
      <w:r w:rsidRPr="00AD7303">
        <w:rPr>
          <w:rFonts w:ascii="Times New Roman" w:eastAsia="Times New Roman" w:hAnsi="Times New Roman" w:cs="Times New Roman"/>
          <w:bCs/>
          <w:kern w:val="2"/>
          <w:sz w:val="28"/>
          <w:szCs w:val="28"/>
          <w:lang w:eastAsia="ru-RU"/>
        </w:rPr>
        <w:t xml:space="preserve">постановлений Администрации Кугейского сельского поселения, </w:t>
      </w:r>
    </w:p>
    <w:p w:rsidR="00AD7303" w:rsidRPr="00AD7303" w:rsidRDefault="00AD7303" w:rsidP="00AD7303">
      <w:pPr>
        <w:spacing w:after="0" w:line="240" w:lineRule="auto"/>
        <w:jc w:val="center"/>
        <w:rPr>
          <w:rFonts w:ascii="Times New Roman" w:eastAsia="Times New Roman" w:hAnsi="Times New Roman" w:cs="Times New Roman"/>
          <w:bCs/>
          <w:kern w:val="2"/>
          <w:sz w:val="28"/>
          <w:szCs w:val="28"/>
          <w:lang w:eastAsia="ru-RU"/>
        </w:rPr>
      </w:pPr>
      <w:r w:rsidRPr="00AD7303">
        <w:rPr>
          <w:rFonts w:ascii="Times New Roman" w:eastAsia="Times New Roman" w:hAnsi="Times New Roman" w:cs="Times New Roman"/>
          <w:bCs/>
          <w:kern w:val="2"/>
          <w:sz w:val="28"/>
          <w:szCs w:val="28"/>
          <w:lang w:eastAsia="ru-RU"/>
        </w:rPr>
        <w:t>признанных утратившими силу</w:t>
      </w:r>
    </w:p>
    <w:p w:rsidR="00AD7303" w:rsidRPr="00AD7303" w:rsidRDefault="00AD7303" w:rsidP="00AD7303">
      <w:pPr>
        <w:spacing w:after="0" w:line="240" w:lineRule="auto"/>
        <w:jc w:val="center"/>
        <w:rPr>
          <w:rFonts w:ascii="Times New Roman" w:eastAsia="Times New Roman" w:hAnsi="Times New Roman" w:cs="Times New Roman"/>
          <w:kern w:val="2"/>
          <w:sz w:val="28"/>
          <w:szCs w:val="28"/>
          <w:lang w:eastAsia="ru-RU"/>
        </w:rPr>
      </w:pPr>
    </w:p>
    <w:p w:rsidR="00AD7303" w:rsidRPr="00AD7303" w:rsidRDefault="00AD7303" w:rsidP="00AD7303">
      <w:pPr>
        <w:spacing w:after="0" w:line="240" w:lineRule="auto"/>
        <w:jc w:val="center"/>
        <w:rPr>
          <w:rFonts w:ascii="Times New Roman" w:eastAsia="Times New Roman" w:hAnsi="Times New Roman" w:cs="Times New Roman"/>
          <w:kern w:val="2"/>
          <w:sz w:val="28"/>
          <w:szCs w:val="28"/>
          <w:lang w:eastAsia="ru-RU"/>
        </w:rPr>
      </w:pPr>
    </w:p>
    <w:p w:rsidR="00AD7303" w:rsidRPr="00934125" w:rsidRDefault="00AD7303" w:rsidP="00AD7303">
      <w:pPr>
        <w:spacing w:after="120"/>
        <w:jc w:val="both"/>
        <w:rPr>
          <w:rFonts w:ascii="Times New Roman" w:hAnsi="Times New Roman" w:cs="Times New Roman"/>
          <w:spacing w:val="-4"/>
          <w:sz w:val="28"/>
          <w:szCs w:val="28"/>
        </w:rPr>
      </w:pPr>
      <w:r w:rsidRPr="00AD7303">
        <w:rPr>
          <w:rFonts w:ascii="Times New Roman" w:eastAsia="Times New Roman" w:hAnsi="Times New Roman" w:cs="Times New Roman"/>
          <w:kern w:val="2"/>
          <w:sz w:val="28"/>
          <w:szCs w:val="28"/>
          <w:lang w:eastAsia="ru-RU"/>
        </w:rPr>
        <w:tab/>
        <w:t xml:space="preserve">1. Постановление </w:t>
      </w:r>
      <w:r w:rsidRPr="00AD7303">
        <w:rPr>
          <w:rFonts w:ascii="Times New Roman" w:eastAsia="Times New Roman" w:hAnsi="Times New Roman" w:cs="Times New Roman"/>
          <w:bCs/>
          <w:kern w:val="2"/>
          <w:sz w:val="28"/>
          <w:szCs w:val="28"/>
          <w:lang w:eastAsia="ru-RU"/>
        </w:rPr>
        <w:t xml:space="preserve">Администрации Кугейского сельского поселения                      </w:t>
      </w:r>
      <w:r w:rsidRPr="00AD7303">
        <w:rPr>
          <w:rFonts w:ascii="Times New Roman" w:eastAsia="Times New Roman" w:hAnsi="Times New Roman" w:cs="Times New Roman"/>
          <w:kern w:val="2"/>
          <w:sz w:val="28"/>
          <w:szCs w:val="28"/>
          <w:lang w:eastAsia="ru-RU"/>
        </w:rPr>
        <w:t xml:space="preserve">от 30.09.2013 № </w:t>
      </w:r>
      <w:r w:rsidR="00934125">
        <w:rPr>
          <w:rFonts w:ascii="Times New Roman" w:eastAsia="Times New Roman" w:hAnsi="Times New Roman" w:cs="Times New Roman"/>
          <w:kern w:val="2"/>
          <w:sz w:val="28"/>
          <w:szCs w:val="28"/>
          <w:lang w:eastAsia="ru-RU"/>
        </w:rPr>
        <w:t>74</w:t>
      </w:r>
      <w:r w:rsidRPr="00AD7303">
        <w:rPr>
          <w:rFonts w:ascii="Times New Roman" w:eastAsia="Times New Roman" w:hAnsi="Times New Roman" w:cs="Times New Roman"/>
          <w:kern w:val="2"/>
          <w:sz w:val="28"/>
          <w:szCs w:val="28"/>
          <w:lang w:eastAsia="ru-RU"/>
        </w:rPr>
        <w:t xml:space="preserve"> «Об утверждении муниципальной программы </w:t>
      </w:r>
      <w:r w:rsidRPr="00934125">
        <w:rPr>
          <w:rFonts w:ascii="Times New Roman" w:hAnsi="Times New Roman" w:cs="Times New Roman"/>
          <w:spacing w:val="-4"/>
          <w:sz w:val="28"/>
          <w:szCs w:val="28"/>
        </w:rPr>
        <w:t>«</w:t>
      </w:r>
      <w:proofErr w:type="spellStart"/>
      <w:r w:rsidR="00934125" w:rsidRPr="00934125">
        <w:rPr>
          <w:rFonts w:ascii="Times New Roman" w:hAnsi="Times New Roman" w:cs="Times New Roman"/>
          <w:sz w:val="28"/>
          <w:szCs w:val="28"/>
        </w:rPr>
        <w:t>Энергоэффективность</w:t>
      </w:r>
      <w:proofErr w:type="spellEnd"/>
      <w:r w:rsidR="00934125" w:rsidRPr="00934125">
        <w:rPr>
          <w:rFonts w:ascii="Times New Roman" w:hAnsi="Times New Roman" w:cs="Times New Roman"/>
          <w:sz w:val="28"/>
          <w:szCs w:val="28"/>
        </w:rPr>
        <w:t xml:space="preserve"> и развитие энергетики на территории</w:t>
      </w:r>
      <w:r w:rsidR="00934125">
        <w:rPr>
          <w:rFonts w:ascii="Times New Roman" w:hAnsi="Times New Roman" w:cs="Times New Roman"/>
          <w:sz w:val="28"/>
          <w:szCs w:val="28"/>
        </w:rPr>
        <w:t xml:space="preserve"> Кугейского сельского поселения</w:t>
      </w:r>
      <w:r w:rsidRPr="00934125">
        <w:rPr>
          <w:rFonts w:ascii="Times New Roman" w:hAnsi="Times New Roman" w:cs="Times New Roman"/>
          <w:kern w:val="2"/>
          <w:sz w:val="28"/>
          <w:szCs w:val="28"/>
        </w:rPr>
        <w:t>»</w:t>
      </w:r>
      <w:r w:rsidRPr="00934125">
        <w:rPr>
          <w:rFonts w:ascii="Times New Roman" w:eastAsia="Times New Roman" w:hAnsi="Times New Roman" w:cs="Times New Roman"/>
          <w:kern w:val="2"/>
          <w:sz w:val="28"/>
          <w:szCs w:val="28"/>
          <w:lang w:eastAsia="ru-RU"/>
        </w:rPr>
        <w:t>.</w:t>
      </w:r>
    </w:p>
    <w:p w:rsidR="00AD7303" w:rsidRPr="00AD7303" w:rsidRDefault="00AD7303" w:rsidP="00AD7303">
      <w:pPr>
        <w:autoSpaceDE w:val="0"/>
        <w:autoSpaceDN w:val="0"/>
        <w:adjustRightInd w:val="0"/>
        <w:spacing w:after="120" w:line="240" w:lineRule="auto"/>
        <w:ind w:firstLine="709"/>
        <w:jc w:val="both"/>
        <w:rPr>
          <w:rFonts w:ascii="Times New Roman" w:eastAsia="Times New Roman" w:hAnsi="Times New Roman" w:cs="Times New Roman"/>
          <w:kern w:val="2"/>
          <w:sz w:val="28"/>
          <w:szCs w:val="28"/>
          <w:lang w:eastAsia="ru-RU"/>
        </w:rPr>
      </w:pPr>
      <w:r w:rsidRPr="00AD7303">
        <w:rPr>
          <w:rFonts w:ascii="Times New Roman" w:eastAsia="Times New Roman" w:hAnsi="Times New Roman" w:cs="Times New Roman"/>
          <w:kern w:val="2"/>
          <w:sz w:val="28"/>
          <w:szCs w:val="28"/>
          <w:lang w:eastAsia="ru-RU"/>
        </w:rPr>
        <w:t>2. </w:t>
      </w:r>
      <w:r w:rsidR="00934125" w:rsidRPr="00AD7303">
        <w:rPr>
          <w:rFonts w:ascii="Times New Roman" w:eastAsia="Times New Roman" w:hAnsi="Times New Roman" w:cs="Times New Roman"/>
          <w:kern w:val="2"/>
          <w:sz w:val="28"/>
          <w:szCs w:val="28"/>
          <w:lang w:eastAsia="ru-RU"/>
        </w:rPr>
        <w:t xml:space="preserve">Постановление </w:t>
      </w:r>
      <w:r w:rsidR="00934125" w:rsidRPr="00AD7303">
        <w:rPr>
          <w:rFonts w:ascii="Times New Roman" w:eastAsia="Times New Roman" w:hAnsi="Times New Roman" w:cs="Times New Roman"/>
          <w:bCs/>
          <w:kern w:val="2"/>
          <w:sz w:val="28"/>
          <w:szCs w:val="28"/>
          <w:lang w:eastAsia="ru-RU"/>
        </w:rPr>
        <w:t xml:space="preserve">Администрации Кугейского сельского поселения                      </w:t>
      </w:r>
      <w:r w:rsidR="00934125" w:rsidRPr="00AD7303">
        <w:rPr>
          <w:rFonts w:ascii="Times New Roman" w:eastAsia="Times New Roman" w:hAnsi="Times New Roman" w:cs="Times New Roman"/>
          <w:kern w:val="2"/>
          <w:sz w:val="28"/>
          <w:szCs w:val="28"/>
          <w:lang w:eastAsia="ru-RU"/>
        </w:rPr>
        <w:t xml:space="preserve"> от </w:t>
      </w:r>
      <w:r w:rsidR="00934125">
        <w:rPr>
          <w:rFonts w:ascii="Times New Roman" w:eastAsia="Times New Roman" w:hAnsi="Times New Roman" w:cs="Times New Roman"/>
          <w:kern w:val="2"/>
          <w:sz w:val="28"/>
          <w:szCs w:val="28"/>
          <w:lang w:eastAsia="ru-RU"/>
        </w:rPr>
        <w:t>17.06.2015</w:t>
      </w:r>
      <w:r w:rsidR="00934125" w:rsidRPr="00AD7303">
        <w:rPr>
          <w:rFonts w:ascii="Times New Roman" w:eastAsia="Times New Roman" w:hAnsi="Times New Roman" w:cs="Times New Roman"/>
          <w:kern w:val="2"/>
          <w:sz w:val="28"/>
          <w:szCs w:val="28"/>
          <w:lang w:eastAsia="ru-RU"/>
        </w:rPr>
        <w:t xml:space="preserve"> № </w:t>
      </w:r>
      <w:r w:rsidR="00934125">
        <w:rPr>
          <w:rFonts w:ascii="Times New Roman" w:eastAsia="Times New Roman" w:hAnsi="Times New Roman" w:cs="Times New Roman"/>
          <w:kern w:val="2"/>
          <w:sz w:val="28"/>
          <w:szCs w:val="28"/>
          <w:lang w:eastAsia="ru-RU"/>
        </w:rPr>
        <w:t>65</w:t>
      </w:r>
      <w:r w:rsidR="00934125" w:rsidRPr="00AD7303">
        <w:rPr>
          <w:rFonts w:ascii="Times New Roman" w:eastAsia="Times New Roman" w:hAnsi="Times New Roman" w:cs="Times New Roman"/>
          <w:kern w:val="2"/>
          <w:sz w:val="28"/>
          <w:szCs w:val="28"/>
          <w:lang w:eastAsia="ru-RU"/>
        </w:rPr>
        <w:t xml:space="preserve"> «О внесении изменений в постановление «Об утверждении муниципальной программы </w:t>
      </w:r>
      <w:r w:rsidR="00934125" w:rsidRPr="00934125">
        <w:rPr>
          <w:rFonts w:ascii="Times New Roman" w:hAnsi="Times New Roman" w:cs="Times New Roman"/>
          <w:spacing w:val="-4"/>
          <w:sz w:val="28"/>
          <w:szCs w:val="28"/>
        </w:rPr>
        <w:t>«</w:t>
      </w:r>
      <w:proofErr w:type="spellStart"/>
      <w:r w:rsidR="00934125" w:rsidRPr="00934125">
        <w:rPr>
          <w:rFonts w:ascii="Times New Roman" w:hAnsi="Times New Roman" w:cs="Times New Roman"/>
          <w:sz w:val="28"/>
          <w:szCs w:val="28"/>
        </w:rPr>
        <w:t>Энергоэффективность</w:t>
      </w:r>
      <w:proofErr w:type="spellEnd"/>
      <w:r w:rsidR="00934125" w:rsidRPr="00934125">
        <w:rPr>
          <w:rFonts w:ascii="Times New Roman" w:hAnsi="Times New Roman" w:cs="Times New Roman"/>
          <w:sz w:val="28"/>
          <w:szCs w:val="28"/>
        </w:rPr>
        <w:t xml:space="preserve"> и развитие энергетики на территории</w:t>
      </w:r>
      <w:r w:rsidR="00934125">
        <w:rPr>
          <w:rFonts w:ascii="Times New Roman" w:hAnsi="Times New Roman" w:cs="Times New Roman"/>
          <w:sz w:val="28"/>
          <w:szCs w:val="28"/>
        </w:rPr>
        <w:t xml:space="preserve"> Кугейского сельского поселения</w:t>
      </w:r>
      <w:r w:rsidR="00934125" w:rsidRPr="00934125">
        <w:rPr>
          <w:rFonts w:ascii="Times New Roman" w:hAnsi="Times New Roman" w:cs="Times New Roman"/>
          <w:kern w:val="2"/>
          <w:sz w:val="28"/>
          <w:szCs w:val="28"/>
        </w:rPr>
        <w:t>»</w:t>
      </w:r>
      <w:r w:rsidR="00934125" w:rsidRPr="00AD7303">
        <w:rPr>
          <w:rFonts w:ascii="Times New Roman" w:eastAsia="Times New Roman" w:hAnsi="Times New Roman" w:cs="Times New Roman"/>
          <w:kern w:val="2"/>
          <w:sz w:val="28"/>
          <w:szCs w:val="28"/>
          <w:lang w:eastAsia="ru-RU"/>
        </w:rPr>
        <w:t>.</w:t>
      </w:r>
    </w:p>
    <w:p w:rsidR="00934125" w:rsidRPr="00AD7303" w:rsidRDefault="00934125" w:rsidP="00934125">
      <w:pPr>
        <w:autoSpaceDE w:val="0"/>
        <w:autoSpaceDN w:val="0"/>
        <w:adjustRightInd w:val="0"/>
        <w:spacing w:after="120" w:line="240" w:lineRule="auto"/>
        <w:ind w:firstLine="709"/>
        <w:jc w:val="both"/>
        <w:rPr>
          <w:rFonts w:ascii="Times New Roman" w:eastAsia="Times New Roman" w:hAnsi="Times New Roman" w:cs="Times New Roman"/>
          <w:kern w:val="2"/>
          <w:sz w:val="28"/>
          <w:szCs w:val="28"/>
          <w:lang w:eastAsia="ru-RU"/>
        </w:rPr>
      </w:pPr>
      <w:r w:rsidRPr="00AD7303">
        <w:rPr>
          <w:rFonts w:ascii="Times New Roman" w:eastAsia="Times New Roman" w:hAnsi="Times New Roman" w:cs="Times New Roman"/>
          <w:kern w:val="2"/>
          <w:sz w:val="28"/>
          <w:szCs w:val="28"/>
          <w:lang w:eastAsia="ru-RU"/>
        </w:rPr>
        <w:t xml:space="preserve">2. Постановление </w:t>
      </w:r>
      <w:r w:rsidRPr="00AD7303">
        <w:rPr>
          <w:rFonts w:ascii="Times New Roman" w:eastAsia="Times New Roman" w:hAnsi="Times New Roman" w:cs="Times New Roman"/>
          <w:bCs/>
          <w:kern w:val="2"/>
          <w:sz w:val="28"/>
          <w:szCs w:val="28"/>
          <w:lang w:eastAsia="ru-RU"/>
        </w:rPr>
        <w:t xml:space="preserve">Администрации Кугейского сельского поселения                      </w:t>
      </w:r>
      <w:r w:rsidRPr="00AD7303">
        <w:rPr>
          <w:rFonts w:ascii="Times New Roman" w:eastAsia="Times New Roman" w:hAnsi="Times New Roman" w:cs="Times New Roman"/>
          <w:kern w:val="2"/>
          <w:sz w:val="28"/>
          <w:szCs w:val="28"/>
          <w:lang w:eastAsia="ru-RU"/>
        </w:rPr>
        <w:t xml:space="preserve"> от 30.11.2015 № 17</w:t>
      </w:r>
      <w:r>
        <w:rPr>
          <w:rFonts w:ascii="Times New Roman" w:eastAsia="Times New Roman" w:hAnsi="Times New Roman" w:cs="Times New Roman"/>
          <w:kern w:val="2"/>
          <w:sz w:val="28"/>
          <w:szCs w:val="28"/>
          <w:lang w:eastAsia="ru-RU"/>
        </w:rPr>
        <w:t>2</w:t>
      </w:r>
      <w:r w:rsidRPr="00AD7303">
        <w:rPr>
          <w:rFonts w:ascii="Times New Roman" w:eastAsia="Times New Roman" w:hAnsi="Times New Roman" w:cs="Times New Roman"/>
          <w:kern w:val="2"/>
          <w:sz w:val="28"/>
          <w:szCs w:val="28"/>
          <w:lang w:eastAsia="ru-RU"/>
        </w:rPr>
        <w:t xml:space="preserve"> «О внесении изменений в постановление «Об утверждении муниципальной программы </w:t>
      </w:r>
      <w:r w:rsidRPr="00934125">
        <w:rPr>
          <w:rFonts w:ascii="Times New Roman" w:hAnsi="Times New Roman" w:cs="Times New Roman"/>
          <w:spacing w:val="-4"/>
          <w:sz w:val="28"/>
          <w:szCs w:val="28"/>
        </w:rPr>
        <w:t>«</w:t>
      </w:r>
      <w:proofErr w:type="spellStart"/>
      <w:r w:rsidRPr="00934125">
        <w:rPr>
          <w:rFonts w:ascii="Times New Roman" w:hAnsi="Times New Roman" w:cs="Times New Roman"/>
          <w:sz w:val="28"/>
          <w:szCs w:val="28"/>
        </w:rPr>
        <w:t>Энергоэффективность</w:t>
      </w:r>
      <w:proofErr w:type="spellEnd"/>
      <w:r w:rsidRPr="00934125">
        <w:rPr>
          <w:rFonts w:ascii="Times New Roman" w:hAnsi="Times New Roman" w:cs="Times New Roman"/>
          <w:sz w:val="28"/>
          <w:szCs w:val="28"/>
        </w:rPr>
        <w:t xml:space="preserve"> и развитие энергетики на территории</w:t>
      </w:r>
      <w:r>
        <w:rPr>
          <w:rFonts w:ascii="Times New Roman" w:hAnsi="Times New Roman" w:cs="Times New Roman"/>
          <w:sz w:val="28"/>
          <w:szCs w:val="28"/>
        </w:rPr>
        <w:t xml:space="preserve"> Кугейского сельского поселения</w:t>
      </w:r>
      <w:r w:rsidRPr="00934125">
        <w:rPr>
          <w:rFonts w:ascii="Times New Roman" w:hAnsi="Times New Roman" w:cs="Times New Roman"/>
          <w:kern w:val="2"/>
          <w:sz w:val="28"/>
          <w:szCs w:val="28"/>
        </w:rPr>
        <w:t>»</w:t>
      </w:r>
      <w:r w:rsidRPr="00AD7303">
        <w:rPr>
          <w:rFonts w:ascii="Times New Roman" w:eastAsia="Times New Roman" w:hAnsi="Times New Roman" w:cs="Times New Roman"/>
          <w:kern w:val="2"/>
          <w:sz w:val="28"/>
          <w:szCs w:val="28"/>
          <w:lang w:eastAsia="ru-RU"/>
        </w:rPr>
        <w:t>.</w:t>
      </w:r>
    </w:p>
    <w:p w:rsidR="00AD7303" w:rsidRPr="00AD7303" w:rsidRDefault="00AD7303" w:rsidP="00AD7303">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AD7303" w:rsidRPr="00AD7303" w:rsidRDefault="00AD7303" w:rsidP="00AD7303">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AD7303" w:rsidRPr="00AD7303" w:rsidRDefault="00AD7303" w:rsidP="00AD7303">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AD7303" w:rsidRPr="00AD7303" w:rsidRDefault="00AD7303" w:rsidP="00AD730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D7303">
        <w:rPr>
          <w:rFonts w:ascii="Times New Roman" w:eastAsia="Times New Roman" w:hAnsi="Times New Roman" w:cs="Times New Roman"/>
          <w:sz w:val="28"/>
          <w:szCs w:val="28"/>
          <w:lang w:eastAsia="ru-RU"/>
        </w:rPr>
        <w:t xml:space="preserve">Глава Администрации </w:t>
      </w:r>
    </w:p>
    <w:p w:rsidR="00AD7303" w:rsidRPr="00AD7303" w:rsidRDefault="00AD7303" w:rsidP="00AD7303">
      <w:pPr>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r w:rsidRPr="00AD7303">
        <w:rPr>
          <w:rFonts w:ascii="Times New Roman" w:eastAsia="Times New Roman" w:hAnsi="Times New Roman" w:cs="Times New Roman"/>
          <w:sz w:val="28"/>
          <w:szCs w:val="28"/>
          <w:lang w:eastAsia="ru-RU"/>
        </w:rPr>
        <w:t>Кугейского сельского поселения                                                  Н.М. Тихонова</w:t>
      </w:r>
    </w:p>
    <w:p w:rsidR="00AD7303" w:rsidRPr="00AD7303" w:rsidRDefault="00AD7303" w:rsidP="00AD7303"/>
    <w:p w:rsidR="003A340A" w:rsidRDefault="003A340A"/>
    <w:sectPr w:rsidR="003A340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4A21" w:rsidRDefault="00564A21">
      <w:pPr>
        <w:spacing w:after="0" w:line="240" w:lineRule="auto"/>
      </w:pPr>
      <w:r>
        <w:separator/>
      </w:r>
    </w:p>
  </w:endnote>
  <w:endnote w:type="continuationSeparator" w:id="0">
    <w:p w:rsidR="00564A21" w:rsidRDefault="00564A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G Souvenir">
    <w:altName w:val="Times New Roman"/>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7303" w:rsidRDefault="00AD7303" w:rsidP="00AD7303">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AD7303" w:rsidRDefault="00AD7303" w:rsidP="00AD7303">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7303" w:rsidRDefault="00AD7303" w:rsidP="00AD7303">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AD7303" w:rsidRDefault="00AD7303">
    <w:pPr>
      <w:pStyle w:val="a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7303" w:rsidRPr="00CE0A5B" w:rsidRDefault="00AD7303" w:rsidP="00AD7303">
    <w:pPr>
      <w:pStyle w:val="a7"/>
      <w:rPr>
        <w:lang w:val="en-US"/>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7303" w:rsidRDefault="00AD7303" w:rsidP="00AD7303">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AD7303" w:rsidRDefault="00AD7303">
    <w:pPr>
      <w:pStyle w:val="a7"/>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7303" w:rsidRPr="00CE0A5B" w:rsidRDefault="00AD7303" w:rsidP="00AD7303">
    <w:pPr>
      <w:pStyle w:val="a7"/>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4A21" w:rsidRDefault="00564A21">
      <w:pPr>
        <w:spacing w:after="0" w:line="240" w:lineRule="auto"/>
      </w:pPr>
      <w:r>
        <w:separator/>
      </w:r>
    </w:p>
  </w:footnote>
  <w:footnote w:type="continuationSeparator" w:id="0">
    <w:p w:rsidR="00564A21" w:rsidRDefault="00564A2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RTF_Num 17"/>
    <w:lvl w:ilvl="0">
      <w:start w:val="1"/>
      <w:numFmt w:val="bullet"/>
      <w:lvlText w:val="-"/>
      <w:lvlJc w:val="left"/>
      <w:pPr>
        <w:tabs>
          <w:tab w:val="num" w:pos="720"/>
        </w:tabs>
        <w:ind w:left="720" w:hanging="360"/>
      </w:pPr>
      <w:rPr>
        <w:rFonts w:ascii="Times New Roman" w:hAnsi="Times New Roman" w:cs="Times New Roman"/>
        <w:color w:val="auto"/>
        <w:sz w:val="24"/>
        <w:szCs w:val="24"/>
      </w:rPr>
    </w:lvl>
    <w:lvl w:ilvl="1">
      <w:start w:val="1"/>
      <w:numFmt w:val="bullet"/>
      <w:lvlText w:val="o"/>
      <w:lvlJc w:val="left"/>
      <w:pPr>
        <w:tabs>
          <w:tab w:val="num" w:pos="1440"/>
        </w:tabs>
        <w:ind w:left="1440" w:hanging="360"/>
      </w:pPr>
      <w:rPr>
        <w:rFonts w:ascii="Courier New" w:hAnsi="Courier New" w:cs="Courier New"/>
        <w:color w:val="auto"/>
        <w:sz w:val="24"/>
        <w:szCs w:val="24"/>
      </w:rPr>
    </w:lvl>
    <w:lvl w:ilvl="2">
      <w:start w:val="1"/>
      <w:numFmt w:val="bullet"/>
      <w:lvlText w:val=""/>
      <w:lvlJc w:val="left"/>
      <w:pPr>
        <w:tabs>
          <w:tab w:val="num" w:pos="2160"/>
        </w:tabs>
        <w:ind w:left="2160" w:hanging="360"/>
      </w:pPr>
      <w:rPr>
        <w:rFonts w:ascii="Wingdings" w:hAnsi="Wingdings" w:cs="Wingdings"/>
        <w:color w:val="auto"/>
        <w:sz w:val="24"/>
        <w:szCs w:val="24"/>
      </w:rPr>
    </w:lvl>
    <w:lvl w:ilvl="3">
      <w:start w:val="1"/>
      <w:numFmt w:val="bullet"/>
      <w:lvlText w:val=""/>
      <w:lvlJc w:val="left"/>
      <w:pPr>
        <w:tabs>
          <w:tab w:val="num" w:pos="2880"/>
        </w:tabs>
        <w:ind w:left="2880" w:hanging="360"/>
      </w:pPr>
      <w:rPr>
        <w:rFonts w:ascii="Symbol" w:hAnsi="Symbol" w:cs="Symbol"/>
        <w:color w:val="auto"/>
        <w:sz w:val="24"/>
        <w:szCs w:val="24"/>
      </w:rPr>
    </w:lvl>
    <w:lvl w:ilvl="4">
      <w:start w:val="1"/>
      <w:numFmt w:val="bullet"/>
      <w:lvlText w:val="o"/>
      <w:lvlJc w:val="left"/>
      <w:pPr>
        <w:tabs>
          <w:tab w:val="num" w:pos="3600"/>
        </w:tabs>
        <w:ind w:left="3600" w:hanging="360"/>
      </w:pPr>
      <w:rPr>
        <w:rFonts w:ascii="Courier New" w:hAnsi="Courier New" w:cs="Courier New"/>
        <w:color w:val="auto"/>
        <w:sz w:val="24"/>
        <w:szCs w:val="24"/>
      </w:rPr>
    </w:lvl>
    <w:lvl w:ilvl="5">
      <w:start w:val="1"/>
      <w:numFmt w:val="bullet"/>
      <w:lvlText w:val=""/>
      <w:lvlJc w:val="left"/>
      <w:pPr>
        <w:tabs>
          <w:tab w:val="num" w:pos="4320"/>
        </w:tabs>
        <w:ind w:left="4320" w:hanging="360"/>
      </w:pPr>
      <w:rPr>
        <w:rFonts w:ascii="Wingdings" w:hAnsi="Wingdings" w:cs="Wingdings"/>
        <w:color w:val="auto"/>
        <w:sz w:val="24"/>
        <w:szCs w:val="24"/>
      </w:rPr>
    </w:lvl>
    <w:lvl w:ilvl="6">
      <w:start w:val="1"/>
      <w:numFmt w:val="bullet"/>
      <w:lvlText w:val=""/>
      <w:lvlJc w:val="left"/>
      <w:pPr>
        <w:tabs>
          <w:tab w:val="num" w:pos="5040"/>
        </w:tabs>
        <w:ind w:left="5040" w:hanging="360"/>
      </w:pPr>
      <w:rPr>
        <w:rFonts w:ascii="Symbol" w:hAnsi="Symbol" w:cs="Symbol"/>
        <w:color w:val="auto"/>
        <w:sz w:val="24"/>
        <w:szCs w:val="24"/>
      </w:rPr>
    </w:lvl>
    <w:lvl w:ilvl="7">
      <w:start w:val="1"/>
      <w:numFmt w:val="bullet"/>
      <w:lvlText w:val="o"/>
      <w:lvlJc w:val="left"/>
      <w:pPr>
        <w:tabs>
          <w:tab w:val="num" w:pos="5760"/>
        </w:tabs>
        <w:ind w:left="5760" w:hanging="360"/>
      </w:pPr>
      <w:rPr>
        <w:rFonts w:ascii="Courier New" w:hAnsi="Courier New" w:cs="Courier New"/>
        <w:color w:val="auto"/>
        <w:sz w:val="24"/>
        <w:szCs w:val="24"/>
      </w:rPr>
    </w:lvl>
    <w:lvl w:ilvl="8">
      <w:start w:val="1"/>
      <w:numFmt w:val="bullet"/>
      <w:lvlText w:val=""/>
      <w:lvlJc w:val="left"/>
      <w:pPr>
        <w:tabs>
          <w:tab w:val="num" w:pos="6480"/>
        </w:tabs>
        <w:ind w:left="6480" w:hanging="360"/>
      </w:pPr>
      <w:rPr>
        <w:rFonts w:ascii="Wingdings" w:hAnsi="Wingdings" w:cs="Wingdings"/>
        <w:color w:val="auto"/>
        <w:sz w:val="24"/>
        <w:szCs w:val="24"/>
      </w:rPr>
    </w:lvl>
  </w:abstractNum>
  <w:abstractNum w:abstractNumId="1" w15:restartNumberingAfterBreak="0">
    <w:nsid w:val="00000002"/>
    <w:multiLevelType w:val="multilevel"/>
    <w:tmpl w:val="00000002"/>
    <w:name w:val="RTF_Num 11"/>
    <w:lvl w:ilvl="0">
      <w:start w:val="1"/>
      <w:numFmt w:val="bullet"/>
      <w:lvlText w:val="-"/>
      <w:lvlJc w:val="left"/>
      <w:pPr>
        <w:tabs>
          <w:tab w:val="num" w:pos="1069"/>
        </w:tabs>
        <w:ind w:left="1069" w:hanging="360"/>
      </w:pPr>
      <w:rPr>
        <w:rFonts w:ascii="Times New Roman" w:hAnsi="Times New Roman" w:cs="Times New Roman"/>
        <w:color w:val="auto"/>
        <w:sz w:val="24"/>
        <w:szCs w:val="24"/>
      </w:rPr>
    </w:lvl>
    <w:lvl w:ilvl="1">
      <w:start w:val="1"/>
      <w:numFmt w:val="bullet"/>
      <w:lvlText w:val="o"/>
      <w:lvlJc w:val="left"/>
      <w:pPr>
        <w:tabs>
          <w:tab w:val="num" w:pos="1789"/>
        </w:tabs>
        <w:ind w:left="1789" w:hanging="360"/>
      </w:pPr>
      <w:rPr>
        <w:rFonts w:ascii="Courier New" w:hAnsi="Courier New" w:cs="Courier New"/>
        <w:color w:val="auto"/>
        <w:sz w:val="24"/>
        <w:szCs w:val="24"/>
      </w:rPr>
    </w:lvl>
    <w:lvl w:ilvl="2">
      <w:start w:val="1"/>
      <w:numFmt w:val="bullet"/>
      <w:lvlText w:val=""/>
      <w:lvlJc w:val="left"/>
      <w:pPr>
        <w:tabs>
          <w:tab w:val="num" w:pos="2509"/>
        </w:tabs>
        <w:ind w:left="2509" w:hanging="360"/>
      </w:pPr>
      <w:rPr>
        <w:rFonts w:ascii="Wingdings" w:hAnsi="Wingdings" w:cs="Wingdings"/>
        <w:color w:val="auto"/>
        <w:sz w:val="24"/>
        <w:szCs w:val="24"/>
      </w:rPr>
    </w:lvl>
    <w:lvl w:ilvl="3">
      <w:start w:val="1"/>
      <w:numFmt w:val="bullet"/>
      <w:lvlText w:val=""/>
      <w:lvlJc w:val="left"/>
      <w:pPr>
        <w:tabs>
          <w:tab w:val="num" w:pos="3229"/>
        </w:tabs>
        <w:ind w:left="3229" w:hanging="360"/>
      </w:pPr>
      <w:rPr>
        <w:rFonts w:ascii="Symbol" w:hAnsi="Symbol" w:cs="Symbol"/>
        <w:color w:val="auto"/>
        <w:sz w:val="24"/>
        <w:szCs w:val="24"/>
      </w:rPr>
    </w:lvl>
    <w:lvl w:ilvl="4">
      <w:start w:val="1"/>
      <w:numFmt w:val="bullet"/>
      <w:lvlText w:val="o"/>
      <w:lvlJc w:val="left"/>
      <w:pPr>
        <w:tabs>
          <w:tab w:val="num" w:pos="3949"/>
        </w:tabs>
        <w:ind w:left="3949" w:hanging="360"/>
      </w:pPr>
      <w:rPr>
        <w:rFonts w:ascii="Courier New" w:hAnsi="Courier New" w:cs="Courier New"/>
        <w:color w:val="auto"/>
        <w:sz w:val="24"/>
        <w:szCs w:val="24"/>
      </w:rPr>
    </w:lvl>
    <w:lvl w:ilvl="5">
      <w:start w:val="1"/>
      <w:numFmt w:val="bullet"/>
      <w:lvlText w:val=""/>
      <w:lvlJc w:val="left"/>
      <w:pPr>
        <w:tabs>
          <w:tab w:val="num" w:pos="4669"/>
        </w:tabs>
        <w:ind w:left="4669" w:hanging="360"/>
      </w:pPr>
      <w:rPr>
        <w:rFonts w:ascii="Wingdings" w:hAnsi="Wingdings" w:cs="Wingdings"/>
        <w:color w:val="auto"/>
        <w:sz w:val="24"/>
        <w:szCs w:val="24"/>
      </w:rPr>
    </w:lvl>
    <w:lvl w:ilvl="6">
      <w:start w:val="1"/>
      <w:numFmt w:val="bullet"/>
      <w:lvlText w:val=""/>
      <w:lvlJc w:val="left"/>
      <w:pPr>
        <w:tabs>
          <w:tab w:val="num" w:pos="5389"/>
        </w:tabs>
        <w:ind w:left="5389" w:hanging="360"/>
      </w:pPr>
      <w:rPr>
        <w:rFonts w:ascii="Symbol" w:hAnsi="Symbol" w:cs="Symbol"/>
        <w:color w:val="auto"/>
        <w:sz w:val="24"/>
        <w:szCs w:val="24"/>
      </w:rPr>
    </w:lvl>
    <w:lvl w:ilvl="7">
      <w:start w:val="1"/>
      <w:numFmt w:val="bullet"/>
      <w:lvlText w:val="o"/>
      <w:lvlJc w:val="left"/>
      <w:pPr>
        <w:tabs>
          <w:tab w:val="num" w:pos="6109"/>
        </w:tabs>
        <w:ind w:left="6109" w:hanging="360"/>
      </w:pPr>
      <w:rPr>
        <w:rFonts w:ascii="Courier New" w:hAnsi="Courier New" w:cs="Courier New"/>
        <w:color w:val="auto"/>
        <w:sz w:val="24"/>
        <w:szCs w:val="24"/>
      </w:rPr>
    </w:lvl>
    <w:lvl w:ilvl="8">
      <w:start w:val="1"/>
      <w:numFmt w:val="bullet"/>
      <w:lvlText w:val=""/>
      <w:lvlJc w:val="left"/>
      <w:pPr>
        <w:tabs>
          <w:tab w:val="num" w:pos="6829"/>
        </w:tabs>
        <w:ind w:left="6829" w:hanging="360"/>
      </w:pPr>
      <w:rPr>
        <w:rFonts w:ascii="Wingdings" w:hAnsi="Wingdings" w:cs="Wingdings"/>
        <w:color w:val="auto"/>
        <w:sz w:val="24"/>
        <w:szCs w:val="24"/>
      </w:rPr>
    </w:lvl>
  </w:abstractNum>
  <w:abstractNum w:abstractNumId="2" w15:restartNumberingAfterBreak="0">
    <w:nsid w:val="00000003"/>
    <w:multiLevelType w:val="multilevel"/>
    <w:tmpl w:val="00000003"/>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3" w15:restartNumberingAfterBreak="0">
    <w:nsid w:val="096A564E"/>
    <w:multiLevelType w:val="hybridMultilevel"/>
    <w:tmpl w:val="64F482E8"/>
    <w:lvl w:ilvl="0" w:tplc="2312B606">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4" w15:restartNumberingAfterBreak="0">
    <w:nsid w:val="09D26364"/>
    <w:multiLevelType w:val="hybridMultilevel"/>
    <w:tmpl w:val="4BA8E364"/>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0E5501A4"/>
    <w:multiLevelType w:val="hybridMultilevel"/>
    <w:tmpl w:val="8E9A56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676C7C"/>
    <w:multiLevelType w:val="hybridMultilevel"/>
    <w:tmpl w:val="1F08BD76"/>
    <w:lvl w:ilvl="0" w:tplc="1E26D9CC">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9E47F4"/>
    <w:multiLevelType w:val="hybridMultilevel"/>
    <w:tmpl w:val="8D1E5204"/>
    <w:lvl w:ilvl="0" w:tplc="26FC0998">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A247AE5"/>
    <w:multiLevelType w:val="hybridMultilevel"/>
    <w:tmpl w:val="12A4943A"/>
    <w:lvl w:ilvl="0" w:tplc="65EEEC7C">
      <w:start w:val="227"/>
      <w:numFmt w:val="bullet"/>
      <w:lvlText w:val=""/>
      <w:lvlJc w:val="left"/>
      <w:pPr>
        <w:ind w:left="1080" w:hanging="360"/>
      </w:pPr>
      <w:rPr>
        <w:rFonts w:ascii="Symbol" w:eastAsia="Calibri" w:hAnsi="Symbol" w:cs="Times New Roman" w:hint="default"/>
        <w:b/>
        <w:sz w:val="18"/>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15:restartNumberingAfterBreak="0">
    <w:nsid w:val="1AC771F2"/>
    <w:multiLevelType w:val="hybridMultilevel"/>
    <w:tmpl w:val="4412F5DA"/>
    <w:lvl w:ilvl="0" w:tplc="DFE87476">
      <w:start w:val="2010"/>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1F6E0738"/>
    <w:multiLevelType w:val="hybridMultilevel"/>
    <w:tmpl w:val="0F5209FC"/>
    <w:lvl w:ilvl="0" w:tplc="25B4AFEA">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4B0348A"/>
    <w:multiLevelType w:val="hybridMultilevel"/>
    <w:tmpl w:val="979A6738"/>
    <w:lvl w:ilvl="0" w:tplc="9CEA297A">
      <w:start w:val="2"/>
      <w:numFmt w:val="bullet"/>
      <w:lvlText w:val="-"/>
      <w:lvlJc w:val="left"/>
      <w:pPr>
        <w:tabs>
          <w:tab w:val="num" w:pos="1069"/>
        </w:tabs>
        <w:ind w:left="1069" w:hanging="360"/>
      </w:pPr>
      <w:rPr>
        <w:rFonts w:ascii="Times New Roman" w:eastAsia="Times New Roman" w:hAnsi="Times New Roman" w:hint="default"/>
      </w:rPr>
    </w:lvl>
    <w:lvl w:ilvl="1" w:tplc="04190003">
      <w:start w:val="1"/>
      <w:numFmt w:val="bullet"/>
      <w:lvlText w:val="o"/>
      <w:lvlJc w:val="left"/>
      <w:pPr>
        <w:tabs>
          <w:tab w:val="num" w:pos="1789"/>
        </w:tabs>
        <w:ind w:left="1789" w:hanging="360"/>
      </w:pPr>
      <w:rPr>
        <w:rFonts w:ascii="Courier New" w:hAnsi="Courier New" w:cs="Courier New" w:hint="default"/>
      </w:rPr>
    </w:lvl>
    <w:lvl w:ilvl="2" w:tplc="04190005">
      <w:start w:val="1"/>
      <w:numFmt w:val="bullet"/>
      <w:lvlText w:val=""/>
      <w:lvlJc w:val="left"/>
      <w:pPr>
        <w:tabs>
          <w:tab w:val="num" w:pos="2509"/>
        </w:tabs>
        <w:ind w:left="2509" w:hanging="360"/>
      </w:pPr>
      <w:rPr>
        <w:rFonts w:ascii="Wingdings" w:hAnsi="Wingdings" w:cs="Wingdings" w:hint="default"/>
      </w:rPr>
    </w:lvl>
    <w:lvl w:ilvl="3" w:tplc="04190001">
      <w:start w:val="1"/>
      <w:numFmt w:val="bullet"/>
      <w:lvlText w:val=""/>
      <w:lvlJc w:val="left"/>
      <w:pPr>
        <w:tabs>
          <w:tab w:val="num" w:pos="3229"/>
        </w:tabs>
        <w:ind w:left="3229" w:hanging="360"/>
      </w:pPr>
      <w:rPr>
        <w:rFonts w:ascii="Symbol" w:hAnsi="Symbol" w:cs="Symbol" w:hint="default"/>
      </w:rPr>
    </w:lvl>
    <w:lvl w:ilvl="4" w:tplc="04190003">
      <w:start w:val="1"/>
      <w:numFmt w:val="bullet"/>
      <w:lvlText w:val="o"/>
      <w:lvlJc w:val="left"/>
      <w:pPr>
        <w:tabs>
          <w:tab w:val="num" w:pos="3949"/>
        </w:tabs>
        <w:ind w:left="3949" w:hanging="360"/>
      </w:pPr>
      <w:rPr>
        <w:rFonts w:ascii="Courier New" w:hAnsi="Courier New" w:cs="Courier New" w:hint="default"/>
      </w:rPr>
    </w:lvl>
    <w:lvl w:ilvl="5" w:tplc="04190005">
      <w:start w:val="1"/>
      <w:numFmt w:val="bullet"/>
      <w:lvlText w:val=""/>
      <w:lvlJc w:val="left"/>
      <w:pPr>
        <w:tabs>
          <w:tab w:val="num" w:pos="4669"/>
        </w:tabs>
        <w:ind w:left="4669" w:hanging="360"/>
      </w:pPr>
      <w:rPr>
        <w:rFonts w:ascii="Wingdings" w:hAnsi="Wingdings" w:cs="Wingdings" w:hint="default"/>
      </w:rPr>
    </w:lvl>
    <w:lvl w:ilvl="6" w:tplc="04190001">
      <w:start w:val="1"/>
      <w:numFmt w:val="bullet"/>
      <w:lvlText w:val=""/>
      <w:lvlJc w:val="left"/>
      <w:pPr>
        <w:tabs>
          <w:tab w:val="num" w:pos="5389"/>
        </w:tabs>
        <w:ind w:left="5389" w:hanging="360"/>
      </w:pPr>
      <w:rPr>
        <w:rFonts w:ascii="Symbol" w:hAnsi="Symbol" w:cs="Symbol" w:hint="default"/>
      </w:rPr>
    </w:lvl>
    <w:lvl w:ilvl="7" w:tplc="04190003">
      <w:start w:val="1"/>
      <w:numFmt w:val="bullet"/>
      <w:lvlText w:val="o"/>
      <w:lvlJc w:val="left"/>
      <w:pPr>
        <w:tabs>
          <w:tab w:val="num" w:pos="6109"/>
        </w:tabs>
        <w:ind w:left="6109" w:hanging="360"/>
      </w:pPr>
      <w:rPr>
        <w:rFonts w:ascii="Courier New" w:hAnsi="Courier New" w:cs="Courier New" w:hint="default"/>
      </w:rPr>
    </w:lvl>
    <w:lvl w:ilvl="8" w:tplc="04190005">
      <w:start w:val="1"/>
      <w:numFmt w:val="bullet"/>
      <w:lvlText w:val=""/>
      <w:lvlJc w:val="left"/>
      <w:pPr>
        <w:tabs>
          <w:tab w:val="num" w:pos="6829"/>
        </w:tabs>
        <w:ind w:left="6829" w:hanging="360"/>
      </w:pPr>
      <w:rPr>
        <w:rFonts w:ascii="Wingdings" w:hAnsi="Wingdings" w:cs="Wingdings" w:hint="default"/>
      </w:rPr>
    </w:lvl>
  </w:abstractNum>
  <w:abstractNum w:abstractNumId="12" w15:restartNumberingAfterBreak="0">
    <w:nsid w:val="29F14AD2"/>
    <w:multiLevelType w:val="hybridMultilevel"/>
    <w:tmpl w:val="806667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CFE4E19"/>
    <w:multiLevelType w:val="hybridMultilevel"/>
    <w:tmpl w:val="AAB206E4"/>
    <w:lvl w:ilvl="0" w:tplc="FB1E51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37E92916"/>
    <w:multiLevelType w:val="hybridMultilevel"/>
    <w:tmpl w:val="F6409662"/>
    <w:lvl w:ilvl="0" w:tplc="697C11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38920046"/>
    <w:multiLevelType w:val="hybridMultilevel"/>
    <w:tmpl w:val="F416B61E"/>
    <w:lvl w:ilvl="0" w:tplc="020848D2">
      <w:start w:val="2010"/>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3A797DA4"/>
    <w:multiLevelType w:val="hybridMultilevel"/>
    <w:tmpl w:val="DEE0EA6E"/>
    <w:lvl w:ilvl="0" w:tplc="E16EDF94">
      <w:start w:val="2"/>
      <w:numFmt w:val="bullet"/>
      <w:lvlText w:val="-"/>
      <w:lvlJc w:val="left"/>
      <w:pPr>
        <w:tabs>
          <w:tab w:val="num" w:pos="720"/>
        </w:tabs>
        <w:ind w:left="720" w:hanging="360"/>
      </w:pPr>
      <w:rPr>
        <w:rFonts w:ascii="Times New Roman" w:eastAsia="Times New Roman" w:hAnsi="Times New Roman" w:hint="default"/>
        <w:b w:val="0"/>
        <w:bCs w:val="0"/>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44EF491F"/>
    <w:multiLevelType w:val="hybridMultilevel"/>
    <w:tmpl w:val="914441F6"/>
    <w:lvl w:ilvl="0" w:tplc="04190001">
      <w:start w:val="2015"/>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4F942A7"/>
    <w:multiLevelType w:val="hybridMultilevel"/>
    <w:tmpl w:val="28D859D6"/>
    <w:lvl w:ilvl="0" w:tplc="24E2391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CD138A6"/>
    <w:multiLevelType w:val="hybridMultilevel"/>
    <w:tmpl w:val="2EF855F6"/>
    <w:lvl w:ilvl="0" w:tplc="04190001">
      <w:start w:val="227"/>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D993D5D"/>
    <w:multiLevelType w:val="hybridMultilevel"/>
    <w:tmpl w:val="A44472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331575F"/>
    <w:multiLevelType w:val="hybridMultilevel"/>
    <w:tmpl w:val="4CA0FBEA"/>
    <w:lvl w:ilvl="0" w:tplc="9F261718">
      <w:start w:val="1"/>
      <w:numFmt w:val="decimal"/>
      <w:lvlText w:val="%1."/>
      <w:lvlJc w:val="left"/>
      <w:pPr>
        <w:tabs>
          <w:tab w:val="num" w:pos="1759"/>
        </w:tabs>
        <w:ind w:left="1759" w:hanging="105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22" w15:restartNumberingAfterBreak="0">
    <w:nsid w:val="59B424B6"/>
    <w:multiLevelType w:val="hybridMultilevel"/>
    <w:tmpl w:val="49CA240A"/>
    <w:lvl w:ilvl="0" w:tplc="329275F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3" w15:restartNumberingAfterBreak="0">
    <w:nsid w:val="5CF86D01"/>
    <w:multiLevelType w:val="hybridMultilevel"/>
    <w:tmpl w:val="511279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1EC5F6C"/>
    <w:multiLevelType w:val="hybridMultilevel"/>
    <w:tmpl w:val="E186723E"/>
    <w:lvl w:ilvl="0" w:tplc="689EE452">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25" w15:restartNumberingAfterBreak="0">
    <w:nsid w:val="62BB65B3"/>
    <w:multiLevelType w:val="hybridMultilevel"/>
    <w:tmpl w:val="2BF2636A"/>
    <w:lvl w:ilvl="0" w:tplc="925E9DFA">
      <w:start w:val="1"/>
      <w:numFmt w:val="decimal"/>
      <w:lvlText w:val="%1."/>
      <w:lvlJc w:val="left"/>
      <w:pPr>
        <w:tabs>
          <w:tab w:val="num" w:pos="1740"/>
        </w:tabs>
        <w:ind w:left="1740" w:hanging="102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26" w15:restartNumberingAfterBreak="0">
    <w:nsid w:val="64B66A3A"/>
    <w:multiLevelType w:val="hybridMultilevel"/>
    <w:tmpl w:val="6B0A014C"/>
    <w:lvl w:ilvl="0" w:tplc="63287366">
      <w:start w:val="1"/>
      <w:numFmt w:val="decimal"/>
      <w:lvlText w:val="%1."/>
      <w:lvlJc w:val="left"/>
      <w:pPr>
        <w:ind w:left="6510" w:hanging="360"/>
      </w:pPr>
      <w:rPr>
        <w:rFonts w:hint="default"/>
      </w:rPr>
    </w:lvl>
    <w:lvl w:ilvl="1" w:tplc="04190019" w:tentative="1">
      <w:start w:val="1"/>
      <w:numFmt w:val="lowerLetter"/>
      <w:lvlText w:val="%2."/>
      <w:lvlJc w:val="left"/>
      <w:pPr>
        <w:ind w:left="7230" w:hanging="360"/>
      </w:pPr>
    </w:lvl>
    <w:lvl w:ilvl="2" w:tplc="0419001B" w:tentative="1">
      <w:start w:val="1"/>
      <w:numFmt w:val="lowerRoman"/>
      <w:lvlText w:val="%3."/>
      <w:lvlJc w:val="right"/>
      <w:pPr>
        <w:ind w:left="7950" w:hanging="180"/>
      </w:pPr>
    </w:lvl>
    <w:lvl w:ilvl="3" w:tplc="0419000F" w:tentative="1">
      <w:start w:val="1"/>
      <w:numFmt w:val="decimal"/>
      <w:lvlText w:val="%4."/>
      <w:lvlJc w:val="left"/>
      <w:pPr>
        <w:ind w:left="8670" w:hanging="360"/>
      </w:pPr>
    </w:lvl>
    <w:lvl w:ilvl="4" w:tplc="04190019" w:tentative="1">
      <w:start w:val="1"/>
      <w:numFmt w:val="lowerLetter"/>
      <w:lvlText w:val="%5."/>
      <w:lvlJc w:val="left"/>
      <w:pPr>
        <w:ind w:left="9390" w:hanging="360"/>
      </w:pPr>
    </w:lvl>
    <w:lvl w:ilvl="5" w:tplc="0419001B" w:tentative="1">
      <w:start w:val="1"/>
      <w:numFmt w:val="lowerRoman"/>
      <w:lvlText w:val="%6."/>
      <w:lvlJc w:val="right"/>
      <w:pPr>
        <w:ind w:left="10110" w:hanging="180"/>
      </w:pPr>
    </w:lvl>
    <w:lvl w:ilvl="6" w:tplc="0419000F" w:tentative="1">
      <w:start w:val="1"/>
      <w:numFmt w:val="decimal"/>
      <w:lvlText w:val="%7."/>
      <w:lvlJc w:val="left"/>
      <w:pPr>
        <w:ind w:left="10830" w:hanging="360"/>
      </w:pPr>
    </w:lvl>
    <w:lvl w:ilvl="7" w:tplc="04190019" w:tentative="1">
      <w:start w:val="1"/>
      <w:numFmt w:val="lowerLetter"/>
      <w:lvlText w:val="%8."/>
      <w:lvlJc w:val="left"/>
      <w:pPr>
        <w:ind w:left="11550" w:hanging="360"/>
      </w:pPr>
    </w:lvl>
    <w:lvl w:ilvl="8" w:tplc="0419001B" w:tentative="1">
      <w:start w:val="1"/>
      <w:numFmt w:val="lowerRoman"/>
      <w:lvlText w:val="%9."/>
      <w:lvlJc w:val="right"/>
      <w:pPr>
        <w:ind w:left="12270" w:hanging="180"/>
      </w:pPr>
    </w:lvl>
  </w:abstractNum>
  <w:abstractNum w:abstractNumId="27" w15:restartNumberingAfterBreak="0">
    <w:nsid w:val="68A24DCA"/>
    <w:multiLevelType w:val="hybridMultilevel"/>
    <w:tmpl w:val="0504D404"/>
    <w:lvl w:ilvl="0" w:tplc="2312B606">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28" w15:restartNumberingAfterBreak="0">
    <w:nsid w:val="6DD71404"/>
    <w:multiLevelType w:val="hybridMultilevel"/>
    <w:tmpl w:val="201092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E225C9D"/>
    <w:multiLevelType w:val="hybridMultilevel"/>
    <w:tmpl w:val="2780DA6A"/>
    <w:lvl w:ilvl="0" w:tplc="C0E2475C">
      <w:start w:val="227"/>
      <w:numFmt w:val="bullet"/>
      <w:lvlText w:val=""/>
      <w:lvlJc w:val="left"/>
      <w:pPr>
        <w:ind w:left="1440" w:hanging="360"/>
      </w:pPr>
      <w:rPr>
        <w:rFonts w:ascii="Symbol" w:eastAsia="Calibri" w:hAnsi="Symbol" w:cs="Times New Roman" w:hint="default"/>
        <w:b/>
        <w:sz w:val="18"/>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15:restartNumberingAfterBreak="0">
    <w:nsid w:val="70610DED"/>
    <w:multiLevelType w:val="hybridMultilevel"/>
    <w:tmpl w:val="1688B966"/>
    <w:lvl w:ilvl="0" w:tplc="70AE30D0">
      <w:start w:val="1"/>
      <w:numFmt w:val="upperRoman"/>
      <w:lvlText w:val="%1."/>
      <w:lvlJc w:val="left"/>
      <w:pPr>
        <w:tabs>
          <w:tab w:val="num" w:pos="1080"/>
        </w:tabs>
        <w:ind w:left="1080" w:hanging="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1" w15:restartNumberingAfterBreak="0">
    <w:nsid w:val="72347AA8"/>
    <w:multiLevelType w:val="hybridMultilevel"/>
    <w:tmpl w:val="EB2A6204"/>
    <w:lvl w:ilvl="0" w:tplc="D2C8BA4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15:restartNumberingAfterBreak="0">
    <w:nsid w:val="76BD1167"/>
    <w:multiLevelType w:val="hybridMultilevel"/>
    <w:tmpl w:val="2B1EA842"/>
    <w:lvl w:ilvl="0" w:tplc="35E05F86">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79713C27"/>
    <w:multiLevelType w:val="hybridMultilevel"/>
    <w:tmpl w:val="E98E7680"/>
    <w:lvl w:ilvl="0" w:tplc="65BC7BEC">
      <w:start w:val="1"/>
      <w:numFmt w:val="decimal"/>
      <w:lvlText w:val="%1."/>
      <w:lvlJc w:val="left"/>
      <w:pPr>
        <w:tabs>
          <w:tab w:val="num" w:pos="1590"/>
        </w:tabs>
        <w:ind w:left="1590" w:hanging="870"/>
      </w:pPr>
      <w:rPr>
        <w:rFonts w:hint="default"/>
        <w:sz w:val="28"/>
        <w:szCs w:val="28"/>
      </w:rPr>
    </w:lvl>
    <w:lvl w:ilvl="1" w:tplc="04190001">
      <w:start w:val="1"/>
      <w:numFmt w:val="bullet"/>
      <w:lvlText w:val=""/>
      <w:lvlJc w:val="left"/>
      <w:pPr>
        <w:tabs>
          <w:tab w:val="num" w:pos="1620"/>
        </w:tabs>
        <w:ind w:left="1620" w:hanging="360"/>
      </w:pPr>
      <w:rPr>
        <w:rFonts w:ascii="Symbol" w:hAnsi="Symbol"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4" w15:restartNumberingAfterBreak="0">
    <w:nsid w:val="79E10DC4"/>
    <w:multiLevelType w:val="hybridMultilevel"/>
    <w:tmpl w:val="508C93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B50011A"/>
    <w:multiLevelType w:val="hybridMultilevel"/>
    <w:tmpl w:val="656C46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EC22FA1"/>
    <w:multiLevelType w:val="hybridMultilevel"/>
    <w:tmpl w:val="03C626AA"/>
    <w:lvl w:ilvl="0" w:tplc="D94CF63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4"/>
  </w:num>
  <w:num w:numId="2">
    <w:abstractNumId w:val="36"/>
  </w:num>
  <w:num w:numId="3">
    <w:abstractNumId w:val="24"/>
  </w:num>
  <w:num w:numId="4">
    <w:abstractNumId w:val="22"/>
  </w:num>
  <w:num w:numId="5">
    <w:abstractNumId w:val="31"/>
  </w:num>
  <w:num w:numId="6">
    <w:abstractNumId w:val="10"/>
  </w:num>
  <w:num w:numId="7">
    <w:abstractNumId w:val="20"/>
  </w:num>
  <w:num w:numId="8">
    <w:abstractNumId w:val="19"/>
  </w:num>
  <w:num w:numId="9">
    <w:abstractNumId w:val="8"/>
  </w:num>
  <w:num w:numId="10">
    <w:abstractNumId w:val="29"/>
  </w:num>
  <w:num w:numId="11">
    <w:abstractNumId w:val="17"/>
  </w:num>
  <w:num w:numId="12">
    <w:abstractNumId w:val="12"/>
  </w:num>
  <w:num w:numId="13">
    <w:abstractNumId w:val="5"/>
  </w:num>
  <w:num w:numId="14">
    <w:abstractNumId w:val="26"/>
  </w:num>
  <w:num w:numId="15">
    <w:abstractNumId w:val="35"/>
  </w:num>
  <w:num w:numId="16">
    <w:abstractNumId w:val="18"/>
  </w:num>
  <w:num w:numId="17">
    <w:abstractNumId w:val="0"/>
  </w:num>
  <w:num w:numId="18">
    <w:abstractNumId w:val="1"/>
  </w:num>
  <w:num w:numId="19">
    <w:abstractNumId w:val="2"/>
  </w:num>
  <w:num w:numId="20">
    <w:abstractNumId w:val="16"/>
  </w:num>
  <w:num w:numId="21">
    <w:abstractNumId w:val="11"/>
  </w:num>
  <w:num w:numId="22">
    <w:abstractNumId w:val="27"/>
  </w:num>
  <w:num w:numId="23">
    <w:abstractNumId w:val="25"/>
  </w:num>
  <w:num w:numId="24">
    <w:abstractNumId w:val="3"/>
  </w:num>
  <w:num w:numId="25">
    <w:abstractNumId w:val="15"/>
  </w:num>
  <w:num w:numId="26">
    <w:abstractNumId w:val="9"/>
  </w:num>
  <w:num w:numId="27">
    <w:abstractNumId w:val="21"/>
  </w:num>
  <w:num w:numId="28">
    <w:abstractNumId w:val="30"/>
  </w:num>
  <w:num w:numId="29">
    <w:abstractNumId w:val="13"/>
  </w:num>
  <w:num w:numId="30">
    <w:abstractNumId w:val="32"/>
  </w:num>
  <w:num w:numId="31">
    <w:abstractNumId w:val="33"/>
  </w:num>
  <w:num w:numId="32">
    <w:abstractNumId w:val="14"/>
  </w:num>
  <w:num w:numId="33">
    <w:abstractNumId w:val="7"/>
  </w:num>
  <w:num w:numId="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num>
  <w:num w:numId="36">
    <w:abstractNumId w:val="6"/>
  </w:num>
  <w:num w:numId="37">
    <w:abstractNumId w:val="23"/>
  </w:num>
  <w:num w:numId="3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303"/>
    <w:rsid w:val="003541A3"/>
    <w:rsid w:val="003A340A"/>
    <w:rsid w:val="004921B4"/>
    <w:rsid w:val="00564A21"/>
    <w:rsid w:val="005A5BD7"/>
    <w:rsid w:val="0068098F"/>
    <w:rsid w:val="00934125"/>
    <w:rsid w:val="009D67CA"/>
    <w:rsid w:val="00AD7303"/>
    <w:rsid w:val="00C029FA"/>
    <w:rsid w:val="00C765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E42FC1-E1DD-4317-BBB1-5353F8E2F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AD7303"/>
    <w:pPr>
      <w:keepNext/>
      <w:spacing w:after="0" w:line="220" w:lineRule="exact"/>
      <w:jc w:val="center"/>
      <w:outlineLvl w:val="0"/>
    </w:pPr>
    <w:rPr>
      <w:rFonts w:ascii="AG Souvenir" w:eastAsia="Times New Roman" w:hAnsi="AG Souvenir" w:cs="Times New Roman"/>
      <w:b/>
      <w:spacing w:val="38"/>
      <w:sz w:val="28"/>
      <w:szCs w:val="20"/>
      <w:lang w:eastAsia="ru-RU"/>
    </w:rPr>
  </w:style>
  <w:style w:type="paragraph" w:styleId="2">
    <w:name w:val="heading 2"/>
    <w:basedOn w:val="a"/>
    <w:next w:val="a"/>
    <w:link w:val="20"/>
    <w:qFormat/>
    <w:rsid w:val="00AD7303"/>
    <w:pPr>
      <w:keepNext/>
      <w:spacing w:after="0" w:line="240" w:lineRule="auto"/>
      <w:ind w:left="709"/>
      <w:outlineLvl w:val="1"/>
    </w:pPr>
    <w:rPr>
      <w:rFonts w:ascii="Times New Roman" w:eastAsia="Times New Roman" w:hAnsi="Times New Roman" w:cs="Times New Roman"/>
      <w:sz w:val="28"/>
      <w:szCs w:val="20"/>
      <w:lang w:val="x-none" w:eastAsia="x-none"/>
    </w:rPr>
  </w:style>
  <w:style w:type="paragraph" w:styleId="3">
    <w:name w:val="heading 3"/>
    <w:basedOn w:val="a"/>
    <w:next w:val="a"/>
    <w:link w:val="30"/>
    <w:unhideWhenUsed/>
    <w:qFormat/>
    <w:rsid w:val="00AD7303"/>
    <w:pPr>
      <w:keepNext/>
      <w:keepLines/>
      <w:spacing w:before="200" w:after="0" w:line="240" w:lineRule="auto"/>
      <w:outlineLvl w:val="2"/>
    </w:pPr>
    <w:rPr>
      <w:rFonts w:ascii="Cambria" w:eastAsia="Times New Roman" w:hAnsi="Cambria" w:cs="Times New Roman"/>
      <w:b/>
      <w:bCs/>
      <w:color w:val="4F81BD"/>
      <w:sz w:val="20"/>
      <w:szCs w:val="20"/>
      <w:lang w:val="x-none" w:eastAsia="x-none"/>
    </w:rPr>
  </w:style>
  <w:style w:type="paragraph" w:styleId="4">
    <w:name w:val="heading 4"/>
    <w:basedOn w:val="a"/>
    <w:next w:val="a"/>
    <w:link w:val="40"/>
    <w:uiPriority w:val="9"/>
    <w:unhideWhenUsed/>
    <w:qFormat/>
    <w:rsid w:val="00AD7303"/>
    <w:pPr>
      <w:keepNext/>
      <w:spacing w:before="240" w:after="60" w:line="276" w:lineRule="auto"/>
      <w:outlineLvl w:val="3"/>
    </w:pPr>
    <w:rPr>
      <w:rFonts w:ascii="Calibri" w:eastAsia="Times New Roman" w:hAnsi="Calibri" w:cs="Times New Roman"/>
      <w:b/>
      <w:bCs/>
      <w:sz w:val="28"/>
      <w:szCs w:val="28"/>
      <w:lang w:val="x-none"/>
    </w:rPr>
  </w:style>
  <w:style w:type="paragraph" w:styleId="5">
    <w:name w:val="heading 5"/>
    <w:basedOn w:val="a"/>
    <w:link w:val="50"/>
    <w:qFormat/>
    <w:rsid w:val="00AD7303"/>
    <w:pPr>
      <w:keepNext/>
      <w:widowControl w:val="0"/>
      <w:spacing w:before="100" w:after="100" w:line="240" w:lineRule="auto"/>
      <w:jc w:val="both"/>
      <w:outlineLvl w:val="4"/>
    </w:pPr>
    <w:rPr>
      <w:rFonts w:ascii="Arial Unicode MS" w:eastAsia="Times New Roman" w:hAnsi="Times New Roman" w:cs="Times New Roman"/>
      <w:b/>
      <w:bCs/>
      <w:i/>
      <w:iCs/>
      <w:sz w:val="28"/>
      <w:szCs w:val="28"/>
      <w:lang w:val="x-none" w:eastAsia="x-none"/>
    </w:rPr>
  </w:style>
  <w:style w:type="paragraph" w:styleId="6">
    <w:name w:val="heading 6"/>
    <w:basedOn w:val="a"/>
    <w:link w:val="60"/>
    <w:qFormat/>
    <w:rsid w:val="00AD7303"/>
    <w:pPr>
      <w:keepNext/>
      <w:widowControl w:val="0"/>
      <w:spacing w:before="100" w:after="100" w:line="240" w:lineRule="auto"/>
      <w:outlineLvl w:val="5"/>
    </w:pPr>
    <w:rPr>
      <w:rFonts w:ascii="Arial Unicode MS" w:eastAsia="Times New Roman" w:hAnsi="Times New Roman" w:cs="Times New Roman"/>
      <w:b/>
      <w:bCs/>
      <w:sz w:val="15"/>
      <w:szCs w:val="15"/>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D7303"/>
    <w:rPr>
      <w:rFonts w:ascii="AG Souvenir" w:eastAsia="Times New Roman" w:hAnsi="AG Souvenir" w:cs="Times New Roman"/>
      <w:b/>
      <w:spacing w:val="38"/>
      <w:sz w:val="28"/>
      <w:szCs w:val="20"/>
      <w:lang w:eastAsia="ru-RU"/>
    </w:rPr>
  </w:style>
  <w:style w:type="character" w:customStyle="1" w:styleId="20">
    <w:name w:val="Заголовок 2 Знак"/>
    <w:basedOn w:val="a0"/>
    <w:link w:val="2"/>
    <w:rsid w:val="00AD7303"/>
    <w:rPr>
      <w:rFonts w:ascii="Times New Roman" w:eastAsia="Times New Roman" w:hAnsi="Times New Roman" w:cs="Times New Roman"/>
      <w:sz w:val="28"/>
      <w:szCs w:val="20"/>
      <w:lang w:val="x-none" w:eastAsia="x-none"/>
    </w:rPr>
  </w:style>
  <w:style w:type="character" w:customStyle="1" w:styleId="30">
    <w:name w:val="Заголовок 3 Знак"/>
    <w:basedOn w:val="a0"/>
    <w:link w:val="3"/>
    <w:rsid w:val="00AD7303"/>
    <w:rPr>
      <w:rFonts w:ascii="Cambria" w:eastAsia="Times New Roman" w:hAnsi="Cambria" w:cs="Times New Roman"/>
      <w:b/>
      <w:bCs/>
      <w:color w:val="4F81BD"/>
      <w:sz w:val="20"/>
      <w:szCs w:val="20"/>
      <w:lang w:val="x-none" w:eastAsia="x-none"/>
    </w:rPr>
  </w:style>
  <w:style w:type="character" w:customStyle="1" w:styleId="40">
    <w:name w:val="Заголовок 4 Знак"/>
    <w:basedOn w:val="a0"/>
    <w:link w:val="4"/>
    <w:uiPriority w:val="9"/>
    <w:rsid w:val="00AD7303"/>
    <w:rPr>
      <w:rFonts w:ascii="Calibri" w:eastAsia="Times New Roman" w:hAnsi="Calibri" w:cs="Times New Roman"/>
      <w:b/>
      <w:bCs/>
      <w:sz w:val="28"/>
      <w:szCs w:val="28"/>
      <w:lang w:val="x-none"/>
    </w:rPr>
  </w:style>
  <w:style w:type="character" w:customStyle="1" w:styleId="50">
    <w:name w:val="Заголовок 5 Знак"/>
    <w:basedOn w:val="a0"/>
    <w:link w:val="5"/>
    <w:rsid w:val="00AD7303"/>
    <w:rPr>
      <w:rFonts w:ascii="Arial Unicode MS" w:eastAsia="Times New Roman" w:hAnsi="Times New Roman" w:cs="Times New Roman"/>
      <w:b/>
      <w:bCs/>
      <w:i/>
      <w:iCs/>
      <w:sz w:val="28"/>
      <w:szCs w:val="28"/>
      <w:lang w:val="x-none" w:eastAsia="x-none"/>
    </w:rPr>
  </w:style>
  <w:style w:type="character" w:customStyle="1" w:styleId="60">
    <w:name w:val="Заголовок 6 Знак"/>
    <w:basedOn w:val="a0"/>
    <w:link w:val="6"/>
    <w:rsid w:val="00AD7303"/>
    <w:rPr>
      <w:rFonts w:ascii="Arial Unicode MS" w:eastAsia="Times New Roman" w:hAnsi="Times New Roman" w:cs="Times New Roman"/>
      <w:b/>
      <w:bCs/>
      <w:sz w:val="15"/>
      <w:szCs w:val="15"/>
      <w:lang w:val="x-none" w:eastAsia="x-none"/>
    </w:rPr>
  </w:style>
  <w:style w:type="numbering" w:customStyle="1" w:styleId="11">
    <w:name w:val="Нет списка1"/>
    <w:next w:val="a2"/>
    <w:uiPriority w:val="99"/>
    <w:semiHidden/>
    <w:unhideWhenUsed/>
    <w:rsid w:val="00AD7303"/>
  </w:style>
  <w:style w:type="paragraph" w:styleId="a3">
    <w:name w:val="Body Text"/>
    <w:basedOn w:val="a"/>
    <w:link w:val="a4"/>
    <w:uiPriority w:val="99"/>
    <w:rsid w:val="00AD7303"/>
    <w:pPr>
      <w:spacing w:after="0" w:line="240" w:lineRule="auto"/>
    </w:pPr>
    <w:rPr>
      <w:rFonts w:ascii="Times New Roman" w:eastAsia="Times New Roman" w:hAnsi="Times New Roman" w:cs="Times New Roman"/>
      <w:sz w:val="28"/>
      <w:szCs w:val="20"/>
      <w:lang w:eastAsia="ru-RU"/>
    </w:rPr>
  </w:style>
  <w:style w:type="character" w:customStyle="1" w:styleId="a4">
    <w:name w:val="Основной текст Знак"/>
    <w:basedOn w:val="a0"/>
    <w:link w:val="a3"/>
    <w:uiPriority w:val="99"/>
    <w:rsid w:val="00AD7303"/>
    <w:rPr>
      <w:rFonts w:ascii="Times New Roman" w:eastAsia="Times New Roman" w:hAnsi="Times New Roman" w:cs="Times New Roman"/>
      <w:sz w:val="28"/>
      <w:szCs w:val="20"/>
      <w:lang w:eastAsia="ru-RU"/>
    </w:rPr>
  </w:style>
  <w:style w:type="paragraph" w:styleId="a5">
    <w:name w:val="Body Text Indent"/>
    <w:basedOn w:val="a"/>
    <w:link w:val="a6"/>
    <w:uiPriority w:val="99"/>
    <w:rsid w:val="00AD7303"/>
    <w:pPr>
      <w:spacing w:after="0" w:line="240" w:lineRule="auto"/>
      <w:ind w:firstLine="709"/>
      <w:jc w:val="both"/>
    </w:pPr>
    <w:rPr>
      <w:rFonts w:ascii="Times New Roman" w:eastAsia="Times New Roman" w:hAnsi="Times New Roman" w:cs="Times New Roman"/>
      <w:sz w:val="28"/>
      <w:szCs w:val="20"/>
      <w:lang w:eastAsia="ru-RU"/>
    </w:rPr>
  </w:style>
  <w:style w:type="character" w:customStyle="1" w:styleId="a6">
    <w:name w:val="Основной текст с отступом Знак"/>
    <w:basedOn w:val="a0"/>
    <w:link w:val="a5"/>
    <w:uiPriority w:val="99"/>
    <w:rsid w:val="00AD7303"/>
    <w:rPr>
      <w:rFonts w:ascii="Times New Roman" w:eastAsia="Times New Roman" w:hAnsi="Times New Roman" w:cs="Times New Roman"/>
      <w:sz w:val="28"/>
      <w:szCs w:val="20"/>
      <w:lang w:eastAsia="ru-RU"/>
    </w:rPr>
  </w:style>
  <w:style w:type="paragraph" w:customStyle="1" w:styleId="Postan">
    <w:name w:val="Postan"/>
    <w:basedOn w:val="a"/>
    <w:uiPriority w:val="99"/>
    <w:rsid w:val="00AD7303"/>
    <w:pPr>
      <w:spacing w:after="0" w:line="240" w:lineRule="auto"/>
      <w:jc w:val="center"/>
    </w:pPr>
    <w:rPr>
      <w:rFonts w:ascii="Times New Roman" w:eastAsia="Times New Roman" w:hAnsi="Times New Roman" w:cs="Times New Roman"/>
      <w:sz w:val="28"/>
      <w:szCs w:val="20"/>
      <w:lang w:eastAsia="ru-RU"/>
    </w:rPr>
  </w:style>
  <w:style w:type="paragraph" w:styleId="a7">
    <w:name w:val="footer"/>
    <w:basedOn w:val="a"/>
    <w:link w:val="a8"/>
    <w:uiPriority w:val="99"/>
    <w:rsid w:val="00AD7303"/>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8">
    <w:name w:val="Нижний колонтитул Знак"/>
    <w:basedOn w:val="a0"/>
    <w:link w:val="a7"/>
    <w:uiPriority w:val="99"/>
    <w:rsid w:val="00AD7303"/>
    <w:rPr>
      <w:rFonts w:ascii="Times New Roman" w:eastAsia="Times New Roman" w:hAnsi="Times New Roman" w:cs="Times New Roman"/>
      <w:sz w:val="20"/>
      <w:szCs w:val="20"/>
      <w:lang w:eastAsia="ru-RU"/>
    </w:rPr>
  </w:style>
  <w:style w:type="paragraph" w:styleId="a9">
    <w:name w:val="header"/>
    <w:basedOn w:val="a"/>
    <w:link w:val="aa"/>
    <w:uiPriority w:val="99"/>
    <w:rsid w:val="00AD7303"/>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a">
    <w:name w:val="Верхний колонтитул Знак"/>
    <w:basedOn w:val="a0"/>
    <w:link w:val="a9"/>
    <w:uiPriority w:val="99"/>
    <w:rsid w:val="00AD7303"/>
    <w:rPr>
      <w:rFonts w:ascii="Times New Roman" w:eastAsia="Times New Roman" w:hAnsi="Times New Roman" w:cs="Times New Roman"/>
      <w:sz w:val="20"/>
      <w:szCs w:val="20"/>
      <w:lang w:eastAsia="ru-RU"/>
    </w:rPr>
  </w:style>
  <w:style w:type="character" w:styleId="ab">
    <w:name w:val="page number"/>
    <w:basedOn w:val="a0"/>
    <w:rsid w:val="00AD7303"/>
  </w:style>
  <w:style w:type="paragraph" w:styleId="ac">
    <w:name w:val="Balloon Text"/>
    <w:basedOn w:val="a"/>
    <w:link w:val="ad"/>
    <w:uiPriority w:val="99"/>
    <w:rsid w:val="00AD7303"/>
    <w:pPr>
      <w:spacing w:after="0" w:line="240" w:lineRule="auto"/>
    </w:pPr>
    <w:rPr>
      <w:rFonts w:ascii="Tahoma" w:eastAsia="Times New Roman" w:hAnsi="Tahoma" w:cs="Tahoma"/>
      <w:sz w:val="16"/>
      <w:szCs w:val="16"/>
      <w:lang w:eastAsia="ru-RU"/>
    </w:rPr>
  </w:style>
  <w:style w:type="character" w:customStyle="1" w:styleId="ad">
    <w:name w:val="Текст выноски Знак"/>
    <w:basedOn w:val="a0"/>
    <w:link w:val="ac"/>
    <w:uiPriority w:val="99"/>
    <w:rsid w:val="00AD7303"/>
    <w:rPr>
      <w:rFonts w:ascii="Tahoma" w:eastAsia="Times New Roman" w:hAnsi="Tahoma" w:cs="Tahoma"/>
      <w:sz w:val="16"/>
      <w:szCs w:val="16"/>
      <w:lang w:eastAsia="ru-RU"/>
    </w:rPr>
  </w:style>
  <w:style w:type="numbering" w:customStyle="1" w:styleId="110">
    <w:name w:val="Нет списка11"/>
    <w:next w:val="a2"/>
    <w:uiPriority w:val="99"/>
    <w:semiHidden/>
    <w:unhideWhenUsed/>
    <w:rsid w:val="00AD7303"/>
  </w:style>
  <w:style w:type="character" w:styleId="ae">
    <w:name w:val="Hyperlink"/>
    <w:uiPriority w:val="99"/>
    <w:unhideWhenUsed/>
    <w:rsid w:val="00AD7303"/>
    <w:rPr>
      <w:color w:val="0000FF"/>
      <w:u w:val="single"/>
    </w:rPr>
  </w:style>
  <w:style w:type="character" w:styleId="af">
    <w:name w:val="FollowedHyperlink"/>
    <w:uiPriority w:val="99"/>
    <w:unhideWhenUsed/>
    <w:rsid w:val="00AD7303"/>
    <w:rPr>
      <w:color w:val="800080"/>
      <w:u w:val="single"/>
    </w:rPr>
  </w:style>
  <w:style w:type="paragraph" w:styleId="31">
    <w:name w:val="Body Text 3"/>
    <w:basedOn w:val="a"/>
    <w:link w:val="32"/>
    <w:uiPriority w:val="99"/>
    <w:unhideWhenUsed/>
    <w:rsid w:val="00AD7303"/>
    <w:pPr>
      <w:spacing w:after="120" w:line="276" w:lineRule="auto"/>
    </w:pPr>
    <w:rPr>
      <w:rFonts w:ascii="Calibri" w:eastAsia="Calibri" w:hAnsi="Calibri" w:cs="Times New Roman"/>
      <w:sz w:val="16"/>
      <w:szCs w:val="16"/>
      <w:lang w:val="x-none"/>
    </w:rPr>
  </w:style>
  <w:style w:type="character" w:customStyle="1" w:styleId="32">
    <w:name w:val="Основной текст 3 Знак"/>
    <w:basedOn w:val="a0"/>
    <w:link w:val="31"/>
    <w:uiPriority w:val="99"/>
    <w:rsid w:val="00AD7303"/>
    <w:rPr>
      <w:rFonts w:ascii="Calibri" w:eastAsia="Calibri" w:hAnsi="Calibri" w:cs="Times New Roman"/>
      <w:sz w:val="16"/>
      <w:szCs w:val="16"/>
      <w:lang w:val="x-none"/>
    </w:rPr>
  </w:style>
  <w:style w:type="character" w:customStyle="1" w:styleId="af0">
    <w:name w:val="Без интервала Знак"/>
    <w:link w:val="af1"/>
    <w:uiPriority w:val="1"/>
    <w:locked/>
    <w:rsid w:val="00AD7303"/>
  </w:style>
  <w:style w:type="paragraph" w:styleId="af1">
    <w:name w:val="No Spacing"/>
    <w:link w:val="af0"/>
    <w:uiPriority w:val="1"/>
    <w:qFormat/>
    <w:rsid w:val="00AD7303"/>
    <w:pPr>
      <w:spacing w:after="0" w:line="240" w:lineRule="auto"/>
    </w:pPr>
  </w:style>
  <w:style w:type="paragraph" w:styleId="af2">
    <w:name w:val="List Paragraph"/>
    <w:aliases w:val="ПАРАГРАФ,Абзац списка для документа"/>
    <w:basedOn w:val="a"/>
    <w:uiPriority w:val="34"/>
    <w:qFormat/>
    <w:rsid w:val="00AD7303"/>
    <w:pPr>
      <w:spacing w:after="200" w:line="276" w:lineRule="auto"/>
      <w:ind w:left="720"/>
      <w:contextualSpacing/>
    </w:pPr>
    <w:rPr>
      <w:rFonts w:ascii="Calibri" w:eastAsia="Calibri" w:hAnsi="Calibri" w:cs="Times New Roman"/>
    </w:rPr>
  </w:style>
  <w:style w:type="paragraph" w:customStyle="1" w:styleId="ConsPlusCell">
    <w:name w:val="ConsPlusCell"/>
    <w:rsid w:val="00AD7303"/>
    <w:pPr>
      <w:autoSpaceDE w:val="0"/>
      <w:autoSpaceDN w:val="0"/>
      <w:adjustRightInd w:val="0"/>
      <w:spacing w:after="0" w:line="240" w:lineRule="auto"/>
    </w:pPr>
    <w:rPr>
      <w:rFonts w:ascii="Times New Roman" w:eastAsia="Calibri" w:hAnsi="Times New Roman" w:cs="Times New Roman"/>
      <w:sz w:val="28"/>
      <w:szCs w:val="28"/>
    </w:rPr>
  </w:style>
  <w:style w:type="paragraph" w:customStyle="1" w:styleId="ConsPlusNonformat">
    <w:name w:val="ConsPlusNonformat"/>
    <w:uiPriority w:val="99"/>
    <w:rsid w:val="00AD7303"/>
    <w:pPr>
      <w:widowControl w:val="0"/>
      <w:suppressAutoHyphens/>
      <w:autoSpaceDE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uiPriority w:val="99"/>
    <w:rsid w:val="00AD7303"/>
    <w:pPr>
      <w:autoSpaceDE w:val="0"/>
      <w:autoSpaceDN w:val="0"/>
      <w:adjustRightInd w:val="0"/>
      <w:spacing w:after="0" w:line="240" w:lineRule="auto"/>
    </w:pPr>
    <w:rPr>
      <w:rFonts w:ascii="Arial" w:eastAsia="Calibri" w:hAnsi="Arial" w:cs="Arial"/>
      <w:sz w:val="20"/>
      <w:szCs w:val="20"/>
    </w:rPr>
  </w:style>
  <w:style w:type="paragraph" w:customStyle="1" w:styleId="ConsPlusTitle">
    <w:name w:val="ConsPlusTitle"/>
    <w:uiPriority w:val="99"/>
    <w:rsid w:val="00AD7303"/>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10">
    <w:name w:val="Основной текст 31"/>
    <w:basedOn w:val="a"/>
    <w:uiPriority w:val="99"/>
    <w:rsid w:val="00AD7303"/>
    <w:pPr>
      <w:widowControl w:val="0"/>
      <w:shd w:val="clear" w:color="auto" w:fill="FFFFFF"/>
      <w:suppressAutoHyphens/>
      <w:autoSpaceDE w:val="0"/>
      <w:spacing w:after="0" w:line="322" w:lineRule="exact"/>
      <w:ind w:right="19"/>
      <w:jc w:val="both"/>
    </w:pPr>
    <w:rPr>
      <w:rFonts w:ascii="Times New Roman" w:eastAsia="Times New Roman" w:hAnsi="Times New Roman" w:cs="Times New Roman"/>
      <w:i/>
      <w:sz w:val="28"/>
      <w:szCs w:val="20"/>
      <w:lang w:eastAsia="ar-SA"/>
    </w:rPr>
  </w:style>
  <w:style w:type="character" w:styleId="af3">
    <w:name w:val="Subtle Emphasis"/>
    <w:uiPriority w:val="19"/>
    <w:qFormat/>
    <w:rsid w:val="00AD7303"/>
    <w:rPr>
      <w:i/>
      <w:iCs/>
      <w:color w:val="808080"/>
    </w:rPr>
  </w:style>
  <w:style w:type="numbering" w:customStyle="1" w:styleId="111">
    <w:name w:val="Нет списка111"/>
    <w:next w:val="a2"/>
    <w:uiPriority w:val="99"/>
    <w:semiHidden/>
    <w:unhideWhenUsed/>
    <w:rsid w:val="00AD7303"/>
  </w:style>
  <w:style w:type="table" w:styleId="af4">
    <w:name w:val="Table Grid"/>
    <w:basedOn w:val="a1"/>
    <w:uiPriority w:val="59"/>
    <w:rsid w:val="00AD730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
    <w:name w:val="Нет списка2"/>
    <w:next w:val="a2"/>
    <w:uiPriority w:val="99"/>
    <w:semiHidden/>
    <w:unhideWhenUsed/>
    <w:rsid w:val="00AD7303"/>
  </w:style>
  <w:style w:type="numbering" w:customStyle="1" w:styleId="33">
    <w:name w:val="Нет списка3"/>
    <w:next w:val="a2"/>
    <w:uiPriority w:val="99"/>
    <w:semiHidden/>
    <w:unhideWhenUsed/>
    <w:rsid w:val="00AD7303"/>
  </w:style>
  <w:style w:type="paragraph" w:styleId="22">
    <w:name w:val="Body Text 2"/>
    <w:basedOn w:val="a"/>
    <w:link w:val="23"/>
    <w:uiPriority w:val="99"/>
    <w:rsid w:val="00AD7303"/>
    <w:pPr>
      <w:spacing w:after="0" w:line="240" w:lineRule="auto"/>
      <w:jc w:val="both"/>
    </w:pPr>
    <w:rPr>
      <w:rFonts w:ascii="Times New Roman" w:eastAsia="Times New Roman" w:hAnsi="Times New Roman" w:cs="Times New Roman"/>
      <w:sz w:val="26"/>
      <w:szCs w:val="20"/>
      <w:lang w:val="x-none" w:eastAsia="x-none"/>
    </w:rPr>
  </w:style>
  <w:style w:type="character" w:customStyle="1" w:styleId="23">
    <w:name w:val="Основной текст 2 Знак"/>
    <w:basedOn w:val="a0"/>
    <w:link w:val="22"/>
    <w:uiPriority w:val="99"/>
    <w:rsid w:val="00AD7303"/>
    <w:rPr>
      <w:rFonts w:ascii="Times New Roman" w:eastAsia="Times New Roman" w:hAnsi="Times New Roman" w:cs="Times New Roman"/>
      <w:sz w:val="26"/>
      <w:szCs w:val="20"/>
      <w:lang w:val="x-none" w:eastAsia="x-none"/>
    </w:rPr>
  </w:style>
  <w:style w:type="paragraph" w:customStyle="1" w:styleId="af5">
    <w:name w:val="Отчетный"/>
    <w:basedOn w:val="a"/>
    <w:uiPriority w:val="99"/>
    <w:rsid w:val="00AD7303"/>
    <w:pPr>
      <w:spacing w:after="120" w:line="360" w:lineRule="auto"/>
      <w:ind w:firstLine="720"/>
      <w:jc w:val="both"/>
    </w:pPr>
    <w:rPr>
      <w:rFonts w:ascii="Times New Roman" w:eastAsia="Times New Roman" w:hAnsi="Times New Roman" w:cs="Times New Roman"/>
      <w:sz w:val="26"/>
      <w:szCs w:val="20"/>
      <w:lang w:eastAsia="ru-RU"/>
    </w:rPr>
  </w:style>
  <w:style w:type="numbering" w:customStyle="1" w:styleId="41">
    <w:name w:val="Нет списка4"/>
    <w:next w:val="a2"/>
    <w:uiPriority w:val="99"/>
    <w:semiHidden/>
    <w:unhideWhenUsed/>
    <w:rsid w:val="00AD7303"/>
  </w:style>
  <w:style w:type="paragraph" w:customStyle="1" w:styleId="12">
    <w:name w:val="Абзац списка1"/>
    <w:basedOn w:val="a"/>
    <w:uiPriority w:val="99"/>
    <w:rsid w:val="00AD7303"/>
    <w:pPr>
      <w:widowControl w:val="0"/>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xl65">
    <w:name w:val="xl65"/>
    <w:basedOn w:val="a"/>
    <w:uiPriority w:val="99"/>
    <w:rsid w:val="00AD730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66">
    <w:name w:val="xl66"/>
    <w:basedOn w:val="a"/>
    <w:uiPriority w:val="99"/>
    <w:rsid w:val="00AD730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67">
    <w:name w:val="xl67"/>
    <w:basedOn w:val="a"/>
    <w:uiPriority w:val="99"/>
    <w:rsid w:val="00AD730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68">
    <w:name w:val="xl68"/>
    <w:basedOn w:val="a"/>
    <w:uiPriority w:val="99"/>
    <w:rsid w:val="00AD7303"/>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69">
    <w:name w:val="xl69"/>
    <w:basedOn w:val="a"/>
    <w:uiPriority w:val="99"/>
    <w:rsid w:val="00AD730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70">
    <w:name w:val="xl70"/>
    <w:basedOn w:val="a"/>
    <w:uiPriority w:val="99"/>
    <w:rsid w:val="00AD730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71">
    <w:name w:val="xl71"/>
    <w:basedOn w:val="a"/>
    <w:uiPriority w:val="99"/>
    <w:rsid w:val="00AD7303"/>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72">
    <w:name w:val="xl72"/>
    <w:basedOn w:val="a"/>
    <w:uiPriority w:val="99"/>
    <w:rsid w:val="00AD7303"/>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73">
    <w:name w:val="xl73"/>
    <w:basedOn w:val="a"/>
    <w:uiPriority w:val="99"/>
    <w:rsid w:val="00AD730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74">
    <w:name w:val="xl74"/>
    <w:basedOn w:val="a"/>
    <w:uiPriority w:val="99"/>
    <w:rsid w:val="00AD73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75">
    <w:name w:val="xl75"/>
    <w:basedOn w:val="a"/>
    <w:uiPriority w:val="99"/>
    <w:rsid w:val="00AD73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76">
    <w:name w:val="xl76"/>
    <w:basedOn w:val="a"/>
    <w:uiPriority w:val="99"/>
    <w:rsid w:val="00AD73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77">
    <w:name w:val="xl77"/>
    <w:basedOn w:val="a"/>
    <w:uiPriority w:val="99"/>
    <w:rsid w:val="00AD7303"/>
    <w:pPr>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78">
    <w:name w:val="xl78"/>
    <w:basedOn w:val="a"/>
    <w:uiPriority w:val="99"/>
    <w:rsid w:val="00AD730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79">
    <w:name w:val="xl79"/>
    <w:basedOn w:val="a"/>
    <w:uiPriority w:val="99"/>
    <w:rsid w:val="00AD73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80">
    <w:name w:val="xl80"/>
    <w:basedOn w:val="a"/>
    <w:uiPriority w:val="99"/>
    <w:rsid w:val="00AD73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81">
    <w:name w:val="xl81"/>
    <w:basedOn w:val="a"/>
    <w:uiPriority w:val="99"/>
    <w:rsid w:val="00AD7303"/>
    <w:pP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82">
    <w:name w:val="xl82"/>
    <w:basedOn w:val="a"/>
    <w:uiPriority w:val="99"/>
    <w:rsid w:val="00AD7303"/>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83">
    <w:name w:val="xl83"/>
    <w:basedOn w:val="a"/>
    <w:uiPriority w:val="99"/>
    <w:rsid w:val="00AD730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84">
    <w:name w:val="xl84"/>
    <w:basedOn w:val="a"/>
    <w:uiPriority w:val="99"/>
    <w:rsid w:val="00AD7303"/>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85">
    <w:name w:val="xl85"/>
    <w:basedOn w:val="a"/>
    <w:uiPriority w:val="99"/>
    <w:rsid w:val="00AD730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86">
    <w:name w:val="xl86"/>
    <w:basedOn w:val="a"/>
    <w:uiPriority w:val="99"/>
    <w:rsid w:val="00AD7303"/>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87">
    <w:name w:val="xl87"/>
    <w:basedOn w:val="a"/>
    <w:uiPriority w:val="99"/>
    <w:rsid w:val="00AD7303"/>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88">
    <w:name w:val="xl88"/>
    <w:basedOn w:val="a"/>
    <w:uiPriority w:val="99"/>
    <w:rsid w:val="00AD7303"/>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89">
    <w:name w:val="xl89"/>
    <w:basedOn w:val="a"/>
    <w:uiPriority w:val="99"/>
    <w:rsid w:val="00AD7303"/>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90">
    <w:name w:val="xl90"/>
    <w:basedOn w:val="a"/>
    <w:uiPriority w:val="99"/>
    <w:rsid w:val="00AD730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91">
    <w:name w:val="xl91"/>
    <w:basedOn w:val="a"/>
    <w:uiPriority w:val="99"/>
    <w:rsid w:val="00AD7303"/>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92">
    <w:name w:val="xl92"/>
    <w:basedOn w:val="a"/>
    <w:uiPriority w:val="99"/>
    <w:rsid w:val="00AD730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93">
    <w:name w:val="xl93"/>
    <w:basedOn w:val="a"/>
    <w:uiPriority w:val="99"/>
    <w:rsid w:val="00AD730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94">
    <w:name w:val="xl94"/>
    <w:basedOn w:val="a"/>
    <w:uiPriority w:val="99"/>
    <w:rsid w:val="00AD730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95">
    <w:name w:val="xl95"/>
    <w:basedOn w:val="a"/>
    <w:uiPriority w:val="99"/>
    <w:rsid w:val="00AD7303"/>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96">
    <w:name w:val="xl96"/>
    <w:basedOn w:val="a"/>
    <w:uiPriority w:val="99"/>
    <w:rsid w:val="00AD730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97">
    <w:name w:val="xl97"/>
    <w:basedOn w:val="a"/>
    <w:uiPriority w:val="99"/>
    <w:rsid w:val="00AD73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98">
    <w:name w:val="xl98"/>
    <w:basedOn w:val="a"/>
    <w:uiPriority w:val="99"/>
    <w:rsid w:val="00AD7303"/>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99">
    <w:name w:val="xl99"/>
    <w:basedOn w:val="a"/>
    <w:uiPriority w:val="99"/>
    <w:rsid w:val="00AD730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00">
    <w:name w:val="xl100"/>
    <w:basedOn w:val="a"/>
    <w:uiPriority w:val="99"/>
    <w:rsid w:val="00AD730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01">
    <w:name w:val="xl101"/>
    <w:basedOn w:val="a"/>
    <w:uiPriority w:val="99"/>
    <w:rsid w:val="00AD7303"/>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02">
    <w:name w:val="xl102"/>
    <w:basedOn w:val="a"/>
    <w:uiPriority w:val="99"/>
    <w:rsid w:val="00AD7303"/>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03">
    <w:name w:val="xl103"/>
    <w:basedOn w:val="a"/>
    <w:uiPriority w:val="99"/>
    <w:rsid w:val="00AD730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104">
    <w:name w:val="xl104"/>
    <w:basedOn w:val="a"/>
    <w:uiPriority w:val="99"/>
    <w:rsid w:val="00AD73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05">
    <w:name w:val="xl105"/>
    <w:basedOn w:val="a"/>
    <w:uiPriority w:val="99"/>
    <w:rsid w:val="00AD73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8"/>
      <w:szCs w:val="28"/>
      <w:lang w:eastAsia="ru-RU"/>
    </w:rPr>
  </w:style>
  <w:style w:type="paragraph" w:customStyle="1" w:styleId="xl106">
    <w:name w:val="xl106"/>
    <w:basedOn w:val="a"/>
    <w:uiPriority w:val="99"/>
    <w:rsid w:val="00AD73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8"/>
      <w:szCs w:val="28"/>
      <w:lang w:eastAsia="ru-RU"/>
    </w:rPr>
  </w:style>
  <w:style w:type="paragraph" w:customStyle="1" w:styleId="xl107">
    <w:name w:val="xl107"/>
    <w:basedOn w:val="a"/>
    <w:uiPriority w:val="99"/>
    <w:rsid w:val="00AD730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08">
    <w:name w:val="xl108"/>
    <w:basedOn w:val="a"/>
    <w:uiPriority w:val="99"/>
    <w:rsid w:val="00AD730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09">
    <w:name w:val="xl109"/>
    <w:basedOn w:val="a"/>
    <w:uiPriority w:val="99"/>
    <w:rsid w:val="00AD730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10">
    <w:name w:val="xl110"/>
    <w:basedOn w:val="a"/>
    <w:uiPriority w:val="99"/>
    <w:rsid w:val="00AD7303"/>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11">
    <w:name w:val="xl111"/>
    <w:basedOn w:val="a"/>
    <w:uiPriority w:val="99"/>
    <w:rsid w:val="00AD7303"/>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12">
    <w:name w:val="xl112"/>
    <w:basedOn w:val="a"/>
    <w:uiPriority w:val="99"/>
    <w:rsid w:val="00AD7303"/>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13">
    <w:name w:val="xl113"/>
    <w:basedOn w:val="a"/>
    <w:uiPriority w:val="99"/>
    <w:rsid w:val="00AD7303"/>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14">
    <w:name w:val="xl114"/>
    <w:basedOn w:val="a"/>
    <w:uiPriority w:val="99"/>
    <w:rsid w:val="00AD7303"/>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15">
    <w:name w:val="xl115"/>
    <w:basedOn w:val="a"/>
    <w:uiPriority w:val="99"/>
    <w:rsid w:val="00AD7303"/>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16">
    <w:name w:val="xl116"/>
    <w:basedOn w:val="a"/>
    <w:uiPriority w:val="99"/>
    <w:rsid w:val="00AD7303"/>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17">
    <w:name w:val="xl117"/>
    <w:basedOn w:val="a"/>
    <w:uiPriority w:val="99"/>
    <w:rsid w:val="00AD7303"/>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18">
    <w:name w:val="xl118"/>
    <w:basedOn w:val="a"/>
    <w:uiPriority w:val="99"/>
    <w:rsid w:val="00AD7303"/>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19">
    <w:name w:val="xl119"/>
    <w:basedOn w:val="a"/>
    <w:uiPriority w:val="99"/>
    <w:rsid w:val="00AD7303"/>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20">
    <w:name w:val="xl120"/>
    <w:basedOn w:val="a"/>
    <w:uiPriority w:val="99"/>
    <w:rsid w:val="00AD7303"/>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21">
    <w:name w:val="xl121"/>
    <w:basedOn w:val="a"/>
    <w:uiPriority w:val="99"/>
    <w:rsid w:val="00AD7303"/>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122">
    <w:name w:val="xl122"/>
    <w:basedOn w:val="a"/>
    <w:uiPriority w:val="99"/>
    <w:rsid w:val="00AD7303"/>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123">
    <w:name w:val="xl123"/>
    <w:basedOn w:val="a"/>
    <w:uiPriority w:val="99"/>
    <w:rsid w:val="00AD730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124">
    <w:name w:val="xl124"/>
    <w:basedOn w:val="a"/>
    <w:uiPriority w:val="99"/>
    <w:rsid w:val="00AD7303"/>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125">
    <w:name w:val="xl125"/>
    <w:basedOn w:val="a"/>
    <w:uiPriority w:val="99"/>
    <w:rsid w:val="00AD7303"/>
    <w:pPr>
      <w:pBdr>
        <w:top w:val="single" w:sz="4" w:space="0" w:color="auto"/>
        <w:left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sz w:val="28"/>
      <w:szCs w:val="28"/>
      <w:lang w:eastAsia="ru-RU"/>
    </w:rPr>
  </w:style>
  <w:style w:type="paragraph" w:customStyle="1" w:styleId="xl126">
    <w:name w:val="xl126"/>
    <w:basedOn w:val="a"/>
    <w:uiPriority w:val="99"/>
    <w:rsid w:val="00AD7303"/>
    <w:pPr>
      <w:pBdr>
        <w:left w:val="single" w:sz="4" w:space="0" w:color="auto"/>
        <w:bottom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sz w:val="28"/>
      <w:szCs w:val="28"/>
      <w:lang w:eastAsia="ru-RU"/>
    </w:rPr>
  </w:style>
  <w:style w:type="paragraph" w:customStyle="1" w:styleId="xl127">
    <w:name w:val="xl127"/>
    <w:basedOn w:val="a"/>
    <w:uiPriority w:val="99"/>
    <w:rsid w:val="00AD7303"/>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28">
    <w:name w:val="xl128"/>
    <w:basedOn w:val="a"/>
    <w:uiPriority w:val="99"/>
    <w:rsid w:val="00AD7303"/>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29">
    <w:name w:val="xl129"/>
    <w:basedOn w:val="a"/>
    <w:uiPriority w:val="99"/>
    <w:rsid w:val="00AD7303"/>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130">
    <w:name w:val="xl130"/>
    <w:basedOn w:val="a"/>
    <w:uiPriority w:val="99"/>
    <w:rsid w:val="00AD7303"/>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131">
    <w:name w:val="xl131"/>
    <w:basedOn w:val="a"/>
    <w:uiPriority w:val="99"/>
    <w:rsid w:val="00AD7303"/>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132">
    <w:name w:val="xl132"/>
    <w:basedOn w:val="a"/>
    <w:uiPriority w:val="99"/>
    <w:rsid w:val="00AD730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133">
    <w:name w:val="xl133"/>
    <w:basedOn w:val="a"/>
    <w:uiPriority w:val="99"/>
    <w:rsid w:val="00AD7303"/>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134">
    <w:name w:val="xl134"/>
    <w:basedOn w:val="a"/>
    <w:uiPriority w:val="99"/>
    <w:rsid w:val="00AD7303"/>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135">
    <w:name w:val="xl135"/>
    <w:basedOn w:val="a"/>
    <w:uiPriority w:val="99"/>
    <w:rsid w:val="00AD7303"/>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136">
    <w:name w:val="xl136"/>
    <w:basedOn w:val="a"/>
    <w:uiPriority w:val="99"/>
    <w:rsid w:val="00AD7303"/>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37">
    <w:name w:val="xl137"/>
    <w:basedOn w:val="a"/>
    <w:uiPriority w:val="99"/>
    <w:rsid w:val="00AD730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38">
    <w:name w:val="xl138"/>
    <w:basedOn w:val="a"/>
    <w:uiPriority w:val="99"/>
    <w:rsid w:val="00AD730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39">
    <w:name w:val="xl139"/>
    <w:basedOn w:val="a"/>
    <w:uiPriority w:val="99"/>
    <w:rsid w:val="00AD730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140">
    <w:name w:val="xl140"/>
    <w:basedOn w:val="a"/>
    <w:uiPriority w:val="99"/>
    <w:rsid w:val="00AD73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41">
    <w:name w:val="xl141"/>
    <w:basedOn w:val="a"/>
    <w:uiPriority w:val="99"/>
    <w:rsid w:val="00AD73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142">
    <w:name w:val="xl142"/>
    <w:basedOn w:val="a"/>
    <w:uiPriority w:val="99"/>
    <w:rsid w:val="00AD730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43">
    <w:name w:val="xl143"/>
    <w:basedOn w:val="a"/>
    <w:uiPriority w:val="99"/>
    <w:rsid w:val="00AD730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144">
    <w:name w:val="xl144"/>
    <w:basedOn w:val="a"/>
    <w:uiPriority w:val="99"/>
    <w:rsid w:val="00AD730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45">
    <w:name w:val="xl145"/>
    <w:basedOn w:val="a"/>
    <w:uiPriority w:val="99"/>
    <w:rsid w:val="00AD7303"/>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46">
    <w:name w:val="xl146"/>
    <w:basedOn w:val="a"/>
    <w:uiPriority w:val="99"/>
    <w:rsid w:val="00AD7303"/>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47">
    <w:name w:val="xl147"/>
    <w:basedOn w:val="a"/>
    <w:uiPriority w:val="99"/>
    <w:rsid w:val="00AD7303"/>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48">
    <w:name w:val="xl148"/>
    <w:basedOn w:val="a"/>
    <w:uiPriority w:val="99"/>
    <w:rsid w:val="00AD7303"/>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49">
    <w:name w:val="xl149"/>
    <w:basedOn w:val="a"/>
    <w:uiPriority w:val="99"/>
    <w:rsid w:val="00AD730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50">
    <w:name w:val="xl150"/>
    <w:basedOn w:val="a"/>
    <w:uiPriority w:val="99"/>
    <w:rsid w:val="00AD730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51">
    <w:name w:val="xl151"/>
    <w:basedOn w:val="a"/>
    <w:uiPriority w:val="99"/>
    <w:rsid w:val="00AD73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52">
    <w:name w:val="xl152"/>
    <w:basedOn w:val="a"/>
    <w:uiPriority w:val="99"/>
    <w:rsid w:val="00AD730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53">
    <w:name w:val="xl153"/>
    <w:basedOn w:val="a"/>
    <w:uiPriority w:val="99"/>
    <w:rsid w:val="00AD73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54">
    <w:name w:val="xl154"/>
    <w:basedOn w:val="a"/>
    <w:uiPriority w:val="99"/>
    <w:rsid w:val="00AD73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8"/>
      <w:szCs w:val="28"/>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AD7303"/>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font5">
    <w:name w:val="font5"/>
    <w:basedOn w:val="a"/>
    <w:uiPriority w:val="99"/>
    <w:rsid w:val="00AD730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font6">
    <w:name w:val="font6"/>
    <w:basedOn w:val="a"/>
    <w:uiPriority w:val="99"/>
    <w:rsid w:val="00AD730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55">
    <w:name w:val="xl155"/>
    <w:basedOn w:val="a"/>
    <w:uiPriority w:val="99"/>
    <w:rsid w:val="00AD7303"/>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156">
    <w:name w:val="xl156"/>
    <w:basedOn w:val="a"/>
    <w:uiPriority w:val="99"/>
    <w:rsid w:val="00AD7303"/>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CYR" w:eastAsia="Times New Roman" w:hAnsi="Times New Roman CYR" w:cs="Times New Roman CYR"/>
      <w:sz w:val="28"/>
      <w:szCs w:val="28"/>
      <w:lang w:eastAsia="ru-RU"/>
    </w:rPr>
  </w:style>
  <w:style w:type="paragraph" w:customStyle="1" w:styleId="xl157">
    <w:name w:val="xl157"/>
    <w:basedOn w:val="a"/>
    <w:uiPriority w:val="99"/>
    <w:rsid w:val="00AD7303"/>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CYR" w:eastAsia="Times New Roman" w:hAnsi="Times New Roman CYR" w:cs="Times New Roman CYR"/>
      <w:sz w:val="28"/>
      <w:szCs w:val="28"/>
      <w:lang w:eastAsia="ru-RU"/>
    </w:rPr>
  </w:style>
  <w:style w:type="paragraph" w:customStyle="1" w:styleId="xl158">
    <w:name w:val="xl158"/>
    <w:basedOn w:val="a"/>
    <w:uiPriority w:val="99"/>
    <w:rsid w:val="00AD7303"/>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159">
    <w:name w:val="xl159"/>
    <w:basedOn w:val="a"/>
    <w:uiPriority w:val="99"/>
    <w:rsid w:val="00AD7303"/>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160">
    <w:name w:val="xl160"/>
    <w:basedOn w:val="a"/>
    <w:uiPriority w:val="99"/>
    <w:rsid w:val="00AD7303"/>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161">
    <w:name w:val="xl161"/>
    <w:basedOn w:val="a"/>
    <w:uiPriority w:val="99"/>
    <w:rsid w:val="00AD7303"/>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162">
    <w:name w:val="xl162"/>
    <w:basedOn w:val="a"/>
    <w:uiPriority w:val="99"/>
    <w:rsid w:val="00AD7303"/>
    <w:pPr>
      <w:pBdr>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sz w:val="28"/>
      <w:szCs w:val="28"/>
      <w:lang w:eastAsia="ru-RU"/>
    </w:rPr>
  </w:style>
  <w:style w:type="paragraph" w:customStyle="1" w:styleId="xl163">
    <w:name w:val="xl163"/>
    <w:basedOn w:val="a"/>
    <w:uiPriority w:val="99"/>
    <w:rsid w:val="00AD7303"/>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sz w:val="28"/>
      <w:szCs w:val="28"/>
      <w:lang w:eastAsia="ru-RU"/>
    </w:rPr>
  </w:style>
  <w:style w:type="paragraph" w:customStyle="1" w:styleId="xl164">
    <w:name w:val="xl164"/>
    <w:basedOn w:val="a"/>
    <w:uiPriority w:val="99"/>
    <w:rsid w:val="00AD7303"/>
    <w:pPr>
      <w:pBdr>
        <w:left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28"/>
      <w:szCs w:val="28"/>
      <w:lang w:eastAsia="ru-RU"/>
    </w:rPr>
  </w:style>
  <w:style w:type="paragraph" w:customStyle="1" w:styleId="xl165">
    <w:name w:val="xl165"/>
    <w:basedOn w:val="a"/>
    <w:uiPriority w:val="99"/>
    <w:rsid w:val="00AD7303"/>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28"/>
      <w:szCs w:val="28"/>
      <w:lang w:eastAsia="ru-RU"/>
    </w:rPr>
  </w:style>
  <w:style w:type="paragraph" w:customStyle="1" w:styleId="xl166">
    <w:name w:val="xl166"/>
    <w:basedOn w:val="a"/>
    <w:uiPriority w:val="99"/>
    <w:rsid w:val="00AD7303"/>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sz w:val="28"/>
      <w:szCs w:val="28"/>
      <w:lang w:eastAsia="ru-RU"/>
    </w:rPr>
  </w:style>
  <w:style w:type="paragraph" w:customStyle="1" w:styleId="xl167">
    <w:name w:val="xl167"/>
    <w:basedOn w:val="a"/>
    <w:uiPriority w:val="99"/>
    <w:rsid w:val="00AD7303"/>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sz w:val="28"/>
      <w:szCs w:val="28"/>
      <w:lang w:eastAsia="ru-RU"/>
    </w:rPr>
  </w:style>
  <w:style w:type="paragraph" w:customStyle="1" w:styleId="xl168">
    <w:name w:val="xl168"/>
    <w:basedOn w:val="a"/>
    <w:uiPriority w:val="99"/>
    <w:rsid w:val="00AD7303"/>
    <w:pPr>
      <w:pBdr>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sz w:val="28"/>
      <w:szCs w:val="28"/>
      <w:lang w:eastAsia="ru-RU"/>
    </w:rPr>
  </w:style>
  <w:style w:type="paragraph" w:customStyle="1" w:styleId="xl169">
    <w:name w:val="xl169"/>
    <w:basedOn w:val="a"/>
    <w:uiPriority w:val="99"/>
    <w:rsid w:val="00AD7303"/>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170">
    <w:name w:val="xl170"/>
    <w:basedOn w:val="a"/>
    <w:uiPriority w:val="99"/>
    <w:rsid w:val="00AD7303"/>
    <w:pPr>
      <w:pBdr>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171">
    <w:name w:val="xl171"/>
    <w:basedOn w:val="a"/>
    <w:uiPriority w:val="99"/>
    <w:rsid w:val="00AD7303"/>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172">
    <w:name w:val="xl172"/>
    <w:basedOn w:val="a"/>
    <w:uiPriority w:val="99"/>
    <w:rsid w:val="00AD7303"/>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173">
    <w:name w:val="xl173"/>
    <w:basedOn w:val="a"/>
    <w:uiPriority w:val="99"/>
    <w:rsid w:val="00AD7303"/>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174">
    <w:name w:val="xl174"/>
    <w:basedOn w:val="a"/>
    <w:uiPriority w:val="99"/>
    <w:rsid w:val="00AD7303"/>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175">
    <w:name w:val="xl175"/>
    <w:basedOn w:val="a"/>
    <w:uiPriority w:val="99"/>
    <w:rsid w:val="00AD7303"/>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176">
    <w:name w:val="xl176"/>
    <w:basedOn w:val="a"/>
    <w:uiPriority w:val="99"/>
    <w:rsid w:val="00AD7303"/>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177">
    <w:name w:val="xl177"/>
    <w:basedOn w:val="a"/>
    <w:uiPriority w:val="99"/>
    <w:rsid w:val="00AD7303"/>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table" w:customStyle="1" w:styleId="13">
    <w:name w:val="Сетка таблицы1"/>
    <w:basedOn w:val="a1"/>
    <w:uiPriority w:val="59"/>
    <w:rsid w:val="00AD730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ветлый список1"/>
    <w:basedOn w:val="a1"/>
    <w:uiPriority w:val="61"/>
    <w:rsid w:val="00AD7303"/>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51">
    <w:name w:val="Нет списка5"/>
    <w:next w:val="a2"/>
    <w:uiPriority w:val="99"/>
    <w:semiHidden/>
    <w:unhideWhenUsed/>
    <w:rsid w:val="00AD7303"/>
  </w:style>
  <w:style w:type="paragraph" w:customStyle="1" w:styleId="Web">
    <w:name w:val="Обычный (Web)"/>
    <w:basedOn w:val="a"/>
    <w:uiPriority w:val="99"/>
    <w:rsid w:val="00AD7303"/>
    <w:pPr>
      <w:widowControl w:val="0"/>
      <w:spacing w:after="0" w:line="240" w:lineRule="auto"/>
    </w:pPr>
    <w:rPr>
      <w:rFonts w:ascii="Times New Roman" w:eastAsia="Times New Roman" w:hAnsi="Times New Roman" w:cs="Times New Roman"/>
      <w:sz w:val="24"/>
      <w:szCs w:val="24"/>
      <w:lang w:eastAsia="ar-SA"/>
    </w:rPr>
  </w:style>
  <w:style w:type="paragraph" w:customStyle="1" w:styleId="CM12">
    <w:name w:val="CM12"/>
    <w:basedOn w:val="a"/>
    <w:next w:val="a"/>
    <w:uiPriority w:val="99"/>
    <w:rsid w:val="00AD730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RTFNum21">
    <w:name w:val="RTF_Num 2 1"/>
    <w:rsid w:val="00AD7303"/>
    <w:rPr>
      <w:rFonts w:ascii="Times New Roman" w:eastAsia="Times New Roman" w:hAnsi="Times New Roman" w:cs="Times New Roman"/>
      <w:color w:val="auto"/>
      <w:sz w:val="24"/>
      <w:szCs w:val="24"/>
      <w:lang w:val="ru-RU" w:eastAsia="x-none"/>
    </w:rPr>
  </w:style>
  <w:style w:type="character" w:customStyle="1" w:styleId="RTFNum22">
    <w:name w:val="RTF_Num 2 2"/>
    <w:rsid w:val="00AD7303"/>
    <w:rPr>
      <w:rFonts w:ascii="Times New Roman" w:eastAsia="Times New Roman" w:hAnsi="Times New Roman" w:cs="Times New Roman"/>
      <w:color w:val="auto"/>
      <w:sz w:val="24"/>
      <w:szCs w:val="24"/>
      <w:lang w:val="ru-RU" w:eastAsia="x-none"/>
    </w:rPr>
  </w:style>
  <w:style w:type="character" w:customStyle="1" w:styleId="RTFNum23">
    <w:name w:val="RTF_Num 2 3"/>
    <w:rsid w:val="00AD7303"/>
    <w:rPr>
      <w:rFonts w:ascii="Times New Roman" w:eastAsia="Times New Roman" w:hAnsi="Times New Roman" w:cs="Times New Roman"/>
      <w:color w:val="auto"/>
      <w:sz w:val="24"/>
      <w:szCs w:val="24"/>
      <w:lang w:val="ru-RU" w:eastAsia="x-none"/>
    </w:rPr>
  </w:style>
  <w:style w:type="character" w:customStyle="1" w:styleId="RTFNum24">
    <w:name w:val="RTF_Num 2 4"/>
    <w:rsid w:val="00AD7303"/>
    <w:rPr>
      <w:rFonts w:ascii="Times New Roman" w:eastAsia="Times New Roman" w:hAnsi="Times New Roman" w:cs="Times New Roman"/>
      <w:color w:val="auto"/>
      <w:sz w:val="24"/>
      <w:szCs w:val="24"/>
      <w:lang w:val="ru-RU" w:eastAsia="x-none"/>
    </w:rPr>
  </w:style>
  <w:style w:type="character" w:customStyle="1" w:styleId="RTFNum25">
    <w:name w:val="RTF_Num 2 5"/>
    <w:rsid w:val="00AD7303"/>
    <w:rPr>
      <w:rFonts w:ascii="Times New Roman" w:eastAsia="Times New Roman" w:hAnsi="Times New Roman" w:cs="Times New Roman"/>
      <w:color w:val="auto"/>
      <w:sz w:val="24"/>
      <w:szCs w:val="24"/>
      <w:lang w:val="ru-RU" w:eastAsia="x-none"/>
    </w:rPr>
  </w:style>
  <w:style w:type="character" w:customStyle="1" w:styleId="RTFNum26">
    <w:name w:val="RTF_Num 2 6"/>
    <w:rsid w:val="00AD7303"/>
    <w:rPr>
      <w:rFonts w:ascii="Times New Roman" w:eastAsia="Times New Roman" w:hAnsi="Times New Roman" w:cs="Times New Roman"/>
      <w:color w:val="auto"/>
      <w:sz w:val="24"/>
      <w:szCs w:val="24"/>
      <w:lang w:val="ru-RU" w:eastAsia="x-none"/>
    </w:rPr>
  </w:style>
  <w:style w:type="character" w:customStyle="1" w:styleId="RTFNum27">
    <w:name w:val="RTF_Num 2 7"/>
    <w:rsid w:val="00AD7303"/>
    <w:rPr>
      <w:rFonts w:ascii="Times New Roman" w:eastAsia="Times New Roman" w:hAnsi="Times New Roman" w:cs="Times New Roman"/>
      <w:color w:val="auto"/>
      <w:sz w:val="24"/>
      <w:szCs w:val="24"/>
      <w:lang w:val="ru-RU" w:eastAsia="x-none"/>
    </w:rPr>
  </w:style>
  <w:style w:type="character" w:customStyle="1" w:styleId="RTFNum28">
    <w:name w:val="RTF_Num 2 8"/>
    <w:rsid w:val="00AD7303"/>
    <w:rPr>
      <w:rFonts w:ascii="Times New Roman" w:eastAsia="Times New Roman" w:hAnsi="Times New Roman" w:cs="Times New Roman"/>
      <w:color w:val="auto"/>
      <w:sz w:val="24"/>
      <w:szCs w:val="24"/>
      <w:lang w:val="ru-RU" w:eastAsia="x-none"/>
    </w:rPr>
  </w:style>
  <w:style w:type="character" w:customStyle="1" w:styleId="RTFNum29">
    <w:name w:val="RTF_Num 2 9"/>
    <w:rsid w:val="00AD7303"/>
    <w:rPr>
      <w:rFonts w:ascii="Times New Roman" w:eastAsia="Times New Roman" w:hAnsi="Times New Roman" w:cs="Times New Roman"/>
      <w:color w:val="auto"/>
      <w:sz w:val="24"/>
      <w:szCs w:val="24"/>
      <w:lang w:val="ru-RU" w:eastAsia="x-none"/>
    </w:rPr>
  </w:style>
  <w:style w:type="character" w:customStyle="1" w:styleId="RTFNum31">
    <w:name w:val="RTF_Num 3 1"/>
    <w:rsid w:val="00AD7303"/>
    <w:rPr>
      <w:rFonts w:eastAsia="Times New Roman"/>
      <w:color w:val="000000"/>
      <w:sz w:val="24"/>
      <w:szCs w:val="24"/>
      <w:lang w:val="ru-RU" w:eastAsia="x-none"/>
    </w:rPr>
  </w:style>
  <w:style w:type="character" w:customStyle="1" w:styleId="RTFNum32">
    <w:name w:val="RTF_Num 3 2"/>
    <w:rsid w:val="00AD7303"/>
    <w:rPr>
      <w:rFonts w:ascii="Courier New" w:eastAsia="Times New Roman" w:hAnsi="Courier New" w:cs="Courier New"/>
      <w:color w:val="auto"/>
      <w:sz w:val="24"/>
      <w:szCs w:val="24"/>
      <w:lang w:val="ru-RU" w:eastAsia="x-none"/>
    </w:rPr>
  </w:style>
  <w:style w:type="character" w:customStyle="1" w:styleId="RTFNum33">
    <w:name w:val="RTF_Num 3 3"/>
    <w:rsid w:val="00AD7303"/>
    <w:rPr>
      <w:rFonts w:ascii="Wingdings" w:eastAsia="Times New Roman" w:hAnsi="Wingdings" w:cs="Wingdings"/>
      <w:color w:val="auto"/>
      <w:sz w:val="24"/>
      <w:szCs w:val="24"/>
      <w:lang w:val="ru-RU" w:eastAsia="x-none"/>
    </w:rPr>
  </w:style>
  <w:style w:type="character" w:customStyle="1" w:styleId="RTFNum34">
    <w:name w:val="RTF_Num 3 4"/>
    <w:rsid w:val="00AD7303"/>
    <w:rPr>
      <w:rFonts w:ascii="Symbol" w:eastAsia="Times New Roman" w:hAnsi="Symbol" w:cs="Symbol"/>
      <w:color w:val="auto"/>
      <w:sz w:val="24"/>
      <w:szCs w:val="24"/>
      <w:lang w:val="ru-RU" w:eastAsia="x-none"/>
    </w:rPr>
  </w:style>
  <w:style w:type="character" w:customStyle="1" w:styleId="RTFNum35">
    <w:name w:val="RTF_Num 3 5"/>
    <w:rsid w:val="00AD7303"/>
    <w:rPr>
      <w:rFonts w:ascii="Courier New" w:eastAsia="Times New Roman" w:hAnsi="Courier New" w:cs="Courier New"/>
      <w:color w:val="auto"/>
      <w:sz w:val="24"/>
      <w:szCs w:val="24"/>
      <w:lang w:val="ru-RU" w:eastAsia="x-none"/>
    </w:rPr>
  </w:style>
  <w:style w:type="character" w:customStyle="1" w:styleId="RTFNum36">
    <w:name w:val="RTF_Num 3 6"/>
    <w:rsid w:val="00AD7303"/>
    <w:rPr>
      <w:rFonts w:ascii="Wingdings" w:eastAsia="Times New Roman" w:hAnsi="Wingdings" w:cs="Wingdings"/>
      <w:color w:val="auto"/>
      <w:sz w:val="24"/>
      <w:szCs w:val="24"/>
      <w:lang w:val="ru-RU" w:eastAsia="x-none"/>
    </w:rPr>
  </w:style>
  <w:style w:type="character" w:customStyle="1" w:styleId="RTFNum37">
    <w:name w:val="RTF_Num 3 7"/>
    <w:rsid w:val="00AD7303"/>
    <w:rPr>
      <w:rFonts w:ascii="Symbol" w:eastAsia="Times New Roman" w:hAnsi="Symbol" w:cs="Symbol"/>
      <w:color w:val="auto"/>
      <w:sz w:val="24"/>
      <w:szCs w:val="24"/>
      <w:lang w:val="ru-RU" w:eastAsia="x-none"/>
    </w:rPr>
  </w:style>
  <w:style w:type="character" w:customStyle="1" w:styleId="RTFNum38">
    <w:name w:val="RTF_Num 3 8"/>
    <w:rsid w:val="00AD7303"/>
    <w:rPr>
      <w:rFonts w:ascii="Courier New" w:eastAsia="Times New Roman" w:hAnsi="Courier New" w:cs="Courier New"/>
      <w:color w:val="auto"/>
      <w:sz w:val="24"/>
      <w:szCs w:val="24"/>
      <w:lang w:val="ru-RU" w:eastAsia="x-none"/>
    </w:rPr>
  </w:style>
  <w:style w:type="character" w:customStyle="1" w:styleId="RTFNum39">
    <w:name w:val="RTF_Num 3 9"/>
    <w:rsid w:val="00AD7303"/>
    <w:rPr>
      <w:rFonts w:ascii="Wingdings" w:eastAsia="Times New Roman" w:hAnsi="Wingdings" w:cs="Wingdings"/>
      <w:color w:val="auto"/>
      <w:sz w:val="24"/>
      <w:szCs w:val="24"/>
      <w:lang w:val="ru-RU" w:eastAsia="x-none"/>
    </w:rPr>
  </w:style>
  <w:style w:type="character" w:customStyle="1" w:styleId="RTFNum41">
    <w:name w:val="RTF_Num 4 1"/>
    <w:rsid w:val="00AD7303"/>
    <w:rPr>
      <w:rFonts w:ascii="Times New Roman" w:eastAsia="Times New Roman" w:hAnsi="Times New Roman" w:cs="Times New Roman"/>
      <w:color w:val="auto"/>
      <w:sz w:val="24"/>
      <w:szCs w:val="24"/>
      <w:lang w:val="ru-RU" w:eastAsia="x-none"/>
    </w:rPr>
  </w:style>
  <w:style w:type="character" w:customStyle="1" w:styleId="RTFNum42">
    <w:name w:val="RTF_Num 4 2"/>
    <w:rsid w:val="00AD7303"/>
    <w:rPr>
      <w:rFonts w:ascii="Times New Roman" w:eastAsia="Times New Roman" w:hAnsi="Times New Roman" w:cs="Times New Roman"/>
      <w:color w:val="auto"/>
      <w:sz w:val="24"/>
      <w:szCs w:val="24"/>
      <w:lang w:val="ru-RU" w:eastAsia="x-none"/>
    </w:rPr>
  </w:style>
  <w:style w:type="character" w:customStyle="1" w:styleId="RTFNum43">
    <w:name w:val="RTF_Num 4 3"/>
    <w:rsid w:val="00AD7303"/>
    <w:rPr>
      <w:rFonts w:ascii="Times New Roman" w:eastAsia="Times New Roman" w:hAnsi="Times New Roman" w:cs="Times New Roman"/>
      <w:color w:val="auto"/>
      <w:sz w:val="24"/>
      <w:szCs w:val="24"/>
      <w:lang w:val="ru-RU" w:eastAsia="x-none"/>
    </w:rPr>
  </w:style>
  <w:style w:type="character" w:customStyle="1" w:styleId="RTFNum44">
    <w:name w:val="RTF_Num 4 4"/>
    <w:rsid w:val="00AD7303"/>
    <w:rPr>
      <w:rFonts w:ascii="Times New Roman" w:eastAsia="Times New Roman" w:hAnsi="Times New Roman" w:cs="Times New Roman"/>
      <w:color w:val="auto"/>
      <w:sz w:val="24"/>
      <w:szCs w:val="24"/>
      <w:lang w:val="ru-RU" w:eastAsia="x-none"/>
    </w:rPr>
  </w:style>
  <w:style w:type="character" w:customStyle="1" w:styleId="RTFNum45">
    <w:name w:val="RTF_Num 4 5"/>
    <w:rsid w:val="00AD7303"/>
    <w:rPr>
      <w:rFonts w:ascii="Times New Roman" w:eastAsia="Times New Roman" w:hAnsi="Times New Roman" w:cs="Times New Roman"/>
      <w:color w:val="auto"/>
      <w:sz w:val="24"/>
      <w:szCs w:val="24"/>
      <w:lang w:val="ru-RU" w:eastAsia="x-none"/>
    </w:rPr>
  </w:style>
  <w:style w:type="character" w:customStyle="1" w:styleId="RTFNum46">
    <w:name w:val="RTF_Num 4 6"/>
    <w:rsid w:val="00AD7303"/>
    <w:rPr>
      <w:rFonts w:ascii="Times New Roman" w:eastAsia="Times New Roman" w:hAnsi="Times New Roman" w:cs="Times New Roman"/>
      <w:color w:val="auto"/>
      <w:sz w:val="24"/>
      <w:szCs w:val="24"/>
      <w:lang w:val="ru-RU" w:eastAsia="x-none"/>
    </w:rPr>
  </w:style>
  <w:style w:type="character" w:customStyle="1" w:styleId="RTFNum47">
    <w:name w:val="RTF_Num 4 7"/>
    <w:rsid w:val="00AD7303"/>
    <w:rPr>
      <w:rFonts w:ascii="Times New Roman" w:eastAsia="Times New Roman" w:hAnsi="Times New Roman" w:cs="Times New Roman"/>
      <w:color w:val="auto"/>
      <w:sz w:val="24"/>
      <w:szCs w:val="24"/>
      <w:lang w:val="ru-RU" w:eastAsia="x-none"/>
    </w:rPr>
  </w:style>
  <w:style w:type="character" w:customStyle="1" w:styleId="RTFNum48">
    <w:name w:val="RTF_Num 4 8"/>
    <w:rsid w:val="00AD7303"/>
    <w:rPr>
      <w:rFonts w:ascii="Times New Roman" w:eastAsia="Times New Roman" w:hAnsi="Times New Roman" w:cs="Times New Roman"/>
      <w:color w:val="auto"/>
      <w:sz w:val="24"/>
      <w:szCs w:val="24"/>
      <w:lang w:val="ru-RU" w:eastAsia="x-none"/>
    </w:rPr>
  </w:style>
  <w:style w:type="character" w:customStyle="1" w:styleId="RTFNum49">
    <w:name w:val="RTF_Num 4 9"/>
    <w:rsid w:val="00AD7303"/>
    <w:rPr>
      <w:rFonts w:ascii="Times New Roman" w:eastAsia="Times New Roman" w:hAnsi="Times New Roman" w:cs="Times New Roman"/>
      <w:color w:val="auto"/>
      <w:sz w:val="24"/>
      <w:szCs w:val="24"/>
      <w:lang w:val="ru-RU" w:eastAsia="x-none"/>
    </w:rPr>
  </w:style>
  <w:style w:type="character" w:customStyle="1" w:styleId="RTFNum51">
    <w:name w:val="RTF_Num 5 1"/>
    <w:rsid w:val="00AD7303"/>
    <w:rPr>
      <w:color w:val="auto"/>
      <w:sz w:val="24"/>
      <w:szCs w:val="24"/>
      <w:lang w:val="ru-RU" w:eastAsia="x-none"/>
    </w:rPr>
  </w:style>
  <w:style w:type="character" w:customStyle="1" w:styleId="RTFNum52">
    <w:name w:val="RTF_Num 5 2"/>
    <w:rsid w:val="00AD7303"/>
    <w:rPr>
      <w:rFonts w:ascii="Courier New" w:eastAsia="Times New Roman" w:hAnsi="Courier New" w:cs="Courier New"/>
      <w:color w:val="auto"/>
      <w:sz w:val="24"/>
      <w:szCs w:val="24"/>
      <w:lang w:val="ru-RU" w:eastAsia="x-none"/>
    </w:rPr>
  </w:style>
  <w:style w:type="character" w:customStyle="1" w:styleId="RTFNum53">
    <w:name w:val="RTF_Num 5 3"/>
    <w:rsid w:val="00AD7303"/>
    <w:rPr>
      <w:rFonts w:ascii="Wingdings" w:eastAsia="Times New Roman" w:hAnsi="Wingdings" w:cs="Wingdings"/>
      <w:color w:val="auto"/>
      <w:sz w:val="24"/>
      <w:szCs w:val="24"/>
      <w:lang w:val="ru-RU" w:eastAsia="x-none"/>
    </w:rPr>
  </w:style>
  <w:style w:type="character" w:customStyle="1" w:styleId="RTFNum54">
    <w:name w:val="RTF_Num 5 4"/>
    <w:rsid w:val="00AD7303"/>
    <w:rPr>
      <w:rFonts w:ascii="Symbol" w:eastAsia="Times New Roman" w:hAnsi="Symbol" w:cs="Symbol"/>
      <w:color w:val="auto"/>
      <w:sz w:val="24"/>
      <w:szCs w:val="24"/>
      <w:lang w:val="ru-RU" w:eastAsia="x-none"/>
    </w:rPr>
  </w:style>
  <w:style w:type="character" w:customStyle="1" w:styleId="RTFNum55">
    <w:name w:val="RTF_Num 5 5"/>
    <w:rsid w:val="00AD7303"/>
    <w:rPr>
      <w:rFonts w:ascii="Courier New" w:eastAsia="Times New Roman" w:hAnsi="Courier New" w:cs="Courier New"/>
      <w:color w:val="auto"/>
      <w:sz w:val="24"/>
      <w:szCs w:val="24"/>
      <w:lang w:val="ru-RU" w:eastAsia="x-none"/>
    </w:rPr>
  </w:style>
  <w:style w:type="character" w:customStyle="1" w:styleId="RTFNum56">
    <w:name w:val="RTF_Num 5 6"/>
    <w:rsid w:val="00AD7303"/>
    <w:rPr>
      <w:rFonts w:ascii="Wingdings" w:eastAsia="Times New Roman" w:hAnsi="Wingdings" w:cs="Wingdings"/>
      <w:color w:val="auto"/>
      <w:sz w:val="24"/>
      <w:szCs w:val="24"/>
      <w:lang w:val="ru-RU" w:eastAsia="x-none"/>
    </w:rPr>
  </w:style>
  <w:style w:type="character" w:customStyle="1" w:styleId="RTFNum57">
    <w:name w:val="RTF_Num 5 7"/>
    <w:rsid w:val="00AD7303"/>
    <w:rPr>
      <w:rFonts w:ascii="Symbol" w:eastAsia="Times New Roman" w:hAnsi="Symbol" w:cs="Symbol"/>
      <w:color w:val="auto"/>
      <w:sz w:val="24"/>
      <w:szCs w:val="24"/>
      <w:lang w:val="ru-RU" w:eastAsia="x-none"/>
    </w:rPr>
  </w:style>
  <w:style w:type="character" w:customStyle="1" w:styleId="RTFNum58">
    <w:name w:val="RTF_Num 5 8"/>
    <w:rsid w:val="00AD7303"/>
    <w:rPr>
      <w:rFonts w:ascii="Courier New" w:eastAsia="Times New Roman" w:hAnsi="Courier New" w:cs="Courier New"/>
      <w:color w:val="auto"/>
      <w:sz w:val="24"/>
      <w:szCs w:val="24"/>
      <w:lang w:val="ru-RU" w:eastAsia="x-none"/>
    </w:rPr>
  </w:style>
  <w:style w:type="character" w:customStyle="1" w:styleId="RTFNum59">
    <w:name w:val="RTF_Num 5 9"/>
    <w:rsid w:val="00AD7303"/>
    <w:rPr>
      <w:rFonts w:ascii="Wingdings" w:eastAsia="Times New Roman" w:hAnsi="Wingdings" w:cs="Wingdings"/>
      <w:color w:val="auto"/>
      <w:sz w:val="24"/>
      <w:szCs w:val="24"/>
      <w:lang w:val="ru-RU" w:eastAsia="x-none"/>
    </w:rPr>
  </w:style>
  <w:style w:type="character" w:customStyle="1" w:styleId="RTFNum61">
    <w:name w:val="RTF_Num 6 1"/>
    <w:rsid w:val="00AD7303"/>
    <w:rPr>
      <w:rFonts w:ascii="Times New Roman" w:eastAsia="Times New Roman" w:hAnsi="Times New Roman" w:cs="Times New Roman"/>
      <w:color w:val="auto"/>
      <w:sz w:val="24"/>
      <w:szCs w:val="24"/>
      <w:lang w:val="ru-RU" w:eastAsia="x-none"/>
    </w:rPr>
  </w:style>
  <w:style w:type="character" w:customStyle="1" w:styleId="RTFNum62">
    <w:name w:val="RTF_Num 6 2"/>
    <w:rsid w:val="00AD7303"/>
    <w:rPr>
      <w:rFonts w:ascii="Times New Roman" w:eastAsia="Times New Roman" w:hAnsi="Times New Roman" w:cs="Times New Roman"/>
      <w:color w:val="auto"/>
      <w:sz w:val="24"/>
      <w:szCs w:val="24"/>
      <w:lang w:val="ru-RU" w:eastAsia="x-none"/>
    </w:rPr>
  </w:style>
  <w:style w:type="character" w:customStyle="1" w:styleId="RTFNum63">
    <w:name w:val="RTF_Num 6 3"/>
    <w:rsid w:val="00AD7303"/>
    <w:rPr>
      <w:rFonts w:ascii="Times New Roman" w:eastAsia="Times New Roman" w:hAnsi="Times New Roman" w:cs="Times New Roman"/>
      <w:color w:val="auto"/>
      <w:sz w:val="24"/>
      <w:szCs w:val="24"/>
      <w:lang w:val="ru-RU" w:eastAsia="x-none"/>
    </w:rPr>
  </w:style>
  <w:style w:type="character" w:customStyle="1" w:styleId="RTFNum64">
    <w:name w:val="RTF_Num 6 4"/>
    <w:rsid w:val="00AD7303"/>
    <w:rPr>
      <w:rFonts w:ascii="Times New Roman" w:eastAsia="Times New Roman" w:hAnsi="Times New Roman" w:cs="Times New Roman"/>
      <w:color w:val="auto"/>
      <w:sz w:val="24"/>
      <w:szCs w:val="24"/>
      <w:lang w:val="ru-RU" w:eastAsia="x-none"/>
    </w:rPr>
  </w:style>
  <w:style w:type="character" w:customStyle="1" w:styleId="RTFNum65">
    <w:name w:val="RTF_Num 6 5"/>
    <w:rsid w:val="00AD7303"/>
    <w:rPr>
      <w:rFonts w:ascii="Times New Roman" w:eastAsia="Times New Roman" w:hAnsi="Times New Roman" w:cs="Times New Roman"/>
      <w:color w:val="auto"/>
      <w:sz w:val="24"/>
      <w:szCs w:val="24"/>
      <w:lang w:val="ru-RU" w:eastAsia="x-none"/>
    </w:rPr>
  </w:style>
  <w:style w:type="character" w:customStyle="1" w:styleId="RTFNum66">
    <w:name w:val="RTF_Num 6 6"/>
    <w:rsid w:val="00AD7303"/>
    <w:rPr>
      <w:rFonts w:ascii="Times New Roman" w:eastAsia="Times New Roman" w:hAnsi="Times New Roman" w:cs="Times New Roman"/>
      <w:color w:val="auto"/>
      <w:sz w:val="24"/>
      <w:szCs w:val="24"/>
      <w:lang w:val="ru-RU" w:eastAsia="x-none"/>
    </w:rPr>
  </w:style>
  <w:style w:type="character" w:customStyle="1" w:styleId="RTFNum67">
    <w:name w:val="RTF_Num 6 7"/>
    <w:rsid w:val="00AD7303"/>
    <w:rPr>
      <w:rFonts w:ascii="Times New Roman" w:eastAsia="Times New Roman" w:hAnsi="Times New Roman" w:cs="Times New Roman"/>
      <w:color w:val="auto"/>
      <w:sz w:val="24"/>
      <w:szCs w:val="24"/>
      <w:lang w:val="ru-RU" w:eastAsia="x-none"/>
    </w:rPr>
  </w:style>
  <w:style w:type="character" w:customStyle="1" w:styleId="RTFNum68">
    <w:name w:val="RTF_Num 6 8"/>
    <w:rsid w:val="00AD7303"/>
    <w:rPr>
      <w:rFonts w:ascii="Times New Roman" w:eastAsia="Times New Roman" w:hAnsi="Times New Roman" w:cs="Times New Roman"/>
      <w:color w:val="auto"/>
      <w:sz w:val="24"/>
      <w:szCs w:val="24"/>
      <w:lang w:val="ru-RU" w:eastAsia="x-none"/>
    </w:rPr>
  </w:style>
  <w:style w:type="character" w:customStyle="1" w:styleId="RTFNum69">
    <w:name w:val="RTF_Num 6 9"/>
    <w:rsid w:val="00AD7303"/>
    <w:rPr>
      <w:rFonts w:ascii="Times New Roman" w:eastAsia="Times New Roman" w:hAnsi="Times New Roman" w:cs="Times New Roman"/>
      <w:color w:val="auto"/>
      <w:sz w:val="24"/>
      <w:szCs w:val="24"/>
      <w:lang w:val="ru-RU" w:eastAsia="x-none"/>
    </w:rPr>
  </w:style>
  <w:style w:type="character" w:customStyle="1" w:styleId="RTFNum71">
    <w:name w:val="RTF_Num 7 1"/>
    <w:rsid w:val="00AD7303"/>
    <w:rPr>
      <w:rFonts w:ascii="Times New Roman" w:eastAsia="Times New Roman" w:hAnsi="Times New Roman" w:cs="Times New Roman"/>
      <w:color w:val="auto"/>
      <w:sz w:val="24"/>
      <w:szCs w:val="24"/>
      <w:lang w:val="ru-RU" w:eastAsia="x-none"/>
    </w:rPr>
  </w:style>
  <w:style w:type="character" w:customStyle="1" w:styleId="RTFNum72">
    <w:name w:val="RTF_Num 7 2"/>
    <w:rsid w:val="00AD7303"/>
    <w:rPr>
      <w:rFonts w:ascii="Times New Roman" w:eastAsia="Times New Roman" w:hAnsi="Times New Roman" w:cs="Times New Roman"/>
      <w:color w:val="auto"/>
      <w:sz w:val="24"/>
      <w:szCs w:val="24"/>
      <w:lang w:val="ru-RU" w:eastAsia="x-none"/>
    </w:rPr>
  </w:style>
  <w:style w:type="character" w:customStyle="1" w:styleId="RTFNum73">
    <w:name w:val="RTF_Num 7 3"/>
    <w:rsid w:val="00AD7303"/>
    <w:rPr>
      <w:rFonts w:ascii="Times New Roman" w:eastAsia="Times New Roman" w:hAnsi="Times New Roman" w:cs="Times New Roman"/>
      <w:color w:val="auto"/>
      <w:sz w:val="24"/>
      <w:szCs w:val="24"/>
      <w:lang w:val="ru-RU" w:eastAsia="x-none"/>
    </w:rPr>
  </w:style>
  <w:style w:type="character" w:customStyle="1" w:styleId="RTFNum74">
    <w:name w:val="RTF_Num 7 4"/>
    <w:rsid w:val="00AD7303"/>
    <w:rPr>
      <w:rFonts w:ascii="Times New Roman" w:eastAsia="Times New Roman" w:hAnsi="Times New Roman" w:cs="Times New Roman"/>
      <w:color w:val="auto"/>
      <w:sz w:val="24"/>
      <w:szCs w:val="24"/>
      <w:lang w:val="ru-RU" w:eastAsia="x-none"/>
    </w:rPr>
  </w:style>
  <w:style w:type="character" w:customStyle="1" w:styleId="RTFNum75">
    <w:name w:val="RTF_Num 7 5"/>
    <w:rsid w:val="00AD7303"/>
    <w:rPr>
      <w:rFonts w:ascii="Times New Roman" w:eastAsia="Times New Roman" w:hAnsi="Times New Roman" w:cs="Times New Roman"/>
      <w:color w:val="auto"/>
      <w:sz w:val="24"/>
      <w:szCs w:val="24"/>
      <w:lang w:val="ru-RU" w:eastAsia="x-none"/>
    </w:rPr>
  </w:style>
  <w:style w:type="character" w:customStyle="1" w:styleId="RTFNum76">
    <w:name w:val="RTF_Num 7 6"/>
    <w:rsid w:val="00AD7303"/>
    <w:rPr>
      <w:rFonts w:ascii="Times New Roman" w:eastAsia="Times New Roman" w:hAnsi="Times New Roman" w:cs="Times New Roman"/>
      <w:color w:val="auto"/>
      <w:sz w:val="24"/>
      <w:szCs w:val="24"/>
      <w:lang w:val="ru-RU" w:eastAsia="x-none"/>
    </w:rPr>
  </w:style>
  <w:style w:type="character" w:customStyle="1" w:styleId="RTFNum77">
    <w:name w:val="RTF_Num 7 7"/>
    <w:rsid w:val="00AD7303"/>
    <w:rPr>
      <w:rFonts w:ascii="Times New Roman" w:eastAsia="Times New Roman" w:hAnsi="Times New Roman" w:cs="Times New Roman"/>
      <w:color w:val="auto"/>
      <w:sz w:val="24"/>
      <w:szCs w:val="24"/>
      <w:lang w:val="ru-RU" w:eastAsia="x-none"/>
    </w:rPr>
  </w:style>
  <w:style w:type="character" w:customStyle="1" w:styleId="RTFNum78">
    <w:name w:val="RTF_Num 7 8"/>
    <w:rsid w:val="00AD7303"/>
    <w:rPr>
      <w:rFonts w:ascii="Times New Roman" w:eastAsia="Times New Roman" w:hAnsi="Times New Roman" w:cs="Times New Roman"/>
      <w:color w:val="auto"/>
      <w:sz w:val="24"/>
      <w:szCs w:val="24"/>
      <w:lang w:val="ru-RU" w:eastAsia="x-none"/>
    </w:rPr>
  </w:style>
  <w:style w:type="character" w:customStyle="1" w:styleId="RTFNum79">
    <w:name w:val="RTF_Num 7 9"/>
    <w:rsid w:val="00AD7303"/>
    <w:rPr>
      <w:rFonts w:ascii="Times New Roman" w:eastAsia="Times New Roman" w:hAnsi="Times New Roman" w:cs="Times New Roman"/>
      <w:color w:val="auto"/>
      <w:sz w:val="24"/>
      <w:szCs w:val="24"/>
      <w:lang w:val="ru-RU" w:eastAsia="x-none"/>
    </w:rPr>
  </w:style>
  <w:style w:type="character" w:customStyle="1" w:styleId="RTFNum81">
    <w:name w:val="RTF_Num 8 1"/>
    <w:rsid w:val="00AD7303"/>
    <w:rPr>
      <w:rFonts w:ascii="Times New Roman" w:eastAsia="Times New Roman" w:hAnsi="Times New Roman" w:cs="Times New Roman"/>
      <w:color w:val="auto"/>
      <w:sz w:val="24"/>
      <w:szCs w:val="24"/>
      <w:lang w:val="ru-RU" w:eastAsia="x-none"/>
    </w:rPr>
  </w:style>
  <w:style w:type="character" w:customStyle="1" w:styleId="RTFNum82">
    <w:name w:val="RTF_Num 8 2"/>
    <w:rsid w:val="00AD7303"/>
    <w:rPr>
      <w:rFonts w:ascii="Times New Roman" w:eastAsia="Times New Roman" w:hAnsi="Times New Roman" w:cs="Times New Roman"/>
      <w:color w:val="auto"/>
      <w:sz w:val="24"/>
      <w:szCs w:val="24"/>
      <w:lang w:val="ru-RU" w:eastAsia="x-none"/>
    </w:rPr>
  </w:style>
  <w:style w:type="character" w:customStyle="1" w:styleId="RTFNum83">
    <w:name w:val="RTF_Num 8 3"/>
    <w:rsid w:val="00AD7303"/>
    <w:rPr>
      <w:rFonts w:ascii="Times New Roman" w:eastAsia="Times New Roman" w:hAnsi="Times New Roman" w:cs="Times New Roman"/>
      <w:color w:val="auto"/>
      <w:sz w:val="24"/>
      <w:szCs w:val="24"/>
      <w:lang w:val="ru-RU" w:eastAsia="x-none"/>
    </w:rPr>
  </w:style>
  <w:style w:type="character" w:customStyle="1" w:styleId="RTFNum84">
    <w:name w:val="RTF_Num 8 4"/>
    <w:rsid w:val="00AD7303"/>
    <w:rPr>
      <w:rFonts w:ascii="Times New Roman" w:eastAsia="Times New Roman" w:hAnsi="Times New Roman" w:cs="Times New Roman"/>
      <w:color w:val="auto"/>
      <w:sz w:val="24"/>
      <w:szCs w:val="24"/>
      <w:lang w:val="ru-RU" w:eastAsia="x-none"/>
    </w:rPr>
  </w:style>
  <w:style w:type="character" w:customStyle="1" w:styleId="RTFNum85">
    <w:name w:val="RTF_Num 8 5"/>
    <w:rsid w:val="00AD7303"/>
    <w:rPr>
      <w:rFonts w:ascii="Times New Roman" w:eastAsia="Times New Roman" w:hAnsi="Times New Roman" w:cs="Times New Roman"/>
      <w:color w:val="auto"/>
      <w:sz w:val="24"/>
      <w:szCs w:val="24"/>
      <w:lang w:val="ru-RU" w:eastAsia="x-none"/>
    </w:rPr>
  </w:style>
  <w:style w:type="character" w:customStyle="1" w:styleId="RTFNum86">
    <w:name w:val="RTF_Num 8 6"/>
    <w:rsid w:val="00AD7303"/>
    <w:rPr>
      <w:rFonts w:ascii="Times New Roman" w:eastAsia="Times New Roman" w:hAnsi="Times New Roman" w:cs="Times New Roman"/>
      <w:color w:val="auto"/>
      <w:sz w:val="24"/>
      <w:szCs w:val="24"/>
      <w:lang w:val="ru-RU" w:eastAsia="x-none"/>
    </w:rPr>
  </w:style>
  <w:style w:type="character" w:customStyle="1" w:styleId="RTFNum87">
    <w:name w:val="RTF_Num 8 7"/>
    <w:rsid w:val="00AD7303"/>
    <w:rPr>
      <w:rFonts w:ascii="Times New Roman" w:eastAsia="Times New Roman" w:hAnsi="Times New Roman" w:cs="Times New Roman"/>
      <w:color w:val="auto"/>
      <w:sz w:val="24"/>
      <w:szCs w:val="24"/>
      <w:lang w:val="ru-RU" w:eastAsia="x-none"/>
    </w:rPr>
  </w:style>
  <w:style w:type="character" w:customStyle="1" w:styleId="RTFNum88">
    <w:name w:val="RTF_Num 8 8"/>
    <w:rsid w:val="00AD7303"/>
    <w:rPr>
      <w:rFonts w:ascii="Times New Roman" w:eastAsia="Times New Roman" w:hAnsi="Times New Roman" w:cs="Times New Roman"/>
      <w:color w:val="auto"/>
      <w:sz w:val="24"/>
      <w:szCs w:val="24"/>
      <w:lang w:val="ru-RU" w:eastAsia="x-none"/>
    </w:rPr>
  </w:style>
  <w:style w:type="character" w:customStyle="1" w:styleId="RTFNum89">
    <w:name w:val="RTF_Num 8 9"/>
    <w:rsid w:val="00AD7303"/>
    <w:rPr>
      <w:rFonts w:ascii="Times New Roman" w:eastAsia="Times New Roman" w:hAnsi="Times New Roman" w:cs="Times New Roman"/>
      <w:color w:val="auto"/>
      <w:sz w:val="24"/>
      <w:szCs w:val="24"/>
      <w:lang w:val="ru-RU" w:eastAsia="x-none"/>
    </w:rPr>
  </w:style>
  <w:style w:type="character" w:customStyle="1" w:styleId="RTFNum91">
    <w:name w:val="RTF_Num 9 1"/>
    <w:rsid w:val="00AD7303"/>
    <w:rPr>
      <w:rFonts w:ascii="Times New Roman" w:eastAsia="Times New Roman" w:hAnsi="Times New Roman" w:cs="Times New Roman"/>
      <w:color w:val="auto"/>
      <w:sz w:val="24"/>
      <w:szCs w:val="24"/>
      <w:lang w:val="ru-RU" w:eastAsia="x-none"/>
    </w:rPr>
  </w:style>
  <w:style w:type="character" w:customStyle="1" w:styleId="RTFNum92">
    <w:name w:val="RTF_Num 9 2"/>
    <w:rsid w:val="00AD7303"/>
    <w:rPr>
      <w:rFonts w:ascii="Times New Roman" w:eastAsia="Times New Roman" w:hAnsi="Times New Roman" w:cs="Times New Roman"/>
      <w:color w:val="auto"/>
      <w:sz w:val="24"/>
      <w:szCs w:val="24"/>
      <w:lang w:val="ru-RU" w:eastAsia="x-none"/>
    </w:rPr>
  </w:style>
  <w:style w:type="character" w:customStyle="1" w:styleId="RTFNum93">
    <w:name w:val="RTF_Num 9 3"/>
    <w:rsid w:val="00AD7303"/>
    <w:rPr>
      <w:rFonts w:ascii="Times New Roman" w:eastAsia="Times New Roman" w:hAnsi="Times New Roman" w:cs="Times New Roman"/>
      <w:color w:val="auto"/>
      <w:sz w:val="24"/>
      <w:szCs w:val="24"/>
      <w:lang w:val="ru-RU" w:eastAsia="x-none"/>
    </w:rPr>
  </w:style>
  <w:style w:type="character" w:customStyle="1" w:styleId="RTFNum94">
    <w:name w:val="RTF_Num 9 4"/>
    <w:rsid w:val="00AD7303"/>
    <w:rPr>
      <w:rFonts w:ascii="Times New Roman" w:eastAsia="Times New Roman" w:hAnsi="Times New Roman" w:cs="Times New Roman"/>
      <w:color w:val="auto"/>
      <w:sz w:val="24"/>
      <w:szCs w:val="24"/>
      <w:lang w:val="ru-RU" w:eastAsia="x-none"/>
    </w:rPr>
  </w:style>
  <w:style w:type="character" w:customStyle="1" w:styleId="RTFNum95">
    <w:name w:val="RTF_Num 9 5"/>
    <w:rsid w:val="00AD7303"/>
    <w:rPr>
      <w:rFonts w:ascii="Times New Roman" w:eastAsia="Times New Roman" w:hAnsi="Times New Roman" w:cs="Times New Roman"/>
      <w:color w:val="auto"/>
      <w:sz w:val="24"/>
      <w:szCs w:val="24"/>
      <w:lang w:val="ru-RU" w:eastAsia="x-none"/>
    </w:rPr>
  </w:style>
  <w:style w:type="character" w:customStyle="1" w:styleId="RTFNum96">
    <w:name w:val="RTF_Num 9 6"/>
    <w:rsid w:val="00AD7303"/>
    <w:rPr>
      <w:rFonts w:ascii="Times New Roman" w:eastAsia="Times New Roman" w:hAnsi="Times New Roman" w:cs="Times New Roman"/>
      <w:color w:val="auto"/>
      <w:sz w:val="24"/>
      <w:szCs w:val="24"/>
      <w:lang w:val="ru-RU" w:eastAsia="x-none"/>
    </w:rPr>
  </w:style>
  <w:style w:type="character" w:customStyle="1" w:styleId="RTFNum97">
    <w:name w:val="RTF_Num 9 7"/>
    <w:rsid w:val="00AD7303"/>
    <w:rPr>
      <w:rFonts w:ascii="Times New Roman" w:eastAsia="Times New Roman" w:hAnsi="Times New Roman" w:cs="Times New Roman"/>
      <w:color w:val="auto"/>
      <w:sz w:val="24"/>
      <w:szCs w:val="24"/>
      <w:lang w:val="ru-RU" w:eastAsia="x-none"/>
    </w:rPr>
  </w:style>
  <w:style w:type="character" w:customStyle="1" w:styleId="RTFNum98">
    <w:name w:val="RTF_Num 9 8"/>
    <w:rsid w:val="00AD7303"/>
    <w:rPr>
      <w:rFonts w:ascii="Times New Roman" w:eastAsia="Times New Roman" w:hAnsi="Times New Roman" w:cs="Times New Roman"/>
      <w:color w:val="auto"/>
      <w:sz w:val="24"/>
      <w:szCs w:val="24"/>
      <w:lang w:val="ru-RU" w:eastAsia="x-none"/>
    </w:rPr>
  </w:style>
  <w:style w:type="character" w:customStyle="1" w:styleId="RTFNum99">
    <w:name w:val="RTF_Num 9 9"/>
    <w:rsid w:val="00AD7303"/>
    <w:rPr>
      <w:rFonts w:ascii="Times New Roman" w:eastAsia="Times New Roman" w:hAnsi="Times New Roman" w:cs="Times New Roman"/>
      <w:color w:val="auto"/>
      <w:sz w:val="24"/>
      <w:szCs w:val="24"/>
      <w:lang w:val="ru-RU" w:eastAsia="x-none"/>
    </w:rPr>
  </w:style>
  <w:style w:type="character" w:customStyle="1" w:styleId="RTFNum101">
    <w:name w:val="RTF_Num 10 1"/>
    <w:rsid w:val="00AD7303"/>
    <w:rPr>
      <w:rFonts w:ascii="Times New Roman" w:eastAsia="Times New Roman" w:hAnsi="Times New Roman" w:cs="Times New Roman"/>
      <w:color w:val="auto"/>
      <w:sz w:val="24"/>
      <w:szCs w:val="24"/>
      <w:lang w:val="ru-RU" w:eastAsia="x-none"/>
    </w:rPr>
  </w:style>
  <w:style w:type="character" w:customStyle="1" w:styleId="RTFNum102">
    <w:name w:val="RTF_Num 10 2"/>
    <w:rsid w:val="00AD7303"/>
    <w:rPr>
      <w:rFonts w:ascii="Times New Roman" w:eastAsia="Times New Roman" w:hAnsi="Times New Roman" w:cs="Times New Roman"/>
      <w:color w:val="auto"/>
      <w:sz w:val="24"/>
      <w:szCs w:val="24"/>
      <w:lang w:val="ru-RU" w:eastAsia="x-none"/>
    </w:rPr>
  </w:style>
  <w:style w:type="character" w:customStyle="1" w:styleId="RTFNum103">
    <w:name w:val="RTF_Num 10 3"/>
    <w:rsid w:val="00AD7303"/>
    <w:rPr>
      <w:rFonts w:ascii="Times New Roman" w:eastAsia="Times New Roman" w:hAnsi="Times New Roman" w:cs="Times New Roman"/>
      <w:color w:val="auto"/>
      <w:sz w:val="24"/>
      <w:szCs w:val="24"/>
      <w:lang w:val="ru-RU" w:eastAsia="x-none"/>
    </w:rPr>
  </w:style>
  <w:style w:type="character" w:customStyle="1" w:styleId="RTFNum104">
    <w:name w:val="RTF_Num 10 4"/>
    <w:rsid w:val="00AD7303"/>
    <w:rPr>
      <w:rFonts w:ascii="Times New Roman" w:eastAsia="Times New Roman" w:hAnsi="Times New Roman" w:cs="Times New Roman"/>
      <w:color w:val="auto"/>
      <w:sz w:val="24"/>
      <w:szCs w:val="24"/>
      <w:lang w:val="ru-RU" w:eastAsia="x-none"/>
    </w:rPr>
  </w:style>
  <w:style w:type="character" w:customStyle="1" w:styleId="RTFNum105">
    <w:name w:val="RTF_Num 10 5"/>
    <w:rsid w:val="00AD7303"/>
    <w:rPr>
      <w:rFonts w:ascii="Times New Roman" w:eastAsia="Times New Roman" w:hAnsi="Times New Roman" w:cs="Times New Roman"/>
      <w:color w:val="auto"/>
      <w:sz w:val="24"/>
      <w:szCs w:val="24"/>
      <w:lang w:val="ru-RU" w:eastAsia="x-none"/>
    </w:rPr>
  </w:style>
  <w:style w:type="character" w:customStyle="1" w:styleId="RTFNum106">
    <w:name w:val="RTF_Num 10 6"/>
    <w:rsid w:val="00AD7303"/>
    <w:rPr>
      <w:rFonts w:ascii="Times New Roman" w:eastAsia="Times New Roman" w:hAnsi="Times New Roman" w:cs="Times New Roman"/>
      <w:color w:val="auto"/>
      <w:sz w:val="24"/>
      <w:szCs w:val="24"/>
      <w:lang w:val="ru-RU" w:eastAsia="x-none"/>
    </w:rPr>
  </w:style>
  <w:style w:type="character" w:customStyle="1" w:styleId="RTFNum107">
    <w:name w:val="RTF_Num 10 7"/>
    <w:rsid w:val="00AD7303"/>
    <w:rPr>
      <w:rFonts w:ascii="Times New Roman" w:eastAsia="Times New Roman" w:hAnsi="Times New Roman" w:cs="Times New Roman"/>
      <w:color w:val="auto"/>
      <w:sz w:val="24"/>
      <w:szCs w:val="24"/>
      <w:lang w:val="ru-RU" w:eastAsia="x-none"/>
    </w:rPr>
  </w:style>
  <w:style w:type="character" w:customStyle="1" w:styleId="RTFNum108">
    <w:name w:val="RTF_Num 10 8"/>
    <w:rsid w:val="00AD7303"/>
    <w:rPr>
      <w:rFonts w:ascii="Times New Roman" w:eastAsia="Times New Roman" w:hAnsi="Times New Roman" w:cs="Times New Roman"/>
      <w:color w:val="auto"/>
      <w:sz w:val="24"/>
      <w:szCs w:val="24"/>
      <w:lang w:val="ru-RU" w:eastAsia="x-none"/>
    </w:rPr>
  </w:style>
  <w:style w:type="character" w:customStyle="1" w:styleId="RTFNum109">
    <w:name w:val="RTF_Num 10 9"/>
    <w:rsid w:val="00AD7303"/>
    <w:rPr>
      <w:rFonts w:ascii="Times New Roman" w:eastAsia="Times New Roman" w:hAnsi="Times New Roman" w:cs="Times New Roman"/>
      <w:color w:val="auto"/>
      <w:sz w:val="24"/>
      <w:szCs w:val="24"/>
      <w:lang w:val="ru-RU" w:eastAsia="x-none"/>
    </w:rPr>
  </w:style>
  <w:style w:type="character" w:customStyle="1" w:styleId="RTFNum111">
    <w:name w:val="RTF_Num 11 1"/>
    <w:rsid w:val="00AD7303"/>
    <w:rPr>
      <w:rFonts w:eastAsia="Times New Roman"/>
      <w:color w:val="auto"/>
      <w:sz w:val="24"/>
      <w:szCs w:val="24"/>
      <w:lang w:val="ru-RU" w:eastAsia="x-none"/>
    </w:rPr>
  </w:style>
  <w:style w:type="character" w:customStyle="1" w:styleId="RTFNum112">
    <w:name w:val="RTF_Num 11 2"/>
    <w:rsid w:val="00AD7303"/>
    <w:rPr>
      <w:rFonts w:ascii="Courier New" w:eastAsia="Times New Roman" w:hAnsi="Courier New" w:cs="Courier New"/>
      <w:color w:val="auto"/>
      <w:sz w:val="24"/>
      <w:szCs w:val="24"/>
      <w:lang w:val="ru-RU" w:eastAsia="x-none"/>
    </w:rPr>
  </w:style>
  <w:style w:type="character" w:customStyle="1" w:styleId="RTFNum113">
    <w:name w:val="RTF_Num 11 3"/>
    <w:rsid w:val="00AD7303"/>
    <w:rPr>
      <w:rFonts w:ascii="Wingdings" w:eastAsia="Times New Roman" w:hAnsi="Wingdings" w:cs="Wingdings"/>
      <w:color w:val="auto"/>
      <w:sz w:val="24"/>
      <w:szCs w:val="24"/>
      <w:lang w:val="ru-RU" w:eastAsia="x-none"/>
    </w:rPr>
  </w:style>
  <w:style w:type="character" w:customStyle="1" w:styleId="RTFNum114">
    <w:name w:val="RTF_Num 11 4"/>
    <w:rsid w:val="00AD7303"/>
    <w:rPr>
      <w:rFonts w:ascii="Symbol" w:eastAsia="Times New Roman" w:hAnsi="Symbol" w:cs="Symbol"/>
      <w:color w:val="auto"/>
      <w:sz w:val="24"/>
      <w:szCs w:val="24"/>
      <w:lang w:val="ru-RU" w:eastAsia="x-none"/>
    </w:rPr>
  </w:style>
  <w:style w:type="character" w:customStyle="1" w:styleId="RTFNum115">
    <w:name w:val="RTF_Num 11 5"/>
    <w:rsid w:val="00AD7303"/>
    <w:rPr>
      <w:rFonts w:ascii="Courier New" w:eastAsia="Times New Roman" w:hAnsi="Courier New" w:cs="Courier New"/>
      <w:color w:val="auto"/>
      <w:sz w:val="24"/>
      <w:szCs w:val="24"/>
      <w:lang w:val="ru-RU" w:eastAsia="x-none"/>
    </w:rPr>
  </w:style>
  <w:style w:type="character" w:customStyle="1" w:styleId="RTFNum116">
    <w:name w:val="RTF_Num 11 6"/>
    <w:rsid w:val="00AD7303"/>
    <w:rPr>
      <w:rFonts w:ascii="Wingdings" w:eastAsia="Times New Roman" w:hAnsi="Wingdings" w:cs="Wingdings"/>
      <w:color w:val="auto"/>
      <w:sz w:val="24"/>
      <w:szCs w:val="24"/>
      <w:lang w:val="ru-RU" w:eastAsia="x-none"/>
    </w:rPr>
  </w:style>
  <w:style w:type="character" w:customStyle="1" w:styleId="RTFNum117">
    <w:name w:val="RTF_Num 11 7"/>
    <w:rsid w:val="00AD7303"/>
    <w:rPr>
      <w:rFonts w:ascii="Symbol" w:eastAsia="Times New Roman" w:hAnsi="Symbol" w:cs="Symbol"/>
      <w:color w:val="auto"/>
      <w:sz w:val="24"/>
      <w:szCs w:val="24"/>
      <w:lang w:val="ru-RU" w:eastAsia="x-none"/>
    </w:rPr>
  </w:style>
  <w:style w:type="character" w:customStyle="1" w:styleId="RTFNum118">
    <w:name w:val="RTF_Num 11 8"/>
    <w:rsid w:val="00AD7303"/>
    <w:rPr>
      <w:rFonts w:ascii="Courier New" w:eastAsia="Times New Roman" w:hAnsi="Courier New" w:cs="Courier New"/>
      <w:color w:val="auto"/>
      <w:sz w:val="24"/>
      <w:szCs w:val="24"/>
      <w:lang w:val="ru-RU" w:eastAsia="x-none"/>
    </w:rPr>
  </w:style>
  <w:style w:type="character" w:customStyle="1" w:styleId="RTFNum119">
    <w:name w:val="RTF_Num 11 9"/>
    <w:rsid w:val="00AD7303"/>
    <w:rPr>
      <w:rFonts w:ascii="Wingdings" w:eastAsia="Times New Roman" w:hAnsi="Wingdings" w:cs="Wingdings"/>
      <w:color w:val="auto"/>
      <w:sz w:val="24"/>
      <w:szCs w:val="24"/>
      <w:lang w:val="ru-RU" w:eastAsia="x-none"/>
    </w:rPr>
  </w:style>
  <w:style w:type="character" w:customStyle="1" w:styleId="RTFNum121">
    <w:name w:val="RTF_Num 12 1"/>
    <w:rsid w:val="00AD7303"/>
    <w:rPr>
      <w:rFonts w:ascii="Times New Roman" w:eastAsia="Times New Roman" w:hAnsi="Times New Roman" w:cs="Times New Roman"/>
      <w:color w:val="auto"/>
      <w:sz w:val="24"/>
      <w:szCs w:val="24"/>
      <w:lang w:val="ru-RU" w:eastAsia="x-none"/>
    </w:rPr>
  </w:style>
  <w:style w:type="character" w:customStyle="1" w:styleId="RTFNum122">
    <w:name w:val="RTF_Num 12 2"/>
    <w:rsid w:val="00AD7303"/>
    <w:rPr>
      <w:rFonts w:ascii="Times New Roman" w:eastAsia="Times New Roman" w:hAnsi="Times New Roman" w:cs="Times New Roman"/>
      <w:color w:val="auto"/>
      <w:sz w:val="24"/>
      <w:szCs w:val="24"/>
      <w:lang w:val="ru-RU" w:eastAsia="x-none"/>
    </w:rPr>
  </w:style>
  <w:style w:type="character" w:customStyle="1" w:styleId="RTFNum123">
    <w:name w:val="RTF_Num 12 3"/>
    <w:rsid w:val="00AD7303"/>
    <w:rPr>
      <w:rFonts w:ascii="Times New Roman" w:eastAsia="Times New Roman" w:hAnsi="Times New Roman" w:cs="Times New Roman"/>
      <w:color w:val="auto"/>
      <w:sz w:val="24"/>
      <w:szCs w:val="24"/>
      <w:lang w:val="ru-RU" w:eastAsia="x-none"/>
    </w:rPr>
  </w:style>
  <w:style w:type="character" w:customStyle="1" w:styleId="RTFNum124">
    <w:name w:val="RTF_Num 12 4"/>
    <w:rsid w:val="00AD7303"/>
    <w:rPr>
      <w:rFonts w:ascii="Times New Roman" w:eastAsia="Times New Roman" w:hAnsi="Times New Roman" w:cs="Times New Roman"/>
      <w:color w:val="auto"/>
      <w:sz w:val="24"/>
      <w:szCs w:val="24"/>
      <w:lang w:val="ru-RU" w:eastAsia="x-none"/>
    </w:rPr>
  </w:style>
  <w:style w:type="character" w:customStyle="1" w:styleId="RTFNum125">
    <w:name w:val="RTF_Num 12 5"/>
    <w:rsid w:val="00AD7303"/>
    <w:rPr>
      <w:rFonts w:ascii="Times New Roman" w:eastAsia="Times New Roman" w:hAnsi="Times New Roman" w:cs="Times New Roman"/>
      <w:color w:val="auto"/>
      <w:sz w:val="24"/>
      <w:szCs w:val="24"/>
      <w:lang w:val="ru-RU" w:eastAsia="x-none"/>
    </w:rPr>
  </w:style>
  <w:style w:type="character" w:customStyle="1" w:styleId="RTFNum126">
    <w:name w:val="RTF_Num 12 6"/>
    <w:rsid w:val="00AD7303"/>
    <w:rPr>
      <w:rFonts w:ascii="Times New Roman" w:eastAsia="Times New Roman" w:hAnsi="Times New Roman" w:cs="Times New Roman"/>
      <w:color w:val="auto"/>
      <w:sz w:val="24"/>
      <w:szCs w:val="24"/>
      <w:lang w:val="ru-RU" w:eastAsia="x-none"/>
    </w:rPr>
  </w:style>
  <w:style w:type="character" w:customStyle="1" w:styleId="RTFNum127">
    <w:name w:val="RTF_Num 12 7"/>
    <w:rsid w:val="00AD7303"/>
    <w:rPr>
      <w:rFonts w:ascii="Times New Roman" w:eastAsia="Times New Roman" w:hAnsi="Times New Roman" w:cs="Times New Roman"/>
      <w:color w:val="auto"/>
      <w:sz w:val="24"/>
      <w:szCs w:val="24"/>
      <w:lang w:val="ru-RU" w:eastAsia="x-none"/>
    </w:rPr>
  </w:style>
  <w:style w:type="character" w:customStyle="1" w:styleId="RTFNum128">
    <w:name w:val="RTF_Num 12 8"/>
    <w:rsid w:val="00AD7303"/>
    <w:rPr>
      <w:rFonts w:ascii="Times New Roman" w:eastAsia="Times New Roman" w:hAnsi="Times New Roman" w:cs="Times New Roman"/>
      <w:color w:val="auto"/>
      <w:sz w:val="24"/>
      <w:szCs w:val="24"/>
      <w:lang w:val="ru-RU" w:eastAsia="x-none"/>
    </w:rPr>
  </w:style>
  <w:style w:type="character" w:customStyle="1" w:styleId="RTFNum129">
    <w:name w:val="RTF_Num 12 9"/>
    <w:rsid w:val="00AD7303"/>
    <w:rPr>
      <w:rFonts w:ascii="Times New Roman" w:eastAsia="Times New Roman" w:hAnsi="Times New Roman" w:cs="Times New Roman"/>
      <w:color w:val="auto"/>
      <w:sz w:val="24"/>
      <w:szCs w:val="24"/>
      <w:lang w:val="ru-RU" w:eastAsia="x-none"/>
    </w:rPr>
  </w:style>
  <w:style w:type="character" w:customStyle="1" w:styleId="RTFNum131">
    <w:name w:val="RTF_Num 13 1"/>
    <w:rsid w:val="00AD7303"/>
    <w:rPr>
      <w:rFonts w:ascii="Times New Roman" w:eastAsia="Times New Roman" w:hAnsi="Times New Roman" w:cs="Times New Roman"/>
      <w:color w:val="auto"/>
      <w:sz w:val="24"/>
      <w:szCs w:val="24"/>
      <w:lang w:val="ru-RU" w:eastAsia="x-none"/>
    </w:rPr>
  </w:style>
  <w:style w:type="character" w:customStyle="1" w:styleId="RTFNum132">
    <w:name w:val="RTF_Num 13 2"/>
    <w:rsid w:val="00AD7303"/>
    <w:rPr>
      <w:rFonts w:ascii="Times New Roman" w:eastAsia="Times New Roman" w:hAnsi="Times New Roman" w:cs="Times New Roman"/>
      <w:color w:val="auto"/>
      <w:sz w:val="24"/>
      <w:szCs w:val="24"/>
      <w:lang w:val="ru-RU" w:eastAsia="x-none"/>
    </w:rPr>
  </w:style>
  <w:style w:type="character" w:customStyle="1" w:styleId="RTFNum133">
    <w:name w:val="RTF_Num 13 3"/>
    <w:rsid w:val="00AD7303"/>
    <w:rPr>
      <w:rFonts w:ascii="Times New Roman" w:eastAsia="Times New Roman" w:hAnsi="Times New Roman" w:cs="Times New Roman"/>
      <w:color w:val="auto"/>
      <w:sz w:val="24"/>
      <w:szCs w:val="24"/>
      <w:lang w:val="ru-RU" w:eastAsia="x-none"/>
    </w:rPr>
  </w:style>
  <w:style w:type="character" w:customStyle="1" w:styleId="RTFNum134">
    <w:name w:val="RTF_Num 13 4"/>
    <w:rsid w:val="00AD7303"/>
    <w:rPr>
      <w:rFonts w:ascii="Times New Roman" w:eastAsia="Times New Roman" w:hAnsi="Times New Roman" w:cs="Times New Roman"/>
      <w:color w:val="auto"/>
      <w:sz w:val="24"/>
      <w:szCs w:val="24"/>
      <w:lang w:val="ru-RU" w:eastAsia="x-none"/>
    </w:rPr>
  </w:style>
  <w:style w:type="character" w:customStyle="1" w:styleId="RTFNum135">
    <w:name w:val="RTF_Num 13 5"/>
    <w:rsid w:val="00AD7303"/>
    <w:rPr>
      <w:rFonts w:ascii="Times New Roman" w:eastAsia="Times New Roman" w:hAnsi="Times New Roman" w:cs="Times New Roman"/>
      <w:color w:val="auto"/>
      <w:sz w:val="24"/>
      <w:szCs w:val="24"/>
      <w:lang w:val="ru-RU" w:eastAsia="x-none"/>
    </w:rPr>
  </w:style>
  <w:style w:type="character" w:customStyle="1" w:styleId="RTFNum136">
    <w:name w:val="RTF_Num 13 6"/>
    <w:rsid w:val="00AD7303"/>
    <w:rPr>
      <w:rFonts w:ascii="Times New Roman" w:eastAsia="Times New Roman" w:hAnsi="Times New Roman" w:cs="Times New Roman"/>
      <w:color w:val="auto"/>
      <w:sz w:val="24"/>
      <w:szCs w:val="24"/>
      <w:lang w:val="ru-RU" w:eastAsia="x-none"/>
    </w:rPr>
  </w:style>
  <w:style w:type="character" w:customStyle="1" w:styleId="RTFNum137">
    <w:name w:val="RTF_Num 13 7"/>
    <w:rsid w:val="00AD7303"/>
    <w:rPr>
      <w:rFonts w:ascii="Times New Roman" w:eastAsia="Times New Roman" w:hAnsi="Times New Roman" w:cs="Times New Roman"/>
      <w:color w:val="auto"/>
      <w:sz w:val="24"/>
      <w:szCs w:val="24"/>
      <w:lang w:val="ru-RU" w:eastAsia="x-none"/>
    </w:rPr>
  </w:style>
  <w:style w:type="character" w:customStyle="1" w:styleId="RTFNum138">
    <w:name w:val="RTF_Num 13 8"/>
    <w:rsid w:val="00AD7303"/>
    <w:rPr>
      <w:rFonts w:ascii="Times New Roman" w:eastAsia="Times New Roman" w:hAnsi="Times New Roman" w:cs="Times New Roman"/>
      <w:color w:val="auto"/>
      <w:sz w:val="24"/>
      <w:szCs w:val="24"/>
      <w:lang w:val="ru-RU" w:eastAsia="x-none"/>
    </w:rPr>
  </w:style>
  <w:style w:type="character" w:customStyle="1" w:styleId="RTFNum139">
    <w:name w:val="RTF_Num 13 9"/>
    <w:rsid w:val="00AD7303"/>
    <w:rPr>
      <w:rFonts w:ascii="Times New Roman" w:eastAsia="Times New Roman" w:hAnsi="Times New Roman" w:cs="Times New Roman"/>
      <w:color w:val="auto"/>
      <w:sz w:val="24"/>
      <w:szCs w:val="24"/>
      <w:lang w:val="ru-RU" w:eastAsia="x-none"/>
    </w:rPr>
  </w:style>
  <w:style w:type="character" w:customStyle="1" w:styleId="RTFNum141">
    <w:name w:val="RTF_Num 14 1"/>
    <w:rsid w:val="00AD7303"/>
    <w:rPr>
      <w:rFonts w:ascii="Times New Roman" w:eastAsia="Times New Roman" w:hAnsi="Times New Roman" w:cs="Times New Roman"/>
      <w:color w:val="auto"/>
      <w:sz w:val="24"/>
      <w:szCs w:val="24"/>
      <w:lang w:val="ru-RU" w:eastAsia="x-none"/>
    </w:rPr>
  </w:style>
  <w:style w:type="character" w:customStyle="1" w:styleId="RTFNum142">
    <w:name w:val="RTF_Num 14 2"/>
    <w:rsid w:val="00AD7303"/>
    <w:rPr>
      <w:rFonts w:ascii="Times New Roman" w:eastAsia="Times New Roman" w:hAnsi="Times New Roman" w:cs="Times New Roman"/>
      <w:color w:val="auto"/>
      <w:sz w:val="24"/>
      <w:szCs w:val="24"/>
      <w:lang w:val="ru-RU" w:eastAsia="x-none"/>
    </w:rPr>
  </w:style>
  <w:style w:type="character" w:customStyle="1" w:styleId="RTFNum143">
    <w:name w:val="RTF_Num 14 3"/>
    <w:rsid w:val="00AD7303"/>
    <w:rPr>
      <w:rFonts w:ascii="Times New Roman" w:eastAsia="Times New Roman" w:hAnsi="Times New Roman" w:cs="Times New Roman"/>
      <w:color w:val="auto"/>
      <w:sz w:val="24"/>
      <w:szCs w:val="24"/>
      <w:lang w:val="ru-RU" w:eastAsia="x-none"/>
    </w:rPr>
  </w:style>
  <w:style w:type="character" w:customStyle="1" w:styleId="RTFNum144">
    <w:name w:val="RTF_Num 14 4"/>
    <w:rsid w:val="00AD7303"/>
    <w:rPr>
      <w:rFonts w:ascii="Times New Roman" w:eastAsia="Times New Roman" w:hAnsi="Times New Roman" w:cs="Times New Roman"/>
      <w:color w:val="auto"/>
      <w:sz w:val="24"/>
      <w:szCs w:val="24"/>
      <w:lang w:val="ru-RU" w:eastAsia="x-none"/>
    </w:rPr>
  </w:style>
  <w:style w:type="character" w:customStyle="1" w:styleId="RTFNum145">
    <w:name w:val="RTF_Num 14 5"/>
    <w:rsid w:val="00AD7303"/>
    <w:rPr>
      <w:rFonts w:ascii="Times New Roman" w:eastAsia="Times New Roman" w:hAnsi="Times New Roman" w:cs="Times New Roman"/>
      <w:color w:val="auto"/>
      <w:sz w:val="24"/>
      <w:szCs w:val="24"/>
      <w:lang w:val="ru-RU" w:eastAsia="x-none"/>
    </w:rPr>
  </w:style>
  <w:style w:type="character" w:customStyle="1" w:styleId="RTFNum146">
    <w:name w:val="RTF_Num 14 6"/>
    <w:rsid w:val="00AD7303"/>
    <w:rPr>
      <w:rFonts w:ascii="Times New Roman" w:eastAsia="Times New Roman" w:hAnsi="Times New Roman" w:cs="Times New Roman"/>
      <w:color w:val="auto"/>
      <w:sz w:val="24"/>
      <w:szCs w:val="24"/>
      <w:lang w:val="ru-RU" w:eastAsia="x-none"/>
    </w:rPr>
  </w:style>
  <w:style w:type="character" w:customStyle="1" w:styleId="RTFNum147">
    <w:name w:val="RTF_Num 14 7"/>
    <w:rsid w:val="00AD7303"/>
    <w:rPr>
      <w:rFonts w:ascii="Times New Roman" w:eastAsia="Times New Roman" w:hAnsi="Times New Roman" w:cs="Times New Roman"/>
      <w:color w:val="auto"/>
      <w:sz w:val="24"/>
      <w:szCs w:val="24"/>
      <w:lang w:val="ru-RU" w:eastAsia="x-none"/>
    </w:rPr>
  </w:style>
  <w:style w:type="character" w:customStyle="1" w:styleId="RTFNum148">
    <w:name w:val="RTF_Num 14 8"/>
    <w:rsid w:val="00AD7303"/>
    <w:rPr>
      <w:rFonts w:ascii="Times New Roman" w:eastAsia="Times New Roman" w:hAnsi="Times New Roman" w:cs="Times New Roman"/>
      <w:color w:val="auto"/>
      <w:sz w:val="24"/>
      <w:szCs w:val="24"/>
      <w:lang w:val="ru-RU" w:eastAsia="x-none"/>
    </w:rPr>
  </w:style>
  <w:style w:type="character" w:customStyle="1" w:styleId="RTFNum149">
    <w:name w:val="RTF_Num 14 9"/>
    <w:rsid w:val="00AD7303"/>
    <w:rPr>
      <w:rFonts w:ascii="Times New Roman" w:eastAsia="Times New Roman" w:hAnsi="Times New Roman" w:cs="Times New Roman"/>
      <w:color w:val="auto"/>
      <w:sz w:val="24"/>
      <w:szCs w:val="24"/>
      <w:lang w:val="ru-RU" w:eastAsia="x-none"/>
    </w:rPr>
  </w:style>
  <w:style w:type="character" w:customStyle="1" w:styleId="RTFNum151">
    <w:name w:val="RTF_Num 15 1"/>
    <w:rsid w:val="00AD7303"/>
    <w:rPr>
      <w:rFonts w:ascii="Times New Roman" w:eastAsia="Times New Roman" w:hAnsi="Times New Roman" w:cs="Times New Roman"/>
      <w:color w:val="auto"/>
      <w:sz w:val="24"/>
      <w:szCs w:val="24"/>
      <w:lang w:val="ru-RU" w:eastAsia="x-none"/>
    </w:rPr>
  </w:style>
  <w:style w:type="character" w:customStyle="1" w:styleId="RTFNum152">
    <w:name w:val="RTF_Num 15 2"/>
    <w:rsid w:val="00AD7303"/>
    <w:rPr>
      <w:rFonts w:ascii="Times New Roman" w:eastAsia="Times New Roman" w:hAnsi="Times New Roman" w:cs="Times New Roman"/>
      <w:color w:val="auto"/>
      <w:sz w:val="24"/>
      <w:szCs w:val="24"/>
      <w:lang w:val="ru-RU" w:eastAsia="x-none"/>
    </w:rPr>
  </w:style>
  <w:style w:type="character" w:customStyle="1" w:styleId="RTFNum153">
    <w:name w:val="RTF_Num 15 3"/>
    <w:rsid w:val="00AD7303"/>
    <w:rPr>
      <w:rFonts w:ascii="Times New Roman" w:eastAsia="Times New Roman" w:hAnsi="Times New Roman" w:cs="Times New Roman"/>
      <w:color w:val="auto"/>
      <w:sz w:val="24"/>
      <w:szCs w:val="24"/>
      <w:lang w:val="ru-RU" w:eastAsia="x-none"/>
    </w:rPr>
  </w:style>
  <w:style w:type="character" w:customStyle="1" w:styleId="RTFNum154">
    <w:name w:val="RTF_Num 15 4"/>
    <w:rsid w:val="00AD7303"/>
    <w:rPr>
      <w:rFonts w:ascii="Times New Roman" w:eastAsia="Times New Roman" w:hAnsi="Times New Roman" w:cs="Times New Roman"/>
      <w:color w:val="auto"/>
      <w:sz w:val="24"/>
      <w:szCs w:val="24"/>
      <w:lang w:val="ru-RU" w:eastAsia="x-none"/>
    </w:rPr>
  </w:style>
  <w:style w:type="character" w:customStyle="1" w:styleId="RTFNum155">
    <w:name w:val="RTF_Num 15 5"/>
    <w:rsid w:val="00AD7303"/>
    <w:rPr>
      <w:rFonts w:ascii="Times New Roman" w:eastAsia="Times New Roman" w:hAnsi="Times New Roman" w:cs="Times New Roman"/>
      <w:color w:val="auto"/>
      <w:sz w:val="24"/>
      <w:szCs w:val="24"/>
      <w:lang w:val="ru-RU" w:eastAsia="x-none"/>
    </w:rPr>
  </w:style>
  <w:style w:type="character" w:customStyle="1" w:styleId="RTFNum156">
    <w:name w:val="RTF_Num 15 6"/>
    <w:rsid w:val="00AD7303"/>
    <w:rPr>
      <w:rFonts w:ascii="Times New Roman" w:eastAsia="Times New Roman" w:hAnsi="Times New Roman" w:cs="Times New Roman"/>
      <w:color w:val="auto"/>
      <w:sz w:val="24"/>
      <w:szCs w:val="24"/>
      <w:lang w:val="ru-RU" w:eastAsia="x-none"/>
    </w:rPr>
  </w:style>
  <w:style w:type="character" w:customStyle="1" w:styleId="RTFNum157">
    <w:name w:val="RTF_Num 15 7"/>
    <w:rsid w:val="00AD7303"/>
    <w:rPr>
      <w:rFonts w:ascii="Times New Roman" w:eastAsia="Times New Roman" w:hAnsi="Times New Roman" w:cs="Times New Roman"/>
      <w:color w:val="auto"/>
      <w:sz w:val="24"/>
      <w:szCs w:val="24"/>
      <w:lang w:val="ru-RU" w:eastAsia="x-none"/>
    </w:rPr>
  </w:style>
  <w:style w:type="character" w:customStyle="1" w:styleId="RTFNum158">
    <w:name w:val="RTF_Num 15 8"/>
    <w:rsid w:val="00AD7303"/>
    <w:rPr>
      <w:rFonts w:ascii="Times New Roman" w:eastAsia="Times New Roman" w:hAnsi="Times New Roman" w:cs="Times New Roman"/>
      <w:color w:val="auto"/>
      <w:sz w:val="24"/>
      <w:szCs w:val="24"/>
      <w:lang w:val="ru-RU" w:eastAsia="x-none"/>
    </w:rPr>
  </w:style>
  <w:style w:type="character" w:customStyle="1" w:styleId="RTFNum159">
    <w:name w:val="RTF_Num 15 9"/>
    <w:rsid w:val="00AD7303"/>
    <w:rPr>
      <w:rFonts w:ascii="Times New Roman" w:eastAsia="Times New Roman" w:hAnsi="Times New Roman" w:cs="Times New Roman"/>
      <w:color w:val="auto"/>
      <w:sz w:val="24"/>
      <w:szCs w:val="24"/>
      <w:lang w:val="ru-RU" w:eastAsia="x-none"/>
    </w:rPr>
  </w:style>
  <w:style w:type="character" w:customStyle="1" w:styleId="RTFNum161">
    <w:name w:val="RTF_Num 16 1"/>
    <w:rsid w:val="00AD7303"/>
    <w:rPr>
      <w:rFonts w:ascii="Times New Roman" w:eastAsia="Times New Roman" w:hAnsi="Times New Roman" w:cs="Times New Roman"/>
      <w:color w:val="auto"/>
      <w:sz w:val="24"/>
      <w:szCs w:val="24"/>
      <w:lang w:val="ru-RU" w:eastAsia="x-none"/>
    </w:rPr>
  </w:style>
  <w:style w:type="character" w:customStyle="1" w:styleId="RTFNum162">
    <w:name w:val="RTF_Num 16 2"/>
    <w:rsid w:val="00AD7303"/>
    <w:rPr>
      <w:rFonts w:ascii="Times New Roman" w:eastAsia="Times New Roman" w:hAnsi="Times New Roman" w:cs="Times New Roman"/>
      <w:color w:val="auto"/>
      <w:sz w:val="24"/>
      <w:szCs w:val="24"/>
      <w:lang w:val="ru-RU" w:eastAsia="x-none"/>
    </w:rPr>
  </w:style>
  <w:style w:type="character" w:customStyle="1" w:styleId="RTFNum163">
    <w:name w:val="RTF_Num 16 3"/>
    <w:rsid w:val="00AD7303"/>
    <w:rPr>
      <w:rFonts w:ascii="Times New Roman" w:eastAsia="Times New Roman" w:hAnsi="Times New Roman" w:cs="Times New Roman"/>
      <w:color w:val="auto"/>
      <w:sz w:val="24"/>
      <w:szCs w:val="24"/>
      <w:lang w:val="ru-RU" w:eastAsia="x-none"/>
    </w:rPr>
  </w:style>
  <w:style w:type="character" w:customStyle="1" w:styleId="RTFNum164">
    <w:name w:val="RTF_Num 16 4"/>
    <w:rsid w:val="00AD7303"/>
    <w:rPr>
      <w:rFonts w:ascii="Times New Roman" w:eastAsia="Times New Roman" w:hAnsi="Times New Roman" w:cs="Times New Roman"/>
      <w:color w:val="auto"/>
      <w:sz w:val="24"/>
      <w:szCs w:val="24"/>
      <w:lang w:val="ru-RU" w:eastAsia="x-none"/>
    </w:rPr>
  </w:style>
  <w:style w:type="character" w:customStyle="1" w:styleId="RTFNum165">
    <w:name w:val="RTF_Num 16 5"/>
    <w:rsid w:val="00AD7303"/>
    <w:rPr>
      <w:rFonts w:ascii="Times New Roman" w:eastAsia="Times New Roman" w:hAnsi="Times New Roman" w:cs="Times New Roman"/>
      <w:color w:val="auto"/>
      <w:sz w:val="24"/>
      <w:szCs w:val="24"/>
      <w:lang w:val="ru-RU" w:eastAsia="x-none"/>
    </w:rPr>
  </w:style>
  <w:style w:type="character" w:customStyle="1" w:styleId="RTFNum166">
    <w:name w:val="RTF_Num 16 6"/>
    <w:rsid w:val="00AD7303"/>
    <w:rPr>
      <w:rFonts w:ascii="Times New Roman" w:eastAsia="Times New Roman" w:hAnsi="Times New Roman" w:cs="Times New Roman"/>
      <w:color w:val="auto"/>
      <w:sz w:val="24"/>
      <w:szCs w:val="24"/>
      <w:lang w:val="ru-RU" w:eastAsia="x-none"/>
    </w:rPr>
  </w:style>
  <w:style w:type="character" w:customStyle="1" w:styleId="RTFNum167">
    <w:name w:val="RTF_Num 16 7"/>
    <w:rsid w:val="00AD7303"/>
    <w:rPr>
      <w:rFonts w:ascii="Times New Roman" w:eastAsia="Times New Roman" w:hAnsi="Times New Roman" w:cs="Times New Roman"/>
      <w:color w:val="auto"/>
      <w:sz w:val="24"/>
      <w:szCs w:val="24"/>
      <w:lang w:val="ru-RU" w:eastAsia="x-none"/>
    </w:rPr>
  </w:style>
  <w:style w:type="character" w:customStyle="1" w:styleId="RTFNum168">
    <w:name w:val="RTF_Num 16 8"/>
    <w:rsid w:val="00AD7303"/>
    <w:rPr>
      <w:rFonts w:ascii="Times New Roman" w:eastAsia="Times New Roman" w:hAnsi="Times New Roman" w:cs="Times New Roman"/>
      <w:color w:val="auto"/>
      <w:sz w:val="24"/>
      <w:szCs w:val="24"/>
      <w:lang w:val="ru-RU" w:eastAsia="x-none"/>
    </w:rPr>
  </w:style>
  <w:style w:type="character" w:customStyle="1" w:styleId="RTFNum169">
    <w:name w:val="RTF_Num 16 9"/>
    <w:rsid w:val="00AD7303"/>
    <w:rPr>
      <w:rFonts w:ascii="Times New Roman" w:eastAsia="Times New Roman" w:hAnsi="Times New Roman" w:cs="Times New Roman"/>
      <w:color w:val="auto"/>
      <w:sz w:val="24"/>
      <w:szCs w:val="24"/>
      <w:lang w:val="ru-RU" w:eastAsia="x-none"/>
    </w:rPr>
  </w:style>
  <w:style w:type="character" w:customStyle="1" w:styleId="RTFNum171">
    <w:name w:val="RTF_Num 17 1"/>
    <w:rsid w:val="00AD7303"/>
    <w:rPr>
      <w:color w:val="auto"/>
      <w:sz w:val="24"/>
      <w:szCs w:val="24"/>
      <w:lang w:val="ru-RU" w:eastAsia="x-none"/>
    </w:rPr>
  </w:style>
  <w:style w:type="character" w:customStyle="1" w:styleId="RTFNum172">
    <w:name w:val="RTF_Num 17 2"/>
    <w:rsid w:val="00AD7303"/>
    <w:rPr>
      <w:rFonts w:ascii="Courier New" w:eastAsia="Times New Roman" w:hAnsi="Courier New" w:cs="Courier New"/>
      <w:color w:val="auto"/>
      <w:sz w:val="24"/>
      <w:szCs w:val="24"/>
      <w:lang w:val="ru-RU" w:eastAsia="x-none"/>
    </w:rPr>
  </w:style>
  <w:style w:type="character" w:customStyle="1" w:styleId="RTFNum173">
    <w:name w:val="RTF_Num 17 3"/>
    <w:rsid w:val="00AD7303"/>
    <w:rPr>
      <w:rFonts w:ascii="Wingdings" w:eastAsia="Times New Roman" w:hAnsi="Wingdings" w:cs="Wingdings"/>
      <w:color w:val="auto"/>
      <w:sz w:val="24"/>
      <w:szCs w:val="24"/>
      <w:lang w:val="ru-RU" w:eastAsia="x-none"/>
    </w:rPr>
  </w:style>
  <w:style w:type="character" w:customStyle="1" w:styleId="RTFNum174">
    <w:name w:val="RTF_Num 17 4"/>
    <w:rsid w:val="00AD7303"/>
    <w:rPr>
      <w:rFonts w:ascii="Symbol" w:eastAsia="Times New Roman" w:hAnsi="Symbol" w:cs="Symbol"/>
      <w:color w:val="auto"/>
      <w:sz w:val="24"/>
      <w:szCs w:val="24"/>
      <w:lang w:val="ru-RU" w:eastAsia="x-none"/>
    </w:rPr>
  </w:style>
  <w:style w:type="character" w:customStyle="1" w:styleId="RTFNum175">
    <w:name w:val="RTF_Num 17 5"/>
    <w:rsid w:val="00AD7303"/>
    <w:rPr>
      <w:rFonts w:ascii="Courier New" w:eastAsia="Times New Roman" w:hAnsi="Courier New" w:cs="Courier New"/>
      <w:color w:val="auto"/>
      <w:sz w:val="24"/>
      <w:szCs w:val="24"/>
      <w:lang w:val="ru-RU" w:eastAsia="x-none"/>
    </w:rPr>
  </w:style>
  <w:style w:type="character" w:customStyle="1" w:styleId="RTFNum176">
    <w:name w:val="RTF_Num 17 6"/>
    <w:rsid w:val="00AD7303"/>
    <w:rPr>
      <w:rFonts w:ascii="Wingdings" w:eastAsia="Times New Roman" w:hAnsi="Wingdings" w:cs="Wingdings"/>
      <w:color w:val="auto"/>
      <w:sz w:val="24"/>
      <w:szCs w:val="24"/>
      <w:lang w:val="ru-RU" w:eastAsia="x-none"/>
    </w:rPr>
  </w:style>
  <w:style w:type="character" w:customStyle="1" w:styleId="RTFNum177">
    <w:name w:val="RTF_Num 17 7"/>
    <w:rsid w:val="00AD7303"/>
    <w:rPr>
      <w:rFonts w:ascii="Symbol" w:eastAsia="Times New Roman" w:hAnsi="Symbol" w:cs="Symbol"/>
      <w:color w:val="auto"/>
      <w:sz w:val="24"/>
      <w:szCs w:val="24"/>
      <w:lang w:val="ru-RU" w:eastAsia="x-none"/>
    </w:rPr>
  </w:style>
  <w:style w:type="character" w:customStyle="1" w:styleId="RTFNum178">
    <w:name w:val="RTF_Num 17 8"/>
    <w:rsid w:val="00AD7303"/>
    <w:rPr>
      <w:rFonts w:ascii="Courier New" w:eastAsia="Times New Roman" w:hAnsi="Courier New" w:cs="Courier New"/>
      <w:color w:val="auto"/>
      <w:sz w:val="24"/>
      <w:szCs w:val="24"/>
      <w:lang w:val="ru-RU" w:eastAsia="x-none"/>
    </w:rPr>
  </w:style>
  <w:style w:type="character" w:customStyle="1" w:styleId="RTFNum179">
    <w:name w:val="RTF_Num 17 9"/>
    <w:rsid w:val="00AD7303"/>
    <w:rPr>
      <w:rFonts w:ascii="Wingdings" w:eastAsia="Times New Roman" w:hAnsi="Wingdings" w:cs="Wingdings"/>
      <w:color w:val="auto"/>
      <w:sz w:val="24"/>
      <w:szCs w:val="24"/>
      <w:lang w:val="ru-RU" w:eastAsia="x-none"/>
    </w:rPr>
  </w:style>
  <w:style w:type="character" w:customStyle="1" w:styleId="RTFNum181">
    <w:name w:val="RTF_Num 18 1"/>
    <w:rsid w:val="00AD7303"/>
    <w:rPr>
      <w:rFonts w:ascii="Times New Roman" w:eastAsia="Times New Roman" w:hAnsi="Times New Roman" w:cs="Times New Roman"/>
      <w:color w:val="auto"/>
      <w:sz w:val="24"/>
      <w:szCs w:val="24"/>
      <w:lang w:val="ru-RU" w:eastAsia="x-none"/>
    </w:rPr>
  </w:style>
  <w:style w:type="character" w:customStyle="1" w:styleId="RTFNum182">
    <w:name w:val="RTF_Num 18 2"/>
    <w:rsid w:val="00AD7303"/>
    <w:rPr>
      <w:rFonts w:ascii="Times New Roman" w:eastAsia="Times New Roman" w:hAnsi="Times New Roman" w:cs="Times New Roman"/>
      <w:color w:val="auto"/>
      <w:sz w:val="24"/>
      <w:szCs w:val="24"/>
      <w:lang w:val="ru-RU" w:eastAsia="x-none"/>
    </w:rPr>
  </w:style>
  <w:style w:type="character" w:customStyle="1" w:styleId="RTFNum183">
    <w:name w:val="RTF_Num 18 3"/>
    <w:rsid w:val="00AD7303"/>
    <w:rPr>
      <w:rFonts w:ascii="Times New Roman" w:eastAsia="Times New Roman" w:hAnsi="Times New Roman" w:cs="Times New Roman"/>
      <w:color w:val="auto"/>
      <w:sz w:val="24"/>
      <w:szCs w:val="24"/>
      <w:lang w:val="ru-RU" w:eastAsia="x-none"/>
    </w:rPr>
  </w:style>
  <w:style w:type="character" w:customStyle="1" w:styleId="RTFNum184">
    <w:name w:val="RTF_Num 18 4"/>
    <w:rsid w:val="00AD7303"/>
    <w:rPr>
      <w:rFonts w:ascii="Times New Roman" w:eastAsia="Times New Roman" w:hAnsi="Times New Roman" w:cs="Times New Roman"/>
      <w:color w:val="auto"/>
      <w:sz w:val="24"/>
      <w:szCs w:val="24"/>
      <w:lang w:val="ru-RU" w:eastAsia="x-none"/>
    </w:rPr>
  </w:style>
  <w:style w:type="character" w:customStyle="1" w:styleId="RTFNum185">
    <w:name w:val="RTF_Num 18 5"/>
    <w:rsid w:val="00AD7303"/>
    <w:rPr>
      <w:rFonts w:ascii="Times New Roman" w:eastAsia="Times New Roman" w:hAnsi="Times New Roman" w:cs="Times New Roman"/>
      <w:color w:val="auto"/>
      <w:sz w:val="24"/>
      <w:szCs w:val="24"/>
      <w:lang w:val="ru-RU" w:eastAsia="x-none"/>
    </w:rPr>
  </w:style>
  <w:style w:type="character" w:customStyle="1" w:styleId="RTFNum186">
    <w:name w:val="RTF_Num 18 6"/>
    <w:rsid w:val="00AD7303"/>
    <w:rPr>
      <w:rFonts w:ascii="Times New Roman" w:eastAsia="Times New Roman" w:hAnsi="Times New Roman" w:cs="Times New Roman"/>
      <w:color w:val="auto"/>
      <w:sz w:val="24"/>
      <w:szCs w:val="24"/>
      <w:lang w:val="ru-RU" w:eastAsia="x-none"/>
    </w:rPr>
  </w:style>
  <w:style w:type="character" w:customStyle="1" w:styleId="RTFNum187">
    <w:name w:val="RTF_Num 18 7"/>
    <w:rsid w:val="00AD7303"/>
    <w:rPr>
      <w:rFonts w:ascii="Times New Roman" w:eastAsia="Times New Roman" w:hAnsi="Times New Roman" w:cs="Times New Roman"/>
      <w:color w:val="auto"/>
      <w:sz w:val="24"/>
      <w:szCs w:val="24"/>
      <w:lang w:val="ru-RU" w:eastAsia="x-none"/>
    </w:rPr>
  </w:style>
  <w:style w:type="character" w:customStyle="1" w:styleId="RTFNum188">
    <w:name w:val="RTF_Num 18 8"/>
    <w:rsid w:val="00AD7303"/>
    <w:rPr>
      <w:rFonts w:ascii="Times New Roman" w:eastAsia="Times New Roman" w:hAnsi="Times New Roman" w:cs="Times New Roman"/>
      <w:color w:val="auto"/>
      <w:sz w:val="24"/>
      <w:szCs w:val="24"/>
      <w:lang w:val="ru-RU" w:eastAsia="x-none"/>
    </w:rPr>
  </w:style>
  <w:style w:type="character" w:customStyle="1" w:styleId="RTFNum189">
    <w:name w:val="RTF_Num 18 9"/>
    <w:rsid w:val="00AD7303"/>
    <w:rPr>
      <w:rFonts w:ascii="Times New Roman" w:eastAsia="Times New Roman" w:hAnsi="Times New Roman" w:cs="Times New Roman"/>
      <w:color w:val="auto"/>
      <w:sz w:val="24"/>
      <w:szCs w:val="24"/>
      <w:lang w:val="ru-RU" w:eastAsia="x-none"/>
    </w:rPr>
  </w:style>
  <w:style w:type="paragraph" w:customStyle="1" w:styleId="af6">
    <w:name w:val="Заголовок"/>
    <w:basedOn w:val="a"/>
    <w:next w:val="a3"/>
    <w:uiPriority w:val="99"/>
    <w:rsid w:val="00AD7303"/>
    <w:pPr>
      <w:keepNext/>
      <w:widowControl w:val="0"/>
      <w:spacing w:before="240" w:after="120" w:line="240" w:lineRule="auto"/>
    </w:pPr>
    <w:rPr>
      <w:rFonts w:ascii="Arial" w:eastAsia="MS Mincho" w:hAnsi="Arial" w:cs="Arial"/>
      <w:sz w:val="28"/>
      <w:szCs w:val="28"/>
      <w:lang w:eastAsia="ru-RU"/>
    </w:rPr>
  </w:style>
  <w:style w:type="paragraph" w:styleId="af7">
    <w:name w:val="Title"/>
    <w:basedOn w:val="af6"/>
    <w:next w:val="af8"/>
    <w:link w:val="af9"/>
    <w:qFormat/>
    <w:rsid w:val="00AD7303"/>
    <w:rPr>
      <w:rFonts w:cs="Times New Roman"/>
      <w:lang w:val="x-none" w:eastAsia="x-none"/>
    </w:rPr>
  </w:style>
  <w:style w:type="character" w:customStyle="1" w:styleId="af9">
    <w:name w:val="Название Знак"/>
    <w:basedOn w:val="a0"/>
    <w:link w:val="af7"/>
    <w:rsid w:val="00AD7303"/>
    <w:rPr>
      <w:rFonts w:ascii="Arial" w:eastAsia="MS Mincho" w:hAnsi="Arial" w:cs="Times New Roman"/>
      <w:sz w:val="28"/>
      <w:szCs w:val="28"/>
      <w:lang w:val="x-none" w:eastAsia="x-none"/>
    </w:rPr>
  </w:style>
  <w:style w:type="paragraph" w:styleId="af8">
    <w:name w:val="Subtitle"/>
    <w:basedOn w:val="af6"/>
    <w:next w:val="a3"/>
    <w:link w:val="afa"/>
    <w:qFormat/>
    <w:rsid w:val="00AD7303"/>
    <w:pPr>
      <w:jc w:val="center"/>
    </w:pPr>
    <w:rPr>
      <w:rFonts w:cs="Times New Roman"/>
      <w:i/>
      <w:iCs/>
      <w:lang w:val="x-none" w:eastAsia="x-none"/>
    </w:rPr>
  </w:style>
  <w:style w:type="character" w:customStyle="1" w:styleId="afa">
    <w:name w:val="Подзаголовок Знак"/>
    <w:basedOn w:val="a0"/>
    <w:link w:val="af8"/>
    <w:rsid w:val="00AD7303"/>
    <w:rPr>
      <w:rFonts w:ascii="Arial" w:eastAsia="MS Mincho" w:hAnsi="Arial" w:cs="Times New Roman"/>
      <w:i/>
      <w:iCs/>
      <w:sz w:val="28"/>
      <w:szCs w:val="28"/>
      <w:lang w:val="x-none" w:eastAsia="x-none"/>
    </w:rPr>
  </w:style>
  <w:style w:type="paragraph" w:styleId="afb">
    <w:name w:val="List"/>
    <w:basedOn w:val="a3"/>
    <w:uiPriority w:val="99"/>
    <w:rsid w:val="00AD7303"/>
    <w:pPr>
      <w:widowControl w:val="0"/>
      <w:spacing w:after="120"/>
    </w:pPr>
    <w:rPr>
      <w:sz w:val="24"/>
      <w:szCs w:val="24"/>
      <w:lang w:val="x-none" w:eastAsia="x-none"/>
    </w:rPr>
  </w:style>
  <w:style w:type="paragraph" w:customStyle="1" w:styleId="afc">
    <w:name w:val="Содержимое таблицы"/>
    <w:basedOn w:val="a"/>
    <w:uiPriority w:val="99"/>
    <w:rsid w:val="00AD7303"/>
    <w:pPr>
      <w:widowControl w:val="0"/>
      <w:suppressLineNumbers/>
      <w:spacing w:after="0" w:line="240" w:lineRule="auto"/>
    </w:pPr>
    <w:rPr>
      <w:rFonts w:ascii="Times New Roman" w:eastAsia="Times New Roman" w:hAnsi="Times New Roman" w:cs="Times New Roman"/>
      <w:sz w:val="24"/>
      <w:szCs w:val="24"/>
      <w:lang w:eastAsia="ru-RU"/>
    </w:rPr>
  </w:style>
  <w:style w:type="paragraph" w:customStyle="1" w:styleId="afd">
    <w:name w:val="Заголовок таблицы"/>
    <w:basedOn w:val="afc"/>
    <w:uiPriority w:val="99"/>
    <w:rsid w:val="00AD7303"/>
    <w:pPr>
      <w:jc w:val="center"/>
    </w:pPr>
    <w:rPr>
      <w:b/>
      <w:bCs/>
    </w:rPr>
  </w:style>
  <w:style w:type="paragraph" w:customStyle="1" w:styleId="15">
    <w:name w:val="Название1"/>
    <w:basedOn w:val="a"/>
    <w:uiPriority w:val="99"/>
    <w:rsid w:val="00AD7303"/>
    <w:pPr>
      <w:widowControl w:val="0"/>
      <w:suppressLineNumbers/>
      <w:spacing w:before="120" w:after="120" w:line="240" w:lineRule="auto"/>
    </w:pPr>
    <w:rPr>
      <w:rFonts w:ascii="Times New Roman" w:eastAsia="Times New Roman" w:hAnsi="Times New Roman" w:cs="Times New Roman"/>
      <w:i/>
      <w:iCs/>
      <w:sz w:val="24"/>
      <w:szCs w:val="24"/>
      <w:lang w:eastAsia="ru-RU"/>
    </w:rPr>
  </w:style>
  <w:style w:type="paragraph" w:customStyle="1" w:styleId="16">
    <w:name w:val="Указатель1"/>
    <w:basedOn w:val="a"/>
    <w:uiPriority w:val="99"/>
    <w:rsid w:val="00AD7303"/>
    <w:pPr>
      <w:widowControl w:val="0"/>
      <w:suppressLineNumbers/>
      <w:spacing w:after="0" w:line="240" w:lineRule="auto"/>
    </w:pPr>
    <w:rPr>
      <w:rFonts w:ascii="Times New Roman" w:eastAsia="Times New Roman" w:hAnsi="Times New Roman" w:cs="Times New Roman"/>
      <w:sz w:val="24"/>
      <w:szCs w:val="24"/>
      <w:lang w:eastAsia="ru-RU"/>
    </w:rPr>
  </w:style>
  <w:style w:type="paragraph" w:styleId="afe">
    <w:name w:val="caption"/>
    <w:basedOn w:val="a"/>
    <w:uiPriority w:val="99"/>
    <w:qFormat/>
    <w:rsid w:val="00AD7303"/>
    <w:pPr>
      <w:widowControl w:val="0"/>
      <w:spacing w:before="120" w:after="120" w:line="240" w:lineRule="auto"/>
    </w:pPr>
    <w:rPr>
      <w:rFonts w:ascii="Times New Roman" w:eastAsia="Times New Roman" w:hAnsi="Times New Roman" w:cs="Times New Roman"/>
      <w:i/>
      <w:iCs/>
      <w:sz w:val="24"/>
      <w:szCs w:val="24"/>
      <w:lang w:eastAsia="ru-RU"/>
    </w:rPr>
  </w:style>
  <w:style w:type="paragraph" w:customStyle="1" w:styleId="Index">
    <w:name w:val="Index"/>
    <w:basedOn w:val="a"/>
    <w:uiPriority w:val="99"/>
    <w:rsid w:val="00AD7303"/>
    <w:pPr>
      <w:widowControl w:val="0"/>
      <w:spacing w:after="0" w:line="240" w:lineRule="auto"/>
    </w:pPr>
    <w:rPr>
      <w:rFonts w:ascii="Times New Roman" w:eastAsia="Times New Roman" w:hAnsi="Times New Roman" w:cs="Times New Roman"/>
      <w:sz w:val="24"/>
      <w:szCs w:val="24"/>
      <w:lang w:eastAsia="ru-RU"/>
    </w:rPr>
  </w:style>
  <w:style w:type="paragraph" w:styleId="aff">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rsid w:val="00AD7303"/>
    <w:pPr>
      <w:widowControl w:val="0"/>
      <w:spacing w:after="0" w:line="240" w:lineRule="auto"/>
    </w:pPr>
    <w:rPr>
      <w:rFonts w:ascii="Times New Roman" w:eastAsia="Times New Roman" w:hAnsi="Times New Roman" w:cs="Times New Roman"/>
      <w:sz w:val="24"/>
      <w:szCs w:val="24"/>
      <w:lang w:eastAsia="ru-RU"/>
    </w:rPr>
  </w:style>
  <w:style w:type="paragraph" w:styleId="24">
    <w:name w:val="Body Text Indent 2"/>
    <w:basedOn w:val="a"/>
    <w:link w:val="25"/>
    <w:uiPriority w:val="99"/>
    <w:rsid w:val="00AD7303"/>
    <w:pPr>
      <w:widowControl w:val="0"/>
      <w:spacing w:after="120" w:line="480" w:lineRule="auto"/>
      <w:ind w:left="283"/>
    </w:pPr>
    <w:rPr>
      <w:rFonts w:ascii="Times New Roman" w:eastAsia="Times New Roman" w:hAnsi="Times New Roman" w:cs="Times New Roman"/>
      <w:sz w:val="24"/>
      <w:szCs w:val="24"/>
      <w:lang w:val="x-none" w:eastAsia="x-none"/>
    </w:rPr>
  </w:style>
  <w:style w:type="character" w:customStyle="1" w:styleId="25">
    <w:name w:val="Основной текст с отступом 2 Знак"/>
    <w:basedOn w:val="a0"/>
    <w:link w:val="24"/>
    <w:uiPriority w:val="99"/>
    <w:rsid w:val="00AD7303"/>
    <w:rPr>
      <w:rFonts w:ascii="Times New Roman" w:eastAsia="Times New Roman" w:hAnsi="Times New Roman" w:cs="Times New Roman"/>
      <w:sz w:val="24"/>
      <w:szCs w:val="24"/>
      <w:lang w:val="x-none" w:eastAsia="x-none"/>
    </w:rPr>
  </w:style>
  <w:style w:type="paragraph" w:styleId="34">
    <w:name w:val="Body Text Indent 3"/>
    <w:basedOn w:val="a"/>
    <w:link w:val="35"/>
    <w:uiPriority w:val="99"/>
    <w:rsid w:val="00AD7303"/>
    <w:pPr>
      <w:spacing w:after="120" w:line="240" w:lineRule="auto"/>
      <w:ind w:left="283"/>
    </w:pPr>
    <w:rPr>
      <w:rFonts w:ascii="Times New Roman" w:eastAsia="Times New Roman" w:hAnsi="Times New Roman" w:cs="Times New Roman"/>
      <w:sz w:val="16"/>
      <w:szCs w:val="16"/>
      <w:lang w:val="x-none" w:eastAsia="x-none"/>
    </w:rPr>
  </w:style>
  <w:style w:type="character" w:customStyle="1" w:styleId="35">
    <w:name w:val="Основной текст с отступом 3 Знак"/>
    <w:basedOn w:val="a0"/>
    <w:link w:val="34"/>
    <w:uiPriority w:val="99"/>
    <w:rsid w:val="00AD7303"/>
    <w:rPr>
      <w:rFonts w:ascii="Times New Roman" w:eastAsia="Times New Roman" w:hAnsi="Times New Roman" w:cs="Times New Roman"/>
      <w:sz w:val="16"/>
      <w:szCs w:val="16"/>
      <w:lang w:val="x-none" w:eastAsia="x-none"/>
    </w:rPr>
  </w:style>
  <w:style w:type="paragraph" w:customStyle="1" w:styleId="WW-footer">
    <w:name w:val="WW-footer"/>
    <w:basedOn w:val="a"/>
    <w:uiPriority w:val="99"/>
    <w:rsid w:val="00AD7303"/>
    <w:pPr>
      <w:widowControl w:val="0"/>
      <w:tabs>
        <w:tab w:val="center" w:pos="4677"/>
        <w:tab w:val="right" w:pos="9355"/>
      </w:tabs>
      <w:spacing w:after="0" w:line="240" w:lineRule="auto"/>
    </w:pPr>
    <w:rPr>
      <w:rFonts w:ascii="Times New Roman" w:eastAsia="Times New Roman" w:hAnsi="Times New Roman" w:cs="Times New Roman"/>
      <w:sz w:val="24"/>
      <w:szCs w:val="24"/>
      <w:lang w:eastAsia="ru-RU"/>
    </w:rPr>
  </w:style>
  <w:style w:type="paragraph" w:customStyle="1" w:styleId="TableContents">
    <w:name w:val="Table Contents"/>
    <w:basedOn w:val="a"/>
    <w:uiPriority w:val="99"/>
    <w:rsid w:val="00AD7303"/>
    <w:pPr>
      <w:widowControl w:val="0"/>
      <w:spacing w:after="0" w:line="240" w:lineRule="auto"/>
    </w:pPr>
    <w:rPr>
      <w:rFonts w:ascii="Times New Roman" w:eastAsia="Times New Roman" w:hAnsi="Times New Roman" w:cs="Times New Roman"/>
      <w:sz w:val="24"/>
      <w:szCs w:val="24"/>
      <w:lang w:eastAsia="ru-RU"/>
    </w:rPr>
  </w:style>
  <w:style w:type="paragraph" w:customStyle="1" w:styleId="TableHeading">
    <w:name w:val="Table Heading"/>
    <w:basedOn w:val="TableContents"/>
    <w:uiPriority w:val="99"/>
    <w:rsid w:val="00AD7303"/>
    <w:pPr>
      <w:jc w:val="center"/>
    </w:pPr>
    <w:rPr>
      <w:b/>
      <w:bCs/>
    </w:rPr>
  </w:style>
  <w:style w:type="paragraph" w:customStyle="1" w:styleId="aff0">
    <w:name w:val="Стиль"/>
    <w:basedOn w:val="a"/>
    <w:next w:val="aff"/>
    <w:uiPriority w:val="99"/>
    <w:rsid w:val="00AD7303"/>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17">
    <w:name w:val="Стиль1"/>
    <w:basedOn w:val="a"/>
    <w:uiPriority w:val="99"/>
    <w:rsid w:val="00AD7303"/>
    <w:pPr>
      <w:spacing w:after="0" w:line="240" w:lineRule="auto"/>
      <w:ind w:firstLine="567"/>
      <w:jc w:val="both"/>
    </w:pPr>
    <w:rPr>
      <w:rFonts w:ascii="Arial Narrow" w:eastAsia="Times New Roman" w:hAnsi="Arial Narrow" w:cs="Arial Narrow"/>
      <w:sz w:val="28"/>
      <w:szCs w:val="28"/>
      <w:lang w:eastAsia="ru-RU"/>
    </w:rPr>
  </w:style>
  <w:style w:type="paragraph" w:styleId="aff1">
    <w:name w:val="Block Text"/>
    <w:basedOn w:val="a"/>
    <w:uiPriority w:val="99"/>
    <w:rsid w:val="00AD7303"/>
    <w:pPr>
      <w:spacing w:after="0" w:line="240" w:lineRule="auto"/>
      <w:ind w:left="-31" w:right="19" w:firstLine="589"/>
      <w:jc w:val="both"/>
    </w:pPr>
    <w:rPr>
      <w:rFonts w:ascii="Arial Narrow" w:eastAsia="Times New Roman" w:hAnsi="Arial Narrow" w:cs="Arial Narrow"/>
      <w:sz w:val="28"/>
      <w:szCs w:val="28"/>
      <w:lang w:eastAsia="ru-RU"/>
    </w:rPr>
  </w:style>
  <w:style w:type="paragraph" w:customStyle="1" w:styleId="1oaenoiacia6">
    <w:name w:val="1oaenoiacia6"/>
    <w:basedOn w:val="a"/>
    <w:uiPriority w:val="99"/>
    <w:rsid w:val="00AD7303"/>
    <w:pPr>
      <w:overflowPunct w:val="0"/>
      <w:autoSpaceDE w:val="0"/>
      <w:autoSpaceDN w:val="0"/>
      <w:spacing w:after="0" w:line="240" w:lineRule="auto"/>
      <w:ind w:firstLine="284"/>
      <w:jc w:val="both"/>
    </w:pPr>
    <w:rPr>
      <w:rFonts w:ascii="Arial" w:eastAsia="Times New Roman" w:hAnsi="Arial" w:cs="Arial"/>
      <w:color w:val="000000"/>
      <w:sz w:val="18"/>
      <w:szCs w:val="18"/>
      <w:lang w:eastAsia="ru-RU"/>
    </w:rPr>
  </w:style>
  <w:style w:type="paragraph" w:customStyle="1" w:styleId="aff2">
    <w:name w:val="Таблица"/>
    <w:basedOn w:val="aff3"/>
    <w:uiPriority w:val="99"/>
    <w:rsid w:val="00AD7303"/>
    <w:pPr>
      <w:widowControl/>
      <w:pBdr>
        <w:top w:val="none" w:sz="0" w:space="0" w:color="auto"/>
        <w:left w:val="none" w:sz="0" w:space="0" w:color="auto"/>
        <w:bottom w:val="none" w:sz="0" w:space="0" w:color="auto"/>
        <w:right w:val="none" w:sz="0" w:space="0" w:color="auto"/>
      </w:pBdr>
      <w:shd w:val="clear" w:color="auto" w:fill="auto"/>
      <w:spacing w:line="220" w:lineRule="exact"/>
      <w:ind w:left="0" w:firstLine="0"/>
    </w:pPr>
    <w:rPr>
      <w:sz w:val="20"/>
      <w:szCs w:val="20"/>
    </w:rPr>
  </w:style>
  <w:style w:type="paragraph" w:styleId="aff3">
    <w:name w:val="Message Header"/>
    <w:basedOn w:val="a"/>
    <w:link w:val="aff4"/>
    <w:uiPriority w:val="99"/>
    <w:rsid w:val="00AD7303"/>
    <w:pPr>
      <w:widowControl w:val="0"/>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sz w:val="24"/>
      <w:szCs w:val="24"/>
      <w:lang w:val="x-none" w:eastAsia="x-none"/>
    </w:rPr>
  </w:style>
  <w:style w:type="character" w:customStyle="1" w:styleId="aff4">
    <w:name w:val="Шапка Знак"/>
    <w:basedOn w:val="a0"/>
    <w:link w:val="aff3"/>
    <w:uiPriority w:val="99"/>
    <w:rsid w:val="00AD7303"/>
    <w:rPr>
      <w:rFonts w:ascii="Arial" w:eastAsia="Times New Roman" w:hAnsi="Arial" w:cs="Times New Roman"/>
      <w:sz w:val="24"/>
      <w:szCs w:val="24"/>
      <w:shd w:val="pct20" w:color="auto" w:fill="auto"/>
      <w:lang w:val="x-none" w:eastAsia="x-none"/>
    </w:rPr>
  </w:style>
  <w:style w:type="paragraph" w:customStyle="1" w:styleId="3f3f3f3f3f3f3f13pt">
    <w:name w:val="О3fб3fы3fч3fн3fы3fй3f + 13 pt"/>
    <w:basedOn w:val="a"/>
    <w:uiPriority w:val="99"/>
    <w:rsid w:val="00AD7303"/>
    <w:pPr>
      <w:widowControl w:val="0"/>
      <w:suppressAutoHyphens/>
      <w:spacing w:after="0" w:line="240" w:lineRule="auto"/>
      <w:ind w:firstLine="708"/>
      <w:jc w:val="both"/>
    </w:pPr>
    <w:rPr>
      <w:rFonts w:ascii="Times New Roman" w:eastAsia="Times New Roman" w:hAnsi="Times New Roman" w:cs="Times New Roman"/>
      <w:sz w:val="26"/>
      <w:szCs w:val="26"/>
      <w:lang w:eastAsia="ar-SA"/>
    </w:rPr>
  </w:style>
  <w:style w:type="character" w:styleId="aff5">
    <w:name w:val="Strong"/>
    <w:qFormat/>
    <w:rsid w:val="00AD7303"/>
    <w:rPr>
      <w:b/>
      <w:bCs/>
    </w:rPr>
  </w:style>
  <w:style w:type="character" w:customStyle="1" w:styleId="Absatz-Standardschriftart">
    <w:name w:val="Absatz-Standardschriftart"/>
    <w:rsid w:val="00AD7303"/>
  </w:style>
  <w:style w:type="character" w:customStyle="1" w:styleId="WW-Absatz-Standardschriftart">
    <w:name w:val="WW-Absatz-Standardschriftart"/>
    <w:rsid w:val="00AD7303"/>
  </w:style>
  <w:style w:type="character" w:customStyle="1" w:styleId="WW-Absatz-Standardschriftart1">
    <w:name w:val="WW-Absatz-Standardschriftart1"/>
    <w:rsid w:val="00AD7303"/>
  </w:style>
  <w:style w:type="character" w:customStyle="1" w:styleId="26">
    <w:name w:val="Основной шрифт абзаца2"/>
    <w:rsid w:val="00AD7303"/>
  </w:style>
  <w:style w:type="character" w:customStyle="1" w:styleId="WW-Absatz-Standardschriftart11">
    <w:name w:val="WW-Absatz-Standardschriftart11"/>
    <w:rsid w:val="00AD7303"/>
  </w:style>
  <w:style w:type="character" w:customStyle="1" w:styleId="WW-Absatz-Standardschriftart111">
    <w:name w:val="WW-Absatz-Standardschriftart111"/>
    <w:rsid w:val="00AD7303"/>
  </w:style>
  <w:style w:type="character" w:customStyle="1" w:styleId="WW-Absatz-Standardschriftart1111">
    <w:name w:val="WW-Absatz-Standardschriftart1111"/>
    <w:rsid w:val="00AD7303"/>
  </w:style>
  <w:style w:type="character" w:customStyle="1" w:styleId="WW-Absatz-Standardschriftart11111">
    <w:name w:val="WW-Absatz-Standardschriftart11111"/>
    <w:rsid w:val="00AD7303"/>
  </w:style>
  <w:style w:type="character" w:customStyle="1" w:styleId="WW-Absatz-Standardschriftart111111">
    <w:name w:val="WW-Absatz-Standardschriftart111111"/>
    <w:rsid w:val="00AD7303"/>
  </w:style>
  <w:style w:type="character" w:customStyle="1" w:styleId="WW-Absatz-Standardschriftart1111111">
    <w:name w:val="WW-Absatz-Standardschriftart1111111"/>
    <w:rsid w:val="00AD7303"/>
  </w:style>
  <w:style w:type="character" w:customStyle="1" w:styleId="WW8Num1z0">
    <w:name w:val="WW8Num1z0"/>
    <w:rsid w:val="00AD7303"/>
    <w:rPr>
      <w:rFonts w:ascii="Times New Roman" w:eastAsia="Times New Roman" w:hAnsi="Times New Roman" w:cs="Times New Roman"/>
    </w:rPr>
  </w:style>
  <w:style w:type="character" w:customStyle="1" w:styleId="WW8Num1z1">
    <w:name w:val="WW8Num1z1"/>
    <w:rsid w:val="00AD7303"/>
    <w:rPr>
      <w:rFonts w:ascii="Courier New" w:hAnsi="Courier New" w:cs="Courier New"/>
    </w:rPr>
  </w:style>
  <w:style w:type="character" w:customStyle="1" w:styleId="WW8Num1z2">
    <w:name w:val="WW8Num1z2"/>
    <w:rsid w:val="00AD7303"/>
    <w:rPr>
      <w:rFonts w:ascii="Wingdings" w:hAnsi="Wingdings" w:cs="Wingdings"/>
    </w:rPr>
  </w:style>
  <w:style w:type="character" w:customStyle="1" w:styleId="WW8Num1z3">
    <w:name w:val="WW8Num1z3"/>
    <w:rsid w:val="00AD7303"/>
    <w:rPr>
      <w:rFonts w:ascii="Symbol" w:hAnsi="Symbol" w:cs="Symbol"/>
    </w:rPr>
  </w:style>
  <w:style w:type="character" w:customStyle="1" w:styleId="WW8Num2z0">
    <w:name w:val="WW8Num2z0"/>
    <w:rsid w:val="00AD7303"/>
    <w:rPr>
      <w:rFonts w:ascii="Times New Roman" w:eastAsia="Times New Roman" w:hAnsi="Times New Roman" w:cs="Times New Roman"/>
    </w:rPr>
  </w:style>
  <w:style w:type="character" w:customStyle="1" w:styleId="WW8Num2z1">
    <w:name w:val="WW8Num2z1"/>
    <w:rsid w:val="00AD7303"/>
    <w:rPr>
      <w:rFonts w:ascii="Courier New" w:hAnsi="Courier New" w:cs="Courier New"/>
    </w:rPr>
  </w:style>
  <w:style w:type="character" w:customStyle="1" w:styleId="WW8Num2z2">
    <w:name w:val="WW8Num2z2"/>
    <w:rsid w:val="00AD7303"/>
    <w:rPr>
      <w:rFonts w:ascii="Wingdings" w:hAnsi="Wingdings" w:cs="Wingdings"/>
    </w:rPr>
  </w:style>
  <w:style w:type="character" w:customStyle="1" w:styleId="WW8Num2z3">
    <w:name w:val="WW8Num2z3"/>
    <w:rsid w:val="00AD7303"/>
    <w:rPr>
      <w:rFonts w:ascii="Symbol" w:hAnsi="Symbol" w:cs="Symbol"/>
    </w:rPr>
  </w:style>
  <w:style w:type="character" w:customStyle="1" w:styleId="18">
    <w:name w:val="Основной шрифт абзаца1"/>
    <w:rsid w:val="00AD7303"/>
  </w:style>
  <w:style w:type="paragraph" w:customStyle="1" w:styleId="27">
    <w:name w:val="Название2"/>
    <w:basedOn w:val="a"/>
    <w:uiPriority w:val="99"/>
    <w:rsid w:val="00AD7303"/>
    <w:pPr>
      <w:suppressLineNumbers/>
      <w:spacing w:before="120" w:after="120" w:line="240" w:lineRule="auto"/>
    </w:pPr>
    <w:rPr>
      <w:rFonts w:ascii="Arial" w:eastAsia="Times New Roman" w:hAnsi="Arial" w:cs="Arial"/>
      <w:i/>
      <w:iCs/>
      <w:sz w:val="20"/>
      <w:szCs w:val="20"/>
      <w:lang w:eastAsia="ar-SA"/>
    </w:rPr>
  </w:style>
  <w:style w:type="paragraph" w:customStyle="1" w:styleId="aff6">
    <w:name w:val="Содержимое врезки"/>
    <w:basedOn w:val="a3"/>
    <w:uiPriority w:val="99"/>
    <w:rsid w:val="00AD7303"/>
    <w:rPr>
      <w:b/>
      <w:bCs/>
      <w:sz w:val="20"/>
      <w:lang w:val="x-none" w:eastAsia="ar-SA"/>
    </w:rPr>
  </w:style>
  <w:style w:type="paragraph" w:customStyle="1" w:styleId="28">
    <w:name w:val="Указатель2"/>
    <w:basedOn w:val="a"/>
    <w:uiPriority w:val="99"/>
    <w:rsid w:val="00AD7303"/>
    <w:pPr>
      <w:suppressLineNumbers/>
      <w:spacing w:after="0" w:line="240" w:lineRule="auto"/>
    </w:pPr>
    <w:rPr>
      <w:rFonts w:ascii="Arial" w:eastAsia="Times New Roman" w:hAnsi="Arial" w:cs="Arial"/>
      <w:sz w:val="24"/>
      <w:szCs w:val="24"/>
      <w:lang w:eastAsia="ar-SA"/>
    </w:rPr>
  </w:style>
  <w:style w:type="paragraph" w:customStyle="1" w:styleId="210">
    <w:name w:val="Основной текст с отступом 21"/>
    <w:basedOn w:val="a"/>
    <w:uiPriority w:val="99"/>
    <w:rsid w:val="00AD7303"/>
    <w:pPr>
      <w:spacing w:after="0" w:line="240" w:lineRule="auto"/>
      <w:ind w:left="45"/>
    </w:pPr>
    <w:rPr>
      <w:rFonts w:ascii="Times New Roman" w:eastAsia="Times New Roman" w:hAnsi="Times New Roman" w:cs="Times New Roman"/>
      <w:b/>
      <w:bCs/>
      <w:sz w:val="20"/>
      <w:szCs w:val="20"/>
      <w:lang w:eastAsia="ar-SA"/>
    </w:rPr>
  </w:style>
  <w:style w:type="paragraph" w:customStyle="1" w:styleId="19">
    <w:name w:val="Знак1"/>
    <w:basedOn w:val="a"/>
    <w:uiPriority w:val="99"/>
    <w:rsid w:val="00AD7303"/>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7">
    <w:name w:val="Знак"/>
    <w:basedOn w:val="a"/>
    <w:uiPriority w:val="99"/>
    <w:rsid w:val="00AD7303"/>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1CharChar1CharChar">
    <w:name w:val="Char Char Знак Знак1 Char Char1 Знак Знак Char Char"/>
    <w:basedOn w:val="a"/>
    <w:uiPriority w:val="99"/>
    <w:rsid w:val="00AD7303"/>
    <w:pPr>
      <w:spacing w:before="100" w:beforeAutospacing="1" w:after="100" w:afterAutospacing="1" w:line="240" w:lineRule="auto"/>
    </w:pPr>
    <w:rPr>
      <w:rFonts w:ascii="Tahoma" w:eastAsia="Times New Roman" w:hAnsi="Tahoma" w:cs="Tahoma"/>
      <w:sz w:val="20"/>
      <w:szCs w:val="20"/>
      <w:lang w:val="en-US"/>
    </w:rPr>
  </w:style>
  <w:style w:type="table" w:styleId="aff8">
    <w:name w:val="Light List"/>
    <w:basedOn w:val="a1"/>
    <w:uiPriority w:val="61"/>
    <w:rsid w:val="00AD7303"/>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aff9">
    <w:name w:val="footnote text"/>
    <w:basedOn w:val="a"/>
    <w:link w:val="affa"/>
    <w:rsid w:val="00AD7303"/>
    <w:pPr>
      <w:spacing w:after="0" w:line="240" w:lineRule="auto"/>
    </w:pPr>
    <w:rPr>
      <w:rFonts w:ascii="Times New Roman" w:eastAsia="Times New Roman" w:hAnsi="Times New Roman" w:cs="Times New Roman"/>
      <w:sz w:val="20"/>
      <w:szCs w:val="20"/>
      <w:lang w:eastAsia="ru-RU"/>
    </w:rPr>
  </w:style>
  <w:style w:type="character" w:customStyle="1" w:styleId="affa">
    <w:name w:val="Текст сноски Знак"/>
    <w:basedOn w:val="a0"/>
    <w:link w:val="aff9"/>
    <w:rsid w:val="00AD7303"/>
    <w:rPr>
      <w:rFonts w:ascii="Times New Roman" w:eastAsia="Times New Roman" w:hAnsi="Times New Roman" w:cs="Times New Roman"/>
      <w:sz w:val="20"/>
      <w:szCs w:val="20"/>
      <w:lang w:eastAsia="ru-RU"/>
    </w:rPr>
  </w:style>
  <w:style w:type="character" w:styleId="affb">
    <w:name w:val="footnote reference"/>
    <w:basedOn w:val="a0"/>
    <w:rsid w:val="00AD7303"/>
    <w:rPr>
      <w:vertAlign w:val="superscript"/>
    </w:rPr>
  </w:style>
  <w:style w:type="paragraph" w:customStyle="1" w:styleId="140">
    <w:name w:val="Обычный + 14 пт"/>
    <w:aliases w:val="уплотненный на  0,2 пт"/>
    <w:basedOn w:val="a"/>
    <w:rsid w:val="00AD7303"/>
    <w:pPr>
      <w:spacing w:after="0" w:line="240" w:lineRule="auto"/>
      <w:ind w:left="3600" w:firstLine="720"/>
    </w:pPr>
    <w:rPr>
      <w:rFonts w:ascii="Times New Roman" w:eastAsiaTheme="minorEastAsia" w:hAnsi="Times New Roman" w:cs="Times New Roman"/>
      <w:spacing w:val="-4"/>
      <w:sz w:val="28"/>
      <w:szCs w:val="28"/>
      <w:lang w:eastAsia="ru-RU"/>
    </w:rPr>
  </w:style>
  <w:style w:type="paragraph" w:customStyle="1" w:styleId="Default">
    <w:name w:val="Default"/>
    <w:rsid w:val="00AD7303"/>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Pages>
  <Words>3010</Words>
  <Characters>17160</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2018-11-20T12:28:00Z</cp:lastPrinted>
  <dcterms:created xsi:type="dcterms:W3CDTF">2018-11-01T12:03:00Z</dcterms:created>
  <dcterms:modified xsi:type="dcterms:W3CDTF">2018-11-20T12:32:00Z</dcterms:modified>
</cp:coreProperties>
</file>