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ED" w:rsidRPr="00CB4BED" w:rsidRDefault="00146715" w:rsidP="009B71A3">
      <w:pPr>
        <w:spacing w:after="0" w:line="240" w:lineRule="auto"/>
        <w:ind w:left="-9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CB4BED" w:rsidRPr="00CB4BED" w:rsidRDefault="00CB4BED" w:rsidP="00CB4BED">
      <w:pPr>
        <w:spacing w:after="0" w:line="240" w:lineRule="auto"/>
        <w:jc w:val="center"/>
        <w:rPr>
          <w:rFonts w:ascii="Times New Roman" w:eastAsia="Times New Roman" w:hAnsi="Times New Roman" w:cs="Times New Roman"/>
          <w:b/>
          <w:sz w:val="28"/>
          <w:szCs w:val="28"/>
          <w:lang w:eastAsia="ru-RU"/>
        </w:rPr>
      </w:pPr>
      <w:r w:rsidRPr="00CB4BED">
        <w:rPr>
          <w:rFonts w:ascii="Times New Roman" w:eastAsia="Times New Roman" w:hAnsi="Times New Roman" w:cs="Times New Roman"/>
          <w:b/>
          <w:sz w:val="28"/>
          <w:szCs w:val="28"/>
          <w:lang w:eastAsia="ru-RU"/>
        </w:rPr>
        <w:t>РОСТОВСКАЯ ОБЛАСТЬ</w:t>
      </w:r>
    </w:p>
    <w:p w:rsidR="00CB4BED" w:rsidRPr="00CB4BED" w:rsidRDefault="00CB4BED" w:rsidP="00CB4BED">
      <w:pPr>
        <w:spacing w:after="0" w:line="240" w:lineRule="auto"/>
        <w:jc w:val="center"/>
        <w:rPr>
          <w:rFonts w:ascii="Times New Roman" w:eastAsia="Times New Roman" w:hAnsi="Times New Roman" w:cs="Times New Roman"/>
          <w:b/>
          <w:sz w:val="28"/>
          <w:szCs w:val="28"/>
          <w:lang w:eastAsia="ru-RU"/>
        </w:rPr>
      </w:pPr>
      <w:r w:rsidRPr="00CB4BED">
        <w:rPr>
          <w:rFonts w:ascii="Times New Roman" w:eastAsia="Times New Roman" w:hAnsi="Times New Roman" w:cs="Times New Roman"/>
          <w:b/>
          <w:sz w:val="28"/>
          <w:szCs w:val="28"/>
          <w:lang w:eastAsia="ru-RU"/>
        </w:rPr>
        <w:t>АЗОВСКИЙ РАЙОН</w:t>
      </w:r>
    </w:p>
    <w:p w:rsidR="00CB4BED" w:rsidRPr="00CB4BED" w:rsidRDefault="00CB4BED" w:rsidP="00CB4BED">
      <w:pPr>
        <w:spacing w:after="0" w:line="240" w:lineRule="auto"/>
        <w:jc w:val="center"/>
        <w:rPr>
          <w:rFonts w:ascii="Times New Roman" w:eastAsia="Times New Roman" w:hAnsi="Times New Roman" w:cs="Times New Roman"/>
          <w:sz w:val="20"/>
          <w:szCs w:val="20"/>
          <w:lang w:eastAsia="ru-RU"/>
        </w:rPr>
      </w:pPr>
      <w:r w:rsidRPr="00CB4BED">
        <w:rPr>
          <w:rFonts w:ascii="Times New Roman" w:eastAsia="Times New Roman" w:hAnsi="Times New Roman" w:cs="Times New Roman"/>
          <w:b/>
          <w:sz w:val="28"/>
          <w:szCs w:val="28"/>
          <w:lang w:eastAsia="ru-RU"/>
        </w:rPr>
        <w:t>АДМИНИСТРАЦИЯ КУГЕЙСКОГО СЕЛЬСКОГО ПОСЕЛЕНИЯ</w:t>
      </w:r>
      <w:r w:rsidRPr="00CB4BED">
        <w:rPr>
          <w:rFonts w:ascii="Times New Roman" w:eastAsia="Times New Roman" w:hAnsi="Times New Roman" w:cs="Times New Roman"/>
          <w:sz w:val="20"/>
          <w:szCs w:val="20"/>
          <w:lang w:eastAsia="ru-RU"/>
        </w:rPr>
        <w:br/>
      </w:r>
    </w:p>
    <w:p w:rsidR="00CB4BED" w:rsidRPr="00CB4BED" w:rsidRDefault="00CB4BED" w:rsidP="00CB4BED">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CB4BED">
        <w:rPr>
          <w:rFonts w:ascii="Times New Roman CYR" w:eastAsia="Times New Roman" w:hAnsi="Times New Roman CYR" w:cs="Times New Roman CYR"/>
          <w:b/>
          <w:bCs/>
          <w:sz w:val="28"/>
          <w:szCs w:val="28"/>
          <w:lang w:eastAsia="ru-RU"/>
        </w:rPr>
        <w:t>ПОСТАНОВЛЕНИЕ</w:t>
      </w:r>
    </w:p>
    <w:p w:rsidR="00CB4BED" w:rsidRPr="00CB4BED" w:rsidRDefault="00CB4BED" w:rsidP="00CB4BED">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CB4BED" w:rsidRPr="00CB4BED" w:rsidRDefault="00F63F23" w:rsidP="00CB4BED">
      <w:pPr>
        <w:widowControl w:val="0"/>
        <w:autoSpaceDE w:val="0"/>
        <w:autoSpaceDN w:val="0"/>
        <w:adjustRightInd w:val="0"/>
        <w:spacing w:after="24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12 ноября </w:t>
      </w:r>
      <w:r w:rsidR="00CB4BED" w:rsidRPr="00CB4BED">
        <w:rPr>
          <w:rFonts w:ascii="Times New Roman CYR" w:eastAsia="Times New Roman" w:hAnsi="Times New Roman CYR" w:cs="Times New Roman CYR"/>
          <w:sz w:val="28"/>
          <w:szCs w:val="28"/>
          <w:lang w:eastAsia="ru-RU"/>
        </w:rPr>
        <w:t xml:space="preserve">2018                                    № </w:t>
      </w:r>
      <w:r>
        <w:rPr>
          <w:rFonts w:ascii="Times New Roman CYR" w:eastAsia="Times New Roman" w:hAnsi="Times New Roman CYR" w:cs="Times New Roman CYR"/>
          <w:sz w:val="28"/>
          <w:szCs w:val="28"/>
          <w:lang w:eastAsia="ru-RU"/>
        </w:rPr>
        <w:t>116</w:t>
      </w:r>
      <w:r w:rsidR="00CB4BED" w:rsidRPr="00CB4BED">
        <w:rPr>
          <w:rFonts w:ascii="Times New Roman CYR" w:eastAsia="Times New Roman" w:hAnsi="Times New Roman CYR" w:cs="Times New Roman CYR"/>
          <w:sz w:val="28"/>
          <w:szCs w:val="28"/>
          <w:lang w:eastAsia="ru-RU"/>
        </w:rPr>
        <w:t xml:space="preserve">                                 с. Кугей</w:t>
      </w:r>
    </w:p>
    <w:tbl>
      <w:tblPr>
        <w:tblW w:w="5000" w:type="pct"/>
        <w:tblCellSpacing w:w="0" w:type="dxa"/>
        <w:tblCellMar>
          <w:left w:w="0" w:type="dxa"/>
          <w:right w:w="0" w:type="dxa"/>
        </w:tblCellMar>
        <w:tblLook w:val="04A0" w:firstRow="1" w:lastRow="0" w:firstColumn="1" w:lastColumn="0" w:noHBand="0" w:noVBand="1"/>
      </w:tblPr>
      <w:tblGrid>
        <w:gridCol w:w="9751"/>
      </w:tblGrid>
      <w:tr w:rsidR="00CB4BED" w:rsidRPr="00CB4BED" w:rsidTr="00161F41">
        <w:trPr>
          <w:trHeight w:val="686"/>
          <w:tblCellSpacing w:w="0" w:type="dxa"/>
        </w:trPr>
        <w:tc>
          <w:tcPr>
            <w:tcW w:w="9355" w:type="dxa"/>
            <w:hideMark/>
          </w:tcPr>
          <w:p w:rsidR="00CB4BED" w:rsidRPr="00CB4BED" w:rsidRDefault="00161F41" w:rsidP="00CB4BED">
            <w:pPr>
              <w:spacing w:before="100" w:beforeAutospacing="1" w:after="100" w:afterAutospacing="1" w:line="240" w:lineRule="auto"/>
              <w:textAlignment w:val="top"/>
              <w:rPr>
                <w:rFonts w:ascii="Times New Roman" w:eastAsia="Times New Roman" w:hAnsi="Times New Roman" w:cs="Times New Roman"/>
                <w:sz w:val="28"/>
                <w:szCs w:val="28"/>
                <w:lang w:eastAsia="ru-RU"/>
              </w:rPr>
            </w:pPr>
            <w:r w:rsidRPr="00251113">
              <w:rPr>
                <w:rFonts w:ascii="Times New Roman" w:eastAsia="Times New Roman" w:hAnsi="Times New Roman"/>
                <w:sz w:val="28"/>
                <w:szCs w:val="28"/>
                <w:lang w:eastAsia="ru-RU"/>
              </w:rPr>
              <w:t>Об  утверждении  муниципальной</w:t>
            </w:r>
            <w:r w:rsidRPr="00251113">
              <w:rPr>
                <w:rFonts w:ascii="Times New Roman" w:eastAsia="Times New Roman" w:hAnsi="Times New Roman"/>
                <w:sz w:val="28"/>
                <w:szCs w:val="28"/>
                <w:lang w:eastAsia="ru-RU"/>
              </w:rPr>
              <w:br/>
              <w:t>программы «Комплексные мероприятия по благоустройству</w:t>
            </w:r>
            <w:r w:rsidRPr="00251113">
              <w:rPr>
                <w:rFonts w:ascii="Times New Roman" w:eastAsia="Times New Roman" w:hAnsi="Times New Roman"/>
                <w:sz w:val="28"/>
                <w:szCs w:val="28"/>
                <w:lang w:eastAsia="ru-RU"/>
              </w:rPr>
              <w:br/>
              <w:t>территории Кугейского сельского поселения»</w:t>
            </w:r>
            <w:r>
              <w:rPr>
                <w:rFonts w:ascii="Times New Roman" w:eastAsia="Times New Roman" w:hAnsi="Times New Roman"/>
                <w:sz w:val="28"/>
                <w:szCs w:val="28"/>
                <w:lang w:eastAsia="ru-RU"/>
              </w:rPr>
              <w:t xml:space="preserve"> на 2019 - 2030 г.</w:t>
            </w:r>
          </w:p>
        </w:tc>
      </w:tr>
    </w:tbl>
    <w:p w:rsidR="00CB4BED" w:rsidRPr="00CB4BED" w:rsidRDefault="00CB4BED" w:rsidP="00CB4BE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B4BED">
        <w:rPr>
          <w:rFonts w:ascii="Times New Roman" w:eastAsia="Times New Roman" w:hAnsi="Times New Roman" w:cs="Times New Roman"/>
          <w:color w:val="000000"/>
          <w:sz w:val="28"/>
          <w:szCs w:val="28"/>
          <w:lang w:eastAsia="ru-RU"/>
        </w:rPr>
        <w:t>      </w:t>
      </w:r>
    </w:p>
    <w:p w:rsidR="00CB4BED" w:rsidRPr="00CB4BED" w:rsidRDefault="00CB4BED" w:rsidP="00CB4BED">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ab/>
        <w:t>Руководствуясь Федеральным законом от 06.10. 2003 г. №  131-ФЗ «Об  общих принципах организации местного самоуправления в Российской Федерации», ст. 2 Устава муниципального образования «</w:t>
      </w:r>
      <w:proofErr w:type="spellStart"/>
      <w:r w:rsidRPr="00CB4BED">
        <w:rPr>
          <w:rFonts w:ascii="Times New Roman" w:eastAsia="Times New Roman" w:hAnsi="Times New Roman" w:cs="Times New Roman"/>
          <w:sz w:val="28"/>
          <w:szCs w:val="28"/>
          <w:lang w:eastAsia="ru-RU"/>
        </w:rPr>
        <w:t>Кугейское</w:t>
      </w:r>
      <w:proofErr w:type="spellEnd"/>
      <w:r w:rsidRPr="00CB4BED">
        <w:rPr>
          <w:rFonts w:ascii="Times New Roman" w:eastAsia="Times New Roman" w:hAnsi="Times New Roman" w:cs="Times New Roman"/>
          <w:sz w:val="28"/>
          <w:szCs w:val="28"/>
          <w:lang w:eastAsia="ru-RU"/>
        </w:rPr>
        <w:t xml:space="preserve"> сельское поселение»,</w:t>
      </w:r>
      <w:r w:rsidRPr="00CB4BED">
        <w:rPr>
          <w:rFonts w:ascii="Times New Roman CYR" w:eastAsia="Times New Roman" w:hAnsi="Times New Roman CYR" w:cs="Times New Roman CYR"/>
          <w:sz w:val="28"/>
          <w:szCs w:val="28"/>
          <w:lang w:eastAsia="ru-RU"/>
        </w:rPr>
        <w:t xml:space="preserve"> постановлением Администрации Кугейского сельского поселения от 17.09.2013 года  </w:t>
      </w:r>
      <w:r w:rsidRPr="00CB4BED">
        <w:rPr>
          <w:rFonts w:ascii="Times New Roman" w:eastAsia="Times New Roman" w:hAnsi="Times New Roman" w:cs="Times New Roman"/>
          <w:sz w:val="28"/>
          <w:szCs w:val="28"/>
          <w:lang w:eastAsia="ru-RU"/>
        </w:rPr>
        <w:t>№ 67 «</w:t>
      </w:r>
      <w:r w:rsidRPr="00CB4BED">
        <w:rPr>
          <w:rFonts w:ascii="Times New Roman" w:eastAsia="Times New Roman" w:hAnsi="Times New Roman" w:cs="Times New Roman"/>
          <w:bCs/>
          <w:sz w:val="28"/>
          <w:szCs w:val="28"/>
          <w:lang w:eastAsia="ru-RU"/>
        </w:rPr>
        <w:t xml:space="preserve">Об утверждении Порядка разработки, реализации и оценки эффективности муниципальных программ  Кугейского сельского поселения </w:t>
      </w:r>
      <w:r w:rsidRPr="00CB4BED">
        <w:rPr>
          <w:rFonts w:ascii="Times New Roman" w:eastAsia="Times New Roman" w:hAnsi="Times New Roman" w:cs="Times New Roman"/>
          <w:sz w:val="28"/>
          <w:szCs w:val="28"/>
          <w:lang w:eastAsia="ru-RU"/>
        </w:rPr>
        <w:t>»</w:t>
      </w:r>
    </w:p>
    <w:p w:rsidR="00CB4BED" w:rsidRPr="00CB4BED" w:rsidRDefault="00CB4BED" w:rsidP="00CB4BED">
      <w:pPr>
        <w:spacing w:before="100" w:beforeAutospacing="1" w:after="100" w:afterAutospacing="1" w:line="240" w:lineRule="auto"/>
        <w:jc w:val="center"/>
        <w:textAlignment w:val="top"/>
        <w:rPr>
          <w:rFonts w:ascii="Times New Roman" w:eastAsia="Times New Roman" w:hAnsi="Times New Roman" w:cs="Times New Roman"/>
          <w:b/>
          <w:bCs/>
          <w:sz w:val="28"/>
          <w:szCs w:val="28"/>
          <w:lang w:eastAsia="ru-RU"/>
        </w:rPr>
      </w:pPr>
      <w:r w:rsidRPr="00CB4BED">
        <w:rPr>
          <w:rFonts w:ascii="Times New Roman" w:eastAsia="Times New Roman" w:hAnsi="Times New Roman" w:cs="Times New Roman"/>
          <w:b/>
          <w:bCs/>
          <w:sz w:val="28"/>
          <w:szCs w:val="28"/>
          <w:lang w:eastAsia="ru-RU"/>
        </w:rPr>
        <w:t>ПОСТАНОВЛЯЮ:</w:t>
      </w:r>
    </w:p>
    <w:p w:rsidR="00CB4BED" w:rsidRDefault="00CB4BED" w:rsidP="00CB4BED">
      <w:pPr>
        <w:spacing w:after="0" w:line="240" w:lineRule="auto"/>
        <w:ind w:firstLine="708"/>
        <w:jc w:val="both"/>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1.Утвердить муниципальную программу </w:t>
      </w:r>
      <w:r w:rsidR="00161F41" w:rsidRPr="00251113">
        <w:rPr>
          <w:rFonts w:ascii="Times New Roman" w:eastAsia="Times New Roman" w:hAnsi="Times New Roman"/>
          <w:sz w:val="28"/>
          <w:szCs w:val="28"/>
          <w:lang w:eastAsia="ru-RU"/>
        </w:rPr>
        <w:t>«Комплексные</w:t>
      </w:r>
      <w:r w:rsidR="00161F41">
        <w:rPr>
          <w:rFonts w:ascii="Times New Roman" w:eastAsia="Times New Roman" w:hAnsi="Times New Roman"/>
          <w:sz w:val="28"/>
          <w:szCs w:val="28"/>
          <w:lang w:eastAsia="ru-RU"/>
        </w:rPr>
        <w:t xml:space="preserve"> мероприятия по благоустройству </w:t>
      </w:r>
      <w:r w:rsidR="00161F41" w:rsidRPr="00251113">
        <w:rPr>
          <w:rFonts w:ascii="Times New Roman" w:eastAsia="Times New Roman" w:hAnsi="Times New Roman"/>
          <w:sz w:val="28"/>
          <w:szCs w:val="28"/>
          <w:lang w:eastAsia="ru-RU"/>
        </w:rPr>
        <w:t>территории Кугейского сельского поселения»</w:t>
      </w:r>
      <w:r w:rsidR="00161F41">
        <w:rPr>
          <w:rFonts w:ascii="Times New Roman" w:eastAsia="Times New Roman" w:hAnsi="Times New Roman"/>
          <w:sz w:val="28"/>
          <w:szCs w:val="28"/>
          <w:lang w:eastAsia="ru-RU"/>
        </w:rPr>
        <w:t xml:space="preserve"> на 2019 - 2030 г.</w:t>
      </w:r>
      <w:r w:rsidRPr="00CB4BED">
        <w:rPr>
          <w:rFonts w:ascii="Times New Roman" w:eastAsia="Times New Roman" w:hAnsi="Times New Roman" w:cs="Times New Roman"/>
          <w:sz w:val="28"/>
          <w:szCs w:val="28"/>
          <w:lang w:eastAsia="ru-RU"/>
        </w:rPr>
        <w:t xml:space="preserve"> согласно приложению № 1.</w:t>
      </w:r>
    </w:p>
    <w:p w:rsidR="00161F41" w:rsidRPr="00CB4BED" w:rsidRDefault="00161F41" w:rsidP="00CB4BE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51113">
        <w:rPr>
          <w:rFonts w:ascii="Times New Roman" w:eastAsia="Times New Roman" w:hAnsi="Times New Roman"/>
          <w:sz w:val="28"/>
          <w:szCs w:val="28"/>
          <w:lang w:eastAsia="ru-RU"/>
        </w:rPr>
        <w:t>Установить, что в ходе реализации муниципальной программы «Комплексные мероприятия по благоустройству территории Кугейского сельского поселения»</w:t>
      </w:r>
      <w:r>
        <w:rPr>
          <w:rFonts w:ascii="Times New Roman" w:eastAsia="Times New Roman" w:hAnsi="Times New Roman"/>
          <w:sz w:val="28"/>
          <w:szCs w:val="28"/>
          <w:lang w:eastAsia="ru-RU"/>
        </w:rPr>
        <w:t xml:space="preserve"> на 2019-2030 г.</w:t>
      </w:r>
      <w:r w:rsidRPr="00251113">
        <w:rPr>
          <w:rFonts w:ascii="Times New Roman" w:eastAsia="Times New Roman" w:hAnsi="Times New Roman"/>
          <w:sz w:val="28"/>
          <w:szCs w:val="28"/>
          <w:lang w:eastAsia="ru-RU"/>
        </w:rPr>
        <w:t xml:space="preserve"> ежегодной корректировке подлежат мероприятия и объемы их финансирования с учетом возможностей средств местного  бюджета</w:t>
      </w:r>
      <w:r>
        <w:rPr>
          <w:rFonts w:ascii="Times New Roman" w:eastAsia="Times New Roman" w:hAnsi="Times New Roman"/>
          <w:sz w:val="28"/>
          <w:szCs w:val="28"/>
          <w:lang w:eastAsia="ru-RU"/>
        </w:rPr>
        <w:t>.</w:t>
      </w:r>
    </w:p>
    <w:p w:rsidR="00CB4BED" w:rsidRPr="00CB4BED" w:rsidRDefault="00161F41" w:rsidP="00CB4BE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8"/>
          <w:szCs w:val="28"/>
          <w:lang w:eastAsia="ru-RU"/>
        </w:rPr>
        <w:t>3</w:t>
      </w:r>
      <w:r w:rsidR="00CB4BED" w:rsidRPr="00CB4BED">
        <w:rPr>
          <w:rFonts w:ascii="Times New Roman" w:eastAsia="Times New Roman" w:hAnsi="Times New Roman" w:cs="Times New Roman"/>
          <w:kern w:val="2"/>
          <w:sz w:val="28"/>
          <w:szCs w:val="28"/>
          <w:lang w:eastAsia="ru-RU"/>
        </w:rPr>
        <w:t>.Признать утратившими силу постановления Администрации Кугейского сельского поселения Перечню согласно приложению № 2.</w:t>
      </w:r>
    </w:p>
    <w:p w:rsidR="00CB4BED" w:rsidRPr="00CB4BED" w:rsidRDefault="00CB4BED" w:rsidP="00CB4BED">
      <w:pPr>
        <w:spacing w:after="0" w:line="240" w:lineRule="auto"/>
        <w:jc w:val="both"/>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         4.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местного бюджета на 2019 год и на плановый период 2020 и 2021 годов.</w:t>
      </w:r>
    </w:p>
    <w:p w:rsidR="00CB4BED" w:rsidRPr="00CB4BED" w:rsidRDefault="00CB4BED" w:rsidP="00CB4BED">
      <w:pPr>
        <w:spacing w:after="0" w:line="240" w:lineRule="auto"/>
        <w:ind w:firstLine="708"/>
        <w:jc w:val="both"/>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5.</w:t>
      </w:r>
      <w:r w:rsidRPr="00CB4BED">
        <w:rPr>
          <w:rFonts w:ascii="Times New Roman" w:eastAsia="Times New Roman" w:hAnsi="Times New Roman" w:cs="Times New Roman"/>
          <w:sz w:val="28"/>
          <w:szCs w:val="28"/>
          <w:lang w:val="en-US" w:eastAsia="ru-RU"/>
        </w:rPr>
        <w:t> </w:t>
      </w:r>
      <w:proofErr w:type="gramStart"/>
      <w:r w:rsidRPr="00CB4BED">
        <w:rPr>
          <w:rFonts w:ascii="Times New Roman" w:eastAsia="Times New Roman" w:hAnsi="Times New Roman" w:cs="Times New Roman"/>
          <w:sz w:val="28"/>
          <w:szCs w:val="28"/>
          <w:lang w:eastAsia="ru-RU"/>
        </w:rPr>
        <w:t>Контроль за</w:t>
      </w:r>
      <w:proofErr w:type="gramEnd"/>
      <w:r w:rsidRPr="00CB4BED">
        <w:rPr>
          <w:rFonts w:ascii="Times New Roman" w:eastAsia="Times New Roman" w:hAnsi="Times New Roman" w:cs="Times New Roman"/>
          <w:sz w:val="28"/>
          <w:szCs w:val="28"/>
          <w:lang w:eastAsia="ru-RU"/>
        </w:rPr>
        <w:t xml:space="preserve"> выполнением настоящего постановления оставляю за собой. </w:t>
      </w: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p w:rsidR="00CB4BED" w:rsidRPr="00CB4BED" w:rsidRDefault="00CB4BED" w:rsidP="00CB4BED">
      <w:pPr>
        <w:spacing w:after="0" w:line="240" w:lineRule="auto"/>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Глава Администрации </w:t>
      </w:r>
    </w:p>
    <w:p w:rsidR="00CB4BED" w:rsidRPr="00CB4BED" w:rsidRDefault="00CB4BED" w:rsidP="00CB4BED">
      <w:pPr>
        <w:spacing w:after="0" w:line="240" w:lineRule="auto"/>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Кугейского сельского поселения                                               Н.М. Тихонова</w:t>
      </w:r>
    </w:p>
    <w:p w:rsidR="00CB4BED" w:rsidRPr="00CB4BED" w:rsidRDefault="00CB4BED" w:rsidP="00CB4BED">
      <w:pPr>
        <w:autoSpaceDE w:val="0"/>
        <w:autoSpaceDN w:val="0"/>
        <w:adjustRightInd w:val="0"/>
        <w:spacing w:after="0" w:line="240" w:lineRule="auto"/>
        <w:contextualSpacing/>
        <w:rPr>
          <w:rFonts w:ascii="Times New Roman" w:eastAsia="Calibri" w:hAnsi="Times New Roman" w:cs="Times New Roman"/>
          <w:kern w:val="2"/>
          <w:sz w:val="28"/>
          <w:szCs w:val="28"/>
        </w:rPr>
      </w:pPr>
    </w:p>
    <w:p w:rsidR="00CB4BED" w:rsidRPr="00CB4BED" w:rsidRDefault="00CB4BED" w:rsidP="00CB4BED">
      <w:pPr>
        <w:autoSpaceDE w:val="0"/>
        <w:autoSpaceDN w:val="0"/>
        <w:adjustRightInd w:val="0"/>
        <w:spacing w:after="0" w:line="240" w:lineRule="auto"/>
        <w:contextualSpacing/>
        <w:rPr>
          <w:rFonts w:ascii="Times New Roman" w:eastAsia="Calibri" w:hAnsi="Times New Roman" w:cs="Times New Roman"/>
          <w:kern w:val="2"/>
          <w:sz w:val="28"/>
          <w:szCs w:val="28"/>
        </w:rPr>
      </w:pP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p>
    <w:p w:rsidR="00CB4BED" w:rsidRPr="00CB4BED" w:rsidRDefault="00CB4BED" w:rsidP="00CB4BED">
      <w:pPr>
        <w:spacing w:after="0" w:line="240" w:lineRule="auto"/>
        <w:jc w:val="center"/>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                                                                          </w:t>
      </w:r>
    </w:p>
    <w:p w:rsidR="00CB4BED" w:rsidRPr="00CB4BED" w:rsidRDefault="00CB4BED" w:rsidP="00CB4BED">
      <w:pPr>
        <w:spacing w:after="0" w:line="240" w:lineRule="auto"/>
        <w:jc w:val="center"/>
        <w:rPr>
          <w:rFonts w:ascii="Times New Roman" w:eastAsia="Times New Roman" w:hAnsi="Times New Roman" w:cs="Times New Roman"/>
          <w:sz w:val="28"/>
          <w:szCs w:val="28"/>
          <w:lang w:eastAsia="ru-RU"/>
        </w:rPr>
      </w:pPr>
    </w:p>
    <w:p w:rsidR="00CB4BED" w:rsidRPr="00CB4BED" w:rsidRDefault="00CB4BED" w:rsidP="00161F41">
      <w:pPr>
        <w:spacing w:after="0" w:line="240" w:lineRule="auto"/>
        <w:jc w:val="center"/>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                                          </w:t>
      </w:r>
      <w:r w:rsidR="00161F41">
        <w:rPr>
          <w:rFonts w:ascii="Times New Roman" w:eastAsia="Times New Roman" w:hAnsi="Times New Roman" w:cs="Times New Roman"/>
          <w:sz w:val="28"/>
          <w:szCs w:val="28"/>
          <w:lang w:eastAsia="ru-RU"/>
        </w:rPr>
        <w:t xml:space="preserve">                         </w:t>
      </w:r>
    </w:p>
    <w:p w:rsidR="00CB4BED" w:rsidRPr="00CB4BED" w:rsidRDefault="00CB4BED" w:rsidP="00161F41">
      <w:pPr>
        <w:spacing w:after="0" w:line="240" w:lineRule="auto"/>
        <w:jc w:val="right"/>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                                                                         </w:t>
      </w:r>
      <w:r w:rsidR="00161F41">
        <w:rPr>
          <w:rFonts w:ascii="Times New Roman" w:eastAsia="Times New Roman" w:hAnsi="Times New Roman" w:cs="Times New Roman"/>
          <w:sz w:val="28"/>
          <w:szCs w:val="28"/>
          <w:lang w:eastAsia="ru-RU"/>
        </w:rPr>
        <w:t xml:space="preserve">  </w:t>
      </w:r>
      <w:r w:rsidRPr="00CB4BED">
        <w:rPr>
          <w:rFonts w:ascii="Times New Roman" w:eastAsia="Times New Roman" w:hAnsi="Times New Roman" w:cs="Times New Roman"/>
          <w:sz w:val="28"/>
          <w:szCs w:val="28"/>
          <w:lang w:eastAsia="ru-RU"/>
        </w:rPr>
        <w:t>Приложение № 1</w:t>
      </w:r>
    </w:p>
    <w:p w:rsidR="00CB4BED" w:rsidRPr="00CB4BED" w:rsidRDefault="00CB4BED" w:rsidP="00161F41">
      <w:pPr>
        <w:spacing w:after="0" w:line="240" w:lineRule="auto"/>
        <w:jc w:val="right"/>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 к постановлению Администрации </w:t>
      </w:r>
    </w:p>
    <w:p w:rsidR="00CB4BED" w:rsidRPr="00CB4BED" w:rsidRDefault="00CB4BED" w:rsidP="00161F41">
      <w:pPr>
        <w:spacing w:after="0" w:line="240" w:lineRule="auto"/>
        <w:jc w:val="right"/>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Кугейского сельского поселения</w:t>
      </w:r>
    </w:p>
    <w:p w:rsidR="00CB4BED" w:rsidRPr="00CB4BED" w:rsidRDefault="00CB4BED" w:rsidP="00161F41">
      <w:pPr>
        <w:spacing w:after="0" w:line="240" w:lineRule="auto"/>
        <w:jc w:val="right"/>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                                                                                   № </w:t>
      </w:r>
      <w:r w:rsidR="00F63F23">
        <w:rPr>
          <w:rFonts w:ascii="Times New Roman" w:eastAsia="Times New Roman" w:hAnsi="Times New Roman" w:cs="Times New Roman"/>
          <w:sz w:val="28"/>
          <w:szCs w:val="28"/>
          <w:lang w:eastAsia="ru-RU"/>
        </w:rPr>
        <w:t xml:space="preserve">116 </w:t>
      </w:r>
      <w:r w:rsidRPr="00CB4BED">
        <w:rPr>
          <w:rFonts w:ascii="Times New Roman" w:eastAsia="Times New Roman" w:hAnsi="Times New Roman" w:cs="Times New Roman"/>
          <w:sz w:val="28"/>
          <w:szCs w:val="28"/>
          <w:lang w:eastAsia="ru-RU"/>
        </w:rPr>
        <w:t xml:space="preserve"> от </w:t>
      </w:r>
      <w:r w:rsidR="00F63F23">
        <w:rPr>
          <w:rFonts w:ascii="Times New Roman" w:eastAsia="Times New Roman" w:hAnsi="Times New Roman" w:cs="Times New Roman"/>
          <w:sz w:val="28"/>
          <w:szCs w:val="28"/>
          <w:lang w:eastAsia="ru-RU"/>
        </w:rPr>
        <w:t>12 ноября</w:t>
      </w:r>
      <w:r w:rsidRPr="00CB4BED">
        <w:rPr>
          <w:rFonts w:ascii="Times New Roman" w:eastAsia="Times New Roman" w:hAnsi="Times New Roman" w:cs="Times New Roman"/>
          <w:sz w:val="28"/>
          <w:szCs w:val="28"/>
          <w:lang w:eastAsia="ru-RU"/>
        </w:rPr>
        <w:t xml:space="preserve"> 2018 года</w:t>
      </w:r>
    </w:p>
    <w:p w:rsidR="00CB4BED" w:rsidRPr="00CB4BED" w:rsidRDefault="00CB4BED" w:rsidP="00CB4BED">
      <w:pPr>
        <w:spacing w:after="0" w:line="240" w:lineRule="auto"/>
        <w:jc w:val="center"/>
        <w:rPr>
          <w:rFonts w:ascii="Times New Roman" w:eastAsia="Times New Roman" w:hAnsi="Times New Roman" w:cs="Times New Roman"/>
          <w:sz w:val="28"/>
          <w:szCs w:val="28"/>
          <w:lang w:eastAsia="ru-RU"/>
        </w:rPr>
      </w:pPr>
    </w:p>
    <w:p w:rsidR="00CB4BED" w:rsidRPr="00CB4BED" w:rsidRDefault="00CB4BED" w:rsidP="00CB4BED">
      <w:pPr>
        <w:spacing w:after="0" w:line="240" w:lineRule="auto"/>
        <w:jc w:val="center"/>
        <w:rPr>
          <w:rFonts w:ascii="Times New Roman" w:eastAsia="Times New Roman" w:hAnsi="Times New Roman" w:cs="Times New Roman"/>
          <w:sz w:val="28"/>
          <w:szCs w:val="28"/>
          <w:lang w:eastAsia="ru-RU"/>
        </w:rPr>
      </w:pPr>
      <w:r w:rsidRPr="00CB4BED">
        <w:rPr>
          <w:rFonts w:ascii="Times New Roman" w:eastAsia="Times New Roman" w:hAnsi="Times New Roman" w:cs="Times New Roman"/>
          <w:b/>
          <w:spacing w:val="-4"/>
          <w:sz w:val="28"/>
          <w:szCs w:val="28"/>
          <w:lang w:eastAsia="ru-RU"/>
        </w:rPr>
        <w:t>Муниципальная программа</w:t>
      </w:r>
      <w:r w:rsidRPr="00CB4BED">
        <w:rPr>
          <w:rFonts w:ascii="Times New Roman" w:eastAsia="Times New Roman" w:hAnsi="Times New Roman" w:cs="Times New Roman"/>
          <w:b/>
          <w:spacing w:val="-4"/>
          <w:sz w:val="28"/>
          <w:szCs w:val="28"/>
          <w:lang w:eastAsia="ru-RU"/>
        </w:rPr>
        <w:br/>
      </w:r>
      <w:r w:rsidR="00161F41" w:rsidRPr="00251113">
        <w:rPr>
          <w:rFonts w:ascii="Times New Roman" w:eastAsia="Times New Roman" w:hAnsi="Times New Roman"/>
          <w:sz w:val="28"/>
          <w:szCs w:val="28"/>
          <w:lang w:eastAsia="ru-RU"/>
        </w:rPr>
        <w:t>«Комплексные</w:t>
      </w:r>
      <w:r w:rsidR="00161F41">
        <w:rPr>
          <w:rFonts w:ascii="Times New Roman" w:eastAsia="Times New Roman" w:hAnsi="Times New Roman"/>
          <w:sz w:val="28"/>
          <w:szCs w:val="28"/>
          <w:lang w:eastAsia="ru-RU"/>
        </w:rPr>
        <w:t xml:space="preserve"> мероприятия по благоустройству </w:t>
      </w:r>
      <w:r w:rsidR="00161F41" w:rsidRPr="00251113">
        <w:rPr>
          <w:rFonts w:ascii="Times New Roman" w:eastAsia="Times New Roman" w:hAnsi="Times New Roman"/>
          <w:sz w:val="28"/>
          <w:szCs w:val="28"/>
          <w:lang w:eastAsia="ru-RU"/>
        </w:rPr>
        <w:t>территории Кугейского сельского поселения»</w:t>
      </w:r>
      <w:r w:rsidR="00161F41">
        <w:rPr>
          <w:rFonts w:ascii="Times New Roman" w:eastAsia="Times New Roman" w:hAnsi="Times New Roman"/>
          <w:sz w:val="28"/>
          <w:szCs w:val="28"/>
          <w:lang w:eastAsia="ru-RU"/>
        </w:rPr>
        <w:t xml:space="preserve"> на 2019 - 2030 г.</w:t>
      </w:r>
    </w:p>
    <w:p w:rsidR="00CB4BED" w:rsidRPr="00CB4BED" w:rsidRDefault="00CB4BED" w:rsidP="00CB4BED">
      <w:pPr>
        <w:spacing w:after="0" w:line="240" w:lineRule="auto"/>
        <w:jc w:val="center"/>
        <w:rPr>
          <w:rFonts w:ascii="Times New Roman" w:eastAsia="Times New Roman" w:hAnsi="Times New Roman" w:cs="Times New Roman"/>
          <w:b/>
          <w:sz w:val="28"/>
          <w:szCs w:val="28"/>
          <w:lang w:eastAsia="ru-RU"/>
        </w:rPr>
      </w:pPr>
      <w:r w:rsidRPr="00CB4BED">
        <w:rPr>
          <w:rFonts w:ascii="Times New Roman" w:eastAsia="Times New Roman" w:hAnsi="Times New Roman" w:cs="Times New Roman"/>
          <w:b/>
          <w:sz w:val="28"/>
          <w:szCs w:val="28"/>
          <w:lang w:eastAsia="ru-RU"/>
        </w:rPr>
        <w:t>ПАСПОРТ ПРОГРАММЫ</w:t>
      </w:r>
    </w:p>
    <w:p w:rsidR="00161F41" w:rsidRPr="00CB4BED" w:rsidRDefault="00161F41" w:rsidP="00161F41">
      <w:pPr>
        <w:spacing w:after="0" w:line="240" w:lineRule="auto"/>
        <w:jc w:val="center"/>
        <w:rPr>
          <w:rFonts w:ascii="Times New Roman" w:eastAsia="Times New Roman" w:hAnsi="Times New Roman" w:cs="Times New Roman"/>
          <w:b/>
          <w:sz w:val="28"/>
          <w:szCs w:val="28"/>
          <w:lang w:eastAsia="ru-RU"/>
        </w:rPr>
      </w:pPr>
      <w:r w:rsidRPr="00161F41">
        <w:rPr>
          <w:rFonts w:ascii="Times New Roman" w:eastAsia="Times New Roman" w:hAnsi="Times New Roman"/>
          <w:b/>
          <w:sz w:val="28"/>
          <w:szCs w:val="28"/>
          <w:lang w:eastAsia="ru-RU"/>
        </w:rPr>
        <w:t>«Комплексные мероприятия по благоустройству территории Кугейского сельского поселения» на 2019 - 2030 г.</w:t>
      </w:r>
    </w:p>
    <w:tbl>
      <w:tblPr>
        <w:tblW w:w="5000" w:type="pct"/>
        <w:tblLayout w:type="fixed"/>
        <w:tblLook w:val="04A0" w:firstRow="1" w:lastRow="0" w:firstColumn="1" w:lastColumn="0" w:noHBand="0" w:noVBand="1"/>
      </w:tblPr>
      <w:tblGrid>
        <w:gridCol w:w="3574"/>
        <w:gridCol w:w="249"/>
        <w:gridCol w:w="6042"/>
      </w:tblGrid>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Наименование</w:t>
            </w:r>
            <w:r w:rsidRPr="00CB4BED">
              <w:rPr>
                <w:rFonts w:ascii="Times New Roman" w:eastAsia="Calibri" w:hAnsi="Times New Roman" w:cs="Times New Roman"/>
                <w:bCs/>
                <w:kern w:val="2"/>
                <w:sz w:val="28"/>
                <w:szCs w:val="28"/>
                <w:lang w:eastAsia="ru-RU"/>
              </w:rPr>
              <w:t xml:space="preserve"> 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CB4BED" w:rsidRPr="00CB4BED" w:rsidRDefault="00161F41" w:rsidP="00CB4BED">
            <w:pPr>
              <w:spacing w:after="120" w:line="240" w:lineRule="auto"/>
              <w:jc w:val="both"/>
              <w:rPr>
                <w:rFonts w:ascii="Times New Roman" w:eastAsia="Calibri" w:hAnsi="Times New Roman" w:cs="Times New Roman"/>
                <w:kern w:val="2"/>
                <w:sz w:val="28"/>
                <w:szCs w:val="28"/>
              </w:rPr>
            </w:pPr>
            <w:r>
              <w:rPr>
                <w:rFonts w:ascii="Times New Roman" w:hAnsi="Times New Roman" w:cs="Times New Roman"/>
                <w:color w:val="333333"/>
                <w:sz w:val="28"/>
                <w:szCs w:val="28"/>
              </w:rPr>
              <w:t>М</w:t>
            </w:r>
            <w:r w:rsidRPr="00161F41">
              <w:rPr>
                <w:rFonts w:ascii="Times New Roman" w:hAnsi="Times New Roman" w:cs="Times New Roman"/>
                <w:color w:val="333333"/>
                <w:sz w:val="28"/>
                <w:szCs w:val="28"/>
              </w:rPr>
              <w:t>униципальная программа «</w:t>
            </w:r>
            <w:r w:rsidRPr="00161F41">
              <w:rPr>
                <w:rFonts w:ascii="Times New Roman" w:hAnsi="Times New Roman" w:cs="Times New Roman"/>
                <w:sz w:val="28"/>
                <w:szCs w:val="28"/>
              </w:rPr>
              <w:t>Об утверждении муниципальной программы «Комплексные мероприятия по благоустройству территории Кугейского сельского поселения</w:t>
            </w:r>
            <w:r w:rsidRPr="00161F41">
              <w:rPr>
                <w:rFonts w:ascii="Times New Roman" w:hAnsi="Times New Roman" w:cs="Times New Roman"/>
                <w:color w:val="333333"/>
                <w:sz w:val="28"/>
                <w:szCs w:val="28"/>
              </w:rPr>
              <w:t>» на 2019-2030 г</w:t>
            </w:r>
            <w:r w:rsidRPr="00CB4BED">
              <w:rPr>
                <w:rFonts w:ascii="Times New Roman" w:eastAsia="Times New Roman" w:hAnsi="Times New Roman" w:cs="Times New Roman"/>
                <w:sz w:val="28"/>
                <w:szCs w:val="28"/>
                <w:lang w:eastAsia="ru-RU"/>
              </w:rPr>
              <w:t xml:space="preserve"> </w:t>
            </w:r>
            <w:r w:rsidR="00CB4BED" w:rsidRPr="00CB4BED">
              <w:rPr>
                <w:rFonts w:ascii="Times New Roman" w:eastAsia="Times New Roman" w:hAnsi="Times New Roman" w:cs="Times New Roman"/>
                <w:sz w:val="28"/>
                <w:szCs w:val="28"/>
                <w:lang w:eastAsia="ru-RU"/>
              </w:rPr>
              <w:t>(далее – муниципальная программа)</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12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Ответственный исполнитель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lang w:eastAsia="ru-RU"/>
              </w:rPr>
              <w:t>Администрация Кугейского сельского поселения</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12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Соисполнители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отсутствуют</w:t>
            </w:r>
          </w:p>
          <w:p w:rsidR="00CB4BED" w:rsidRPr="00CB4BED" w:rsidRDefault="00CB4BED" w:rsidP="00CB4BED">
            <w:pPr>
              <w:spacing w:after="0" w:line="240" w:lineRule="auto"/>
              <w:jc w:val="both"/>
              <w:rPr>
                <w:rFonts w:ascii="Times New Roman" w:eastAsia="Calibri" w:hAnsi="Times New Roman" w:cs="Times New Roman"/>
                <w:kern w:val="2"/>
                <w:sz w:val="28"/>
                <w:szCs w:val="28"/>
              </w:rPr>
            </w:pP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Участники</w:t>
            </w:r>
          </w:p>
          <w:p w:rsidR="00CB4BED" w:rsidRPr="00CB4BED" w:rsidRDefault="00CB4BED" w:rsidP="00CB4BED">
            <w:pPr>
              <w:spacing w:after="12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CB4BED" w:rsidRPr="00CB4BED" w:rsidRDefault="00161F41" w:rsidP="00CB4BED">
            <w:pPr>
              <w:spacing w:after="0" w:line="240" w:lineRule="auto"/>
              <w:jc w:val="both"/>
              <w:rPr>
                <w:rFonts w:ascii="Times New Roman" w:eastAsia="Calibri" w:hAnsi="Times New Roman" w:cs="Times New Roman"/>
                <w:kern w:val="2"/>
                <w:sz w:val="28"/>
                <w:szCs w:val="28"/>
              </w:rPr>
            </w:pPr>
            <w:r w:rsidRPr="008E05AB">
              <w:rPr>
                <w:rFonts w:ascii="Times New Roman" w:eastAsia="Times New Roman" w:hAnsi="Times New Roman"/>
                <w:color w:val="333333"/>
                <w:sz w:val="28"/>
                <w:szCs w:val="28"/>
                <w:lang w:eastAsia="ru-RU"/>
              </w:rPr>
              <w:t>Администрация Кугейского сельского поселения</w:t>
            </w:r>
            <w:r w:rsidRPr="00CB4BED">
              <w:rPr>
                <w:rFonts w:ascii="Times New Roman" w:eastAsia="Calibri" w:hAnsi="Times New Roman" w:cs="Times New Roman"/>
                <w:kern w:val="2"/>
                <w:sz w:val="28"/>
                <w:szCs w:val="28"/>
              </w:rPr>
              <w:t xml:space="preserve"> </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Подпрограммы </w:t>
            </w:r>
            <w:r w:rsidRPr="00CB4BED">
              <w:rPr>
                <w:rFonts w:ascii="Times New Roman" w:eastAsia="Calibri" w:hAnsi="Times New Roman" w:cs="Times New Roman"/>
                <w:bCs/>
                <w:kern w:val="2"/>
                <w:sz w:val="28"/>
                <w:szCs w:val="28"/>
                <w:lang w:eastAsia="ru-RU"/>
              </w:rPr>
              <w:t xml:space="preserve">муниципальной </w:t>
            </w:r>
            <w:r w:rsidRPr="00CB4BED">
              <w:rPr>
                <w:rFonts w:ascii="Times New Roman" w:eastAsia="Calibri" w:hAnsi="Times New Roman" w:cs="Times New Roman"/>
                <w:bCs/>
                <w:kern w:val="2"/>
                <w:sz w:val="28"/>
                <w:szCs w:val="28"/>
              </w:rPr>
              <w:t xml:space="preserve">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 xml:space="preserve">– </w:t>
            </w:r>
          </w:p>
        </w:tc>
        <w:tc>
          <w:tcPr>
            <w:tcW w:w="5730" w:type="dxa"/>
            <w:tcMar>
              <w:left w:w="57" w:type="dxa"/>
              <w:right w:w="57" w:type="dxa"/>
            </w:tcMar>
          </w:tcPr>
          <w:p w:rsidR="00CB4BED" w:rsidRPr="00CB4BED" w:rsidRDefault="00CB4BED" w:rsidP="00CB4BED">
            <w:pPr>
              <w:autoSpaceDE w:val="0"/>
              <w:autoSpaceDN w:val="0"/>
              <w:adjustRightInd w:val="0"/>
              <w:spacing w:after="12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1 «</w:t>
            </w:r>
            <w:r w:rsidR="00161F41" w:rsidRPr="008E05AB">
              <w:rPr>
                <w:rFonts w:ascii="Times New Roman" w:eastAsia="Times New Roman" w:hAnsi="Times New Roman"/>
                <w:color w:val="333333"/>
                <w:sz w:val="28"/>
                <w:szCs w:val="28"/>
                <w:lang w:eastAsia="ru-RU"/>
              </w:rPr>
              <w:t xml:space="preserve">Уличное освещение в </w:t>
            </w:r>
            <w:proofErr w:type="spellStart"/>
            <w:r w:rsidR="00161F41" w:rsidRPr="008E05AB">
              <w:rPr>
                <w:rFonts w:ascii="Times New Roman" w:eastAsia="Times New Roman" w:hAnsi="Times New Roman"/>
                <w:color w:val="333333"/>
                <w:sz w:val="28"/>
                <w:szCs w:val="28"/>
                <w:lang w:eastAsia="ru-RU"/>
              </w:rPr>
              <w:t>Кугейском</w:t>
            </w:r>
            <w:proofErr w:type="spellEnd"/>
            <w:r w:rsidR="00161F41" w:rsidRPr="008E05AB">
              <w:rPr>
                <w:rFonts w:ascii="Times New Roman" w:eastAsia="Times New Roman" w:hAnsi="Times New Roman"/>
                <w:color w:val="333333"/>
                <w:sz w:val="28"/>
                <w:szCs w:val="28"/>
                <w:lang w:eastAsia="ru-RU"/>
              </w:rPr>
              <w:t xml:space="preserve"> сельском поселении</w:t>
            </w:r>
            <w:r w:rsidRPr="00CB4BED">
              <w:rPr>
                <w:rFonts w:ascii="Times New Roman" w:eastAsia="Calibri" w:hAnsi="Times New Roman" w:cs="Times New Roman"/>
                <w:kern w:val="2"/>
                <w:sz w:val="28"/>
                <w:szCs w:val="28"/>
              </w:rPr>
              <w:t>».</w:t>
            </w:r>
          </w:p>
          <w:p w:rsidR="00CB4BED" w:rsidRDefault="00CB4BED" w:rsidP="00CB4BED">
            <w:pPr>
              <w:spacing w:after="12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2 «</w:t>
            </w:r>
            <w:r w:rsidR="00161F41" w:rsidRPr="008E05AB">
              <w:rPr>
                <w:rFonts w:ascii="Times New Roman" w:eastAsia="Times New Roman" w:hAnsi="Times New Roman"/>
                <w:color w:val="333333"/>
                <w:sz w:val="28"/>
                <w:szCs w:val="28"/>
                <w:lang w:eastAsia="ru-RU"/>
              </w:rPr>
              <w:t>Озеленение территории Кугейского сельского поселения</w:t>
            </w:r>
            <w:r w:rsidRPr="00CB4BED">
              <w:rPr>
                <w:rFonts w:ascii="Times New Roman" w:eastAsia="Calibri" w:hAnsi="Times New Roman" w:cs="Times New Roman"/>
                <w:kern w:val="2"/>
                <w:sz w:val="28"/>
                <w:szCs w:val="28"/>
              </w:rPr>
              <w:t>»</w:t>
            </w:r>
            <w:r w:rsidR="00161F41">
              <w:rPr>
                <w:rFonts w:ascii="Times New Roman" w:eastAsia="Calibri" w:hAnsi="Times New Roman" w:cs="Times New Roman"/>
                <w:kern w:val="2"/>
                <w:sz w:val="28"/>
                <w:szCs w:val="28"/>
              </w:rPr>
              <w:t>.</w:t>
            </w:r>
          </w:p>
          <w:p w:rsidR="00161F41" w:rsidRPr="00CB4BED" w:rsidRDefault="00161F41" w:rsidP="00CB4BED">
            <w:pPr>
              <w:spacing w:after="12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3 «</w:t>
            </w:r>
            <w:r w:rsidRPr="008E05AB">
              <w:rPr>
                <w:rFonts w:ascii="Times New Roman" w:eastAsia="Times New Roman" w:hAnsi="Times New Roman"/>
                <w:color w:val="333333"/>
                <w:sz w:val="28"/>
                <w:szCs w:val="28"/>
                <w:lang w:eastAsia="ru-RU"/>
              </w:rPr>
              <w:t>Прочие мероприятия по благоустройству Кугейского сельского поселения</w:t>
            </w:r>
            <w:r>
              <w:rPr>
                <w:rFonts w:ascii="Times New Roman" w:eastAsia="Times New Roman" w:hAnsi="Times New Roman"/>
                <w:color w:val="333333"/>
                <w:sz w:val="28"/>
                <w:szCs w:val="28"/>
                <w:lang w:eastAsia="ru-RU"/>
              </w:rPr>
              <w:t>».</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12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Программно-целевые инструменты </w:t>
            </w:r>
          </w:p>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отсутствуют</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Цель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161F41" w:rsidRPr="00161F41" w:rsidRDefault="00161F41" w:rsidP="00161F41">
            <w:pPr>
              <w:jc w:val="both"/>
              <w:rPr>
                <w:rFonts w:ascii="Times New Roman" w:eastAsia="Calibri" w:hAnsi="Times New Roman" w:cs="Times New Roman"/>
                <w:sz w:val="28"/>
                <w:szCs w:val="28"/>
              </w:rPr>
            </w:pPr>
            <w:r w:rsidRPr="00161F41">
              <w:rPr>
                <w:rFonts w:ascii="Times New Roman" w:eastAsia="Times New Roman" w:hAnsi="Times New Roman" w:cs="Times New Roman"/>
                <w:sz w:val="28"/>
                <w:szCs w:val="28"/>
                <w:lang w:eastAsia="ru-RU"/>
              </w:rPr>
              <w:t xml:space="preserve">Улучшение  </w:t>
            </w:r>
            <w:proofErr w:type="gramStart"/>
            <w:r w:rsidRPr="00161F41">
              <w:rPr>
                <w:rFonts w:ascii="Times New Roman" w:eastAsia="Times New Roman" w:hAnsi="Times New Roman" w:cs="Times New Roman"/>
                <w:sz w:val="28"/>
                <w:szCs w:val="28"/>
                <w:lang w:eastAsia="ru-RU"/>
              </w:rPr>
              <w:t>эстетического  вида</w:t>
            </w:r>
            <w:proofErr w:type="gramEnd"/>
            <w:r w:rsidRPr="00161F41">
              <w:rPr>
                <w:rFonts w:ascii="Times New Roman" w:eastAsia="Times New Roman" w:hAnsi="Times New Roman" w:cs="Times New Roman"/>
                <w:sz w:val="28"/>
                <w:szCs w:val="28"/>
                <w:lang w:eastAsia="ru-RU"/>
              </w:rPr>
              <w:t xml:space="preserve">   сельского поселения,  создание  гармоничной  архитектурно-ландшафтной среды, достижение экологического равновесия, повышение   качества   окружающей    природной    среды, увеличение объемов зеленых насаждений и повышение уровня благоустройства поселения,</w:t>
            </w:r>
            <w:r w:rsidRPr="00161F41">
              <w:rPr>
                <w:rFonts w:ascii="Times New Roman" w:eastAsia="Calibri" w:hAnsi="Times New Roman" w:cs="Times New Roman"/>
                <w:sz w:val="28"/>
                <w:szCs w:val="28"/>
              </w:rPr>
              <w:t xml:space="preserve"> </w:t>
            </w:r>
          </w:p>
          <w:p w:rsidR="00161F41" w:rsidRPr="00161F41" w:rsidRDefault="00161F41" w:rsidP="00161F41">
            <w:pPr>
              <w:jc w:val="both"/>
              <w:rPr>
                <w:rFonts w:ascii="Times New Roman" w:eastAsia="Times New Roman" w:hAnsi="Times New Roman" w:cs="Courier New"/>
                <w:sz w:val="28"/>
                <w:szCs w:val="28"/>
                <w:lang w:eastAsia="ru-RU"/>
              </w:rPr>
            </w:pPr>
            <w:r w:rsidRPr="00161F41">
              <w:rPr>
                <w:rFonts w:ascii="Times New Roman" w:eastAsia="Calibri" w:hAnsi="Times New Roman" w:cs="Times New Roman"/>
                <w:sz w:val="28"/>
                <w:szCs w:val="28"/>
              </w:rPr>
              <w:t xml:space="preserve">- улучшение качества жизни населения Кугейского </w:t>
            </w:r>
            <w:proofErr w:type="spellStart"/>
            <w:r w:rsidRPr="00161F41">
              <w:rPr>
                <w:rFonts w:ascii="Times New Roman" w:eastAsia="Calibri" w:hAnsi="Times New Roman" w:cs="Times New Roman"/>
                <w:sz w:val="28"/>
                <w:szCs w:val="28"/>
              </w:rPr>
              <w:t>селького</w:t>
            </w:r>
            <w:proofErr w:type="spellEnd"/>
            <w:r w:rsidRPr="00161F41">
              <w:rPr>
                <w:rFonts w:ascii="Times New Roman" w:eastAsia="Calibri" w:hAnsi="Times New Roman" w:cs="Times New Roman"/>
                <w:sz w:val="28"/>
                <w:szCs w:val="28"/>
              </w:rPr>
              <w:t xml:space="preserve"> поселения путем </w:t>
            </w:r>
            <w:r w:rsidRPr="00161F41">
              <w:rPr>
                <w:rFonts w:ascii="Times New Roman" w:eastAsia="Calibri" w:hAnsi="Times New Roman" w:cs="Times New Roman"/>
                <w:sz w:val="28"/>
                <w:szCs w:val="28"/>
              </w:rPr>
              <w:lastRenderedPageBreak/>
              <w:t>приведения освещенности улиц Кугейского сельского поселения в соответствие с требованиями, предъявляемыми к уровню наружного освещения мест общего пользования;</w:t>
            </w:r>
            <w:r w:rsidRPr="00161F41">
              <w:rPr>
                <w:rFonts w:ascii="Times New Roman" w:eastAsia="Times New Roman" w:hAnsi="Times New Roman" w:cs="Times New Roman"/>
                <w:sz w:val="28"/>
                <w:szCs w:val="28"/>
                <w:lang w:eastAsia="ru-RU"/>
              </w:rPr>
              <w:t xml:space="preserve"> </w:t>
            </w:r>
            <w:r w:rsidRPr="00161F41">
              <w:rPr>
                <w:rFonts w:ascii="Times New Roman" w:eastAsia="Times New Roman" w:hAnsi="Times New Roman" w:cs="Courier New"/>
                <w:sz w:val="28"/>
                <w:szCs w:val="28"/>
                <w:lang w:eastAsia="ru-RU"/>
              </w:rPr>
              <w:t>совершенствование системы комплексного благоустройства муниципального образования Самарское сельское поселение;</w:t>
            </w:r>
          </w:p>
          <w:p w:rsidR="00161F41" w:rsidRPr="00161F41" w:rsidRDefault="00161F41" w:rsidP="00161F41">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161F41">
              <w:rPr>
                <w:rFonts w:ascii="Times New Roman CYR" w:eastAsia="Times New Roman" w:hAnsi="Times New Roman CYR" w:cs="Times New Roman CYR"/>
                <w:sz w:val="28"/>
                <w:szCs w:val="28"/>
                <w:lang w:eastAsia="ru-RU"/>
              </w:rPr>
              <w:t>- повышение уровня комфортности проживания на                   территории  Кугейского сельского поселения;</w:t>
            </w:r>
          </w:p>
          <w:p w:rsidR="00161F41" w:rsidRPr="00161F41" w:rsidRDefault="00161F41" w:rsidP="00161F41">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161F41">
              <w:rPr>
                <w:rFonts w:ascii="Times New Roman" w:eastAsia="Times New Roman" w:hAnsi="Times New Roman" w:cs="Courier New"/>
                <w:sz w:val="28"/>
                <w:szCs w:val="28"/>
                <w:lang w:eastAsia="ru-RU"/>
              </w:rPr>
              <w:t>-повышение уровня внешнего благоустройства и</w:t>
            </w:r>
            <w:r w:rsidRPr="00161F41">
              <w:rPr>
                <w:rFonts w:ascii="Times New Roman" w:eastAsia="Times New Roman" w:hAnsi="Times New Roman" w:cs="Courier New"/>
                <w:sz w:val="28"/>
                <w:szCs w:val="28"/>
                <w:lang w:eastAsia="ru-RU"/>
              </w:rPr>
              <w:br/>
              <w:t>санитарного содержания территории Кугейского сельского поселения;</w:t>
            </w:r>
          </w:p>
          <w:p w:rsidR="00161F41" w:rsidRPr="00161F41" w:rsidRDefault="00161F41" w:rsidP="00161F41">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161F41">
              <w:rPr>
                <w:rFonts w:ascii="Times New Roman" w:eastAsia="Times New Roman" w:hAnsi="Times New Roman" w:cs="Courier New"/>
                <w:sz w:val="28"/>
                <w:szCs w:val="28"/>
                <w:lang w:eastAsia="ru-RU"/>
              </w:rPr>
              <w:t xml:space="preserve">-совершенствование </w:t>
            </w:r>
            <w:proofErr w:type="gramStart"/>
            <w:r w:rsidRPr="00161F41">
              <w:rPr>
                <w:rFonts w:ascii="Times New Roman" w:eastAsia="Times New Roman" w:hAnsi="Times New Roman" w:cs="Courier New"/>
                <w:sz w:val="28"/>
                <w:szCs w:val="28"/>
                <w:lang w:eastAsia="ru-RU"/>
              </w:rPr>
              <w:t>эстетического вида</w:t>
            </w:r>
            <w:proofErr w:type="gramEnd"/>
            <w:r w:rsidRPr="00161F41">
              <w:rPr>
                <w:rFonts w:ascii="Times New Roman" w:eastAsia="Times New Roman" w:hAnsi="Times New Roman" w:cs="Courier New"/>
                <w:sz w:val="28"/>
                <w:szCs w:val="28"/>
                <w:lang w:eastAsia="ru-RU"/>
              </w:rPr>
              <w:t xml:space="preserve"> Кугейского сельского поселения, создание гармоничной архитектурно-ландшафтной среды;</w:t>
            </w:r>
          </w:p>
          <w:p w:rsidR="00161F41" w:rsidRPr="00161F41" w:rsidRDefault="00161F41" w:rsidP="0016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8"/>
                <w:szCs w:val="28"/>
                <w:lang w:eastAsia="ru-RU"/>
              </w:rPr>
            </w:pPr>
            <w:r w:rsidRPr="00161F41">
              <w:rPr>
                <w:rFonts w:ascii="Times New Roman" w:eastAsia="Times New Roman" w:hAnsi="Times New Roman" w:cs="Courier New"/>
                <w:sz w:val="28"/>
                <w:szCs w:val="28"/>
                <w:lang w:eastAsia="ru-RU"/>
              </w:rPr>
              <w:t>- развитие и поддержка инициатив жителей населенных пунктов по благоустройству санитарной очистке придомовых территорий;</w:t>
            </w:r>
          </w:p>
          <w:p w:rsidR="00CB4BED" w:rsidRPr="00CB4BED" w:rsidRDefault="00161F41" w:rsidP="00161F41">
            <w:pPr>
              <w:spacing w:after="120" w:line="240" w:lineRule="auto"/>
              <w:jc w:val="both"/>
              <w:rPr>
                <w:rFonts w:ascii="Times New Roman" w:eastAsia="Calibri" w:hAnsi="Times New Roman" w:cs="Times New Roman"/>
                <w:kern w:val="2"/>
                <w:sz w:val="28"/>
                <w:szCs w:val="28"/>
              </w:rPr>
            </w:pPr>
            <w:r w:rsidRPr="00161F41">
              <w:rPr>
                <w:rFonts w:ascii="Times New Roman" w:eastAsia="Calibri" w:hAnsi="Times New Roman" w:cs="Times New Roman"/>
                <w:sz w:val="28"/>
                <w:szCs w:val="28"/>
              </w:rPr>
              <w:t>-повышение общего  уровня благоустройства поселения</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lastRenderedPageBreak/>
              <w:t xml:space="preserve">Задачи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161F41" w:rsidRPr="00161F41" w:rsidRDefault="00161F41" w:rsidP="0016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61F41">
              <w:rPr>
                <w:rFonts w:ascii="Times New Roman" w:eastAsia="Times New Roman" w:hAnsi="Times New Roman" w:cs="Times New Roman"/>
                <w:sz w:val="28"/>
                <w:szCs w:val="28"/>
                <w:lang w:eastAsia="ru-RU"/>
              </w:rPr>
              <w:t>- организация работ по компенсационной высадке;</w:t>
            </w:r>
          </w:p>
          <w:p w:rsidR="00161F41" w:rsidRPr="00161F41" w:rsidRDefault="00161F41" w:rsidP="0016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61F41">
              <w:rPr>
                <w:rFonts w:ascii="Times New Roman" w:eastAsia="Times New Roman" w:hAnsi="Times New Roman" w:cs="Times New Roman"/>
                <w:sz w:val="28"/>
                <w:szCs w:val="28"/>
                <w:lang w:eastAsia="ru-RU"/>
              </w:rPr>
              <w:t>- увеличение количества зеленых насаждений;</w:t>
            </w:r>
          </w:p>
          <w:p w:rsidR="00161F41" w:rsidRPr="00161F41" w:rsidRDefault="00161F41" w:rsidP="0016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61F41">
              <w:rPr>
                <w:rFonts w:ascii="Times New Roman" w:eastAsia="Times New Roman" w:hAnsi="Times New Roman" w:cs="Times New Roman"/>
                <w:sz w:val="28"/>
                <w:szCs w:val="28"/>
                <w:lang w:eastAsia="ru-RU"/>
              </w:rPr>
              <w:t>- привлечение населения к работам по озеленению территории</w:t>
            </w:r>
          </w:p>
          <w:p w:rsidR="00161F41" w:rsidRPr="00161F41" w:rsidRDefault="00161F41" w:rsidP="00161F41">
            <w:pPr>
              <w:spacing w:after="0" w:line="240" w:lineRule="auto"/>
              <w:jc w:val="both"/>
              <w:rPr>
                <w:rFonts w:ascii="Times New Roman" w:eastAsia="Calibri" w:hAnsi="Times New Roman" w:cs="Times New Roman"/>
                <w:sz w:val="28"/>
                <w:szCs w:val="28"/>
              </w:rPr>
            </w:pPr>
            <w:r w:rsidRPr="00161F41">
              <w:rPr>
                <w:rFonts w:ascii="Times New Roman" w:eastAsia="Calibri" w:hAnsi="Times New Roman" w:cs="Times New Roman"/>
                <w:sz w:val="28"/>
                <w:szCs w:val="28"/>
              </w:rPr>
              <w:t>- проведение ремонта и реконструкции имеющихся сетей наружного освещения;</w:t>
            </w:r>
          </w:p>
          <w:p w:rsidR="00161F41" w:rsidRPr="00161F41" w:rsidRDefault="00161F41" w:rsidP="00161F41">
            <w:pPr>
              <w:spacing w:before="30" w:after="30" w:line="285" w:lineRule="atLeast"/>
              <w:rPr>
                <w:rFonts w:ascii="Times New Roman" w:eastAsia="Calibri" w:hAnsi="Times New Roman" w:cs="Times New Roman"/>
                <w:sz w:val="28"/>
                <w:szCs w:val="28"/>
              </w:rPr>
            </w:pPr>
            <w:r w:rsidRPr="00161F41">
              <w:rPr>
                <w:rFonts w:ascii="Times New Roman" w:eastAsia="Calibri" w:hAnsi="Times New Roman" w:cs="Times New Roman"/>
                <w:sz w:val="28"/>
                <w:szCs w:val="28"/>
              </w:rPr>
              <w:t>- разработка проектно-сметной документации для строительства новых линий наружного освещения.</w:t>
            </w:r>
          </w:p>
          <w:p w:rsidR="00161F41" w:rsidRPr="00161F41" w:rsidRDefault="00161F41" w:rsidP="00161F41">
            <w:pPr>
              <w:suppressAutoHyphens/>
              <w:spacing w:after="0"/>
              <w:jc w:val="both"/>
              <w:rPr>
                <w:rFonts w:ascii="Times New Roman" w:eastAsia="Times New Roman" w:hAnsi="Times New Roman" w:cs="Times New Roman"/>
                <w:sz w:val="28"/>
                <w:szCs w:val="28"/>
                <w:lang w:eastAsia="ar-SA"/>
              </w:rPr>
            </w:pPr>
            <w:r w:rsidRPr="00161F41">
              <w:rPr>
                <w:rFonts w:ascii="Times New Roman" w:eastAsia="Times New Roman" w:hAnsi="Times New Roman" w:cs="Times New Roman"/>
                <w:sz w:val="28"/>
                <w:szCs w:val="28"/>
                <w:lang w:eastAsia="ar-SA"/>
              </w:rPr>
              <w:t>формирование среды, благоприятной для проживания населения;</w:t>
            </w:r>
          </w:p>
          <w:p w:rsidR="00161F41" w:rsidRPr="00161F41" w:rsidRDefault="00161F41" w:rsidP="00161F41">
            <w:pPr>
              <w:suppressAutoHyphens/>
              <w:spacing w:after="0"/>
              <w:jc w:val="both"/>
              <w:rPr>
                <w:rFonts w:ascii="Times New Roman" w:eastAsia="Times New Roman" w:hAnsi="Times New Roman" w:cs="Times New Roman"/>
                <w:sz w:val="28"/>
                <w:szCs w:val="28"/>
                <w:lang w:eastAsia="ar-SA"/>
              </w:rPr>
            </w:pPr>
            <w:r w:rsidRPr="00161F41">
              <w:rPr>
                <w:rFonts w:ascii="Times New Roman" w:eastAsia="Times New Roman" w:hAnsi="Times New Roman" w:cs="Times New Roman"/>
                <w:sz w:val="28"/>
                <w:szCs w:val="28"/>
                <w:lang w:eastAsia="ar-SA"/>
              </w:rPr>
              <w:t>- формирование культурно-досуговой и воспитательной среды для молодежи;</w:t>
            </w:r>
          </w:p>
          <w:p w:rsidR="00161F41" w:rsidRPr="00161F41" w:rsidRDefault="00161F41" w:rsidP="00161F41">
            <w:pPr>
              <w:suppressAutoHyphens/>
              <w:spacing w:after="0"/>
              <w:jc w:val="both"/>
              <w:rPr>
                <w:rFonts w:ascii="Times New Roman" w:eastAsia="Times New Roman" w:hAnsi="Times New Roman" w:cs="Times New Roman"/>
                <w:sz w:val="28"/>
                <w:szCs w:val="28"/>
                <w:lang w:eastAsia="ar-SA"/>
              </w:rPr>
            </w:pPr>
            <w:r w:rsidRPr="00161F41">
              <w:rPr>
                <w:rFonts w:ascii="Times New Roman" w:eastAsia="Times New Roman" w:hAnsi="Times New Roman" w:cs="Times New Roman"/>
                <w:sz w:val="28"/>
                <w:szCs w:val="28"/>
                <w:lang w:eastAsia="ar-SA"/>
              </w:rPr>
              <w:t>- создание новых и обустройство существующих хозяйственных, детских, спортивных площадок малыми архитектурными формами.</w:t>
            </w:r>
          </w:p>
          <w:p w:rsidR="00161F41" w:rsidRPr="00161F41" w:rsidRDefault="00161F41" w:rsidP="00161F41">
            <w:pPr>
              <w:spacing w:after="0" w:line="240" w:lineRule="auto"/>
              <w:jc w:val="both"/>
              <w:rPr>
                <w:rFonts w:ascii="Times New Roman" w:eastAsia="Calibri" w:hAnsi="Times New Roman" w:cs="Times New Roman"/>
                <w:sz w:val="28"/>
                <w:szCs w:val="28"/>
              </w:rPr>
            </w:pPr>
            <w:r w:rsidRPr="00161F41">
              <w:rPr>
                <w:rFonts w:ascii="Times New Roman" w:eastAsia="Calibri" w:hAnsi="Times New Roman" w:cs="Times New Roman"/>
                <w:sz w:val="28"/>
                <w:szCs w:val="28"/>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161F41" w:rsidRPr="00161F41" w:rsidRDefault="00161F41" w:rsidP="00161F41">
            <w:pPr>
              <w:spacing w:after="0" w:line="240" w:lineRule="auto"/>
              <w:jc w:val="both"/>
              <w:rPr>
                <w:rFonts w:ascii="Times New Roman" w:eastAsia="Calibri" w:hAnsi="Times New Roman" w:cs="Times New Roman"/>
                <w:sz w:val="28"/>
                <w:szCs w:val="28"/>
              </w:rPr>
            </w:pPr>
            <w:r w:rsidRPr="00161F41">
              <w:rPr>
                <w:rFonts w:ascii="Times New Roman" w:eastAsia="Calibri" w:hAnsi="Times New Roman" w:cs="Times New Roman"/>
                <w:sz w:val="28"/>
                <w:szCs w:val="28"/>
              </w:rPr>
              <w:t>-приведение в качественное состояние элементов благоустройства;</w:t>
            </w:r>
          </w:p>
          <w:p w:rsidR="00161F41" w:rsidRPr="00161F41" w:rsidRDefault="00161F41" w:rsidP="00161F41">
            <w:pPr>
              <w:spacing w:after="0" w:line="240" w:lineRule="auto"/>
              <w:jc w:val="both"/>
              <w:rPr>
                <w:rFonts w:ascii="Times New Roman" w:eastAsia="Calibri" w:hAnsi="Times New Roman" w:cs="Times New Roman"/>
                <w:sz w:val="28"/>
                <w:szCs w:val="28"/>
              </w:rPr>
            </w:pPr>
            <w:r w:rsidRPr="00161F41">
              <w:rPr>
                <w:rFonts w:ascii="Times New Roman" w:eastAsia="Calibri" w:hAnsi="Times New Roman" w:cs="Times New Roman"/>
                <w:sz w:val="28"/>
                <w:szCs w:val="28"/>
              </w:rPr>
              <w:lastRenderedPageBreak/>
              <w:t>-привлечение жителей к участию в решении проблем благоустройства.</w:t>
            </w:r>
          </w:p>
          <w:p w:rsidR="00CB4BED" w:rsidRPr="00CB4BED" w:rsidRDefault="00CB4BED" w:rsidP="00CB4BED">
            <w:pPr>
              <w:spacing w:after="120" w:line="240" w:lineRule="auto"/>
              <w:jc w:val="both"/>
              <w:rPr>
                <w:rFonts w:ascii="Times New Roman" w:eastAsia="Calibri" w:hAnsi="Times New Roman" w:cs="Times New Roman"/>
                <w:kern w:val="2"/>
                <w:sz w:val="28"/>
                <w:szCs w:val="28"/>
              </w:rPr>
            </w:pP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lastRenderedPageBreak/>
              <w:t xml:space="preserve">Целевые показатели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161F41" w:rsidRPr="00161F41" w:rsidRDefault="00161F41" w:rsidP="0016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61F41">
              <w:rPr>
                <w:rFonts w:ascii="Times New Roman" w:eastAsia="Times New Roman" w:hAnsi="Times New Roman" w:cs="Times New Roman"/>
                <w:sz w:val="28"/>
                <w:szCs w:val="28"/>
                <w:lang w:eastAsia="ru-RU"/>
              </w:rPr>
              <w:t xml:space="preserve">доля зеленых насаждений, требующих проведения </w:t>
            </w:r>
            <w:proofErr w:type="spellStart"/>
            <w:r w:rsidRPr="00161F41">
              <w:rPr>
                <w:rFonts w:ascii="Times New Roman" w:eastAsia="Times New Roman" w:hAnsi="Times New Roman" w:cs="Times New Roman"/>
                <w:sz w:val="28"/>
                <w:szCs w:val="28"/>
                <w:lang w:eastAsia="ru-RU"/>
              </w:rPr>
              <w:t>уходных</w:t>
            </w:r>
            <w:proofErr w:type="spellEnd"/>
            <w:r w:rsidRPr="00161F41">
              <w:rPr>
                <w:rFonts w:ascii="Times New Roman" w:eastAsia="Times New Roman" w:hAnsi="Times New Roman" w:cs="Times New Roman"/>
                <w:sz w:val="28"/>
                <w:szCs w:val="28"/>
                <w:lang w:eastAsia="ru-RU"/>
              </w:rPr>
              <w:t xml:space="preserve"> работ, к общему количеству зеленых насаждений;</w:t>
            </w:r>
          </w:p>
          <w:p w:rsidR="00161F41" w:rsidRPr="00161F41" w:rsidRDefault="00161F41" w:rsidP="00161F41">
            <w:pPr>
              <w:spacing w:before="30" w:after="30" w:line="285" w:lineRule="atLeast"/>
              <w:rPr>
                <w:rFonts w:ascii="Times New Roman" w:eastAsia="Times New Roman" w:hAnsi="Times New Roman" w:cs="Times New Roman"/>
                <w:sz w:val="28"/>
                <w:szCs w:val="28"/>
                <w:lang w:eastAsia="ru-RU"/>
              </w:rPr>
            </w:pPr>
            <w:r w:rsidRPr="00161F41">
              <w:rPr>
                <w:rFonts w:ascii="Times New Roman" w:eastAsia="Times New Roman" w:hAnsi="Times New Roman" w:cs="Times New Roman"/>
                <w:sz w:val="28"/>
                <w:szCs w:val="28"/>
                <w:lang w:eastAsia="ru-RU"/>
              </w:rPr>
              <w:t>- общее количество зеленых насаждений и цветников</w:t>
            </w:r>
          </w:p>
          <w:p w:rsidR="00161F41" w:rsidRPr="00161F41" w:rsidRDefault="00161F41" w:rsidP="00161F41">
            <w:pPr>
              <w:spacing w:after="0" w:line="240" w:lineRule="auto"/>
              <w:rPr>
                <w:rFonts w:ascii="Times New Roman" w:eastAsia="Calibri" w:hAnsi="Times New Roman" w:cs="Times New Roman"/>
                <w:sz w:val="28"/>
                <w:szCs w:val="28"/>
              </w:rPr>
            </w:pPr>
            <w:r w:rsidRPr="00161F41">
              <w:rPr>
                <w:rFonts w:ascii="Times New Roman" w:eastAsia="Calibri" w:hAnsi="Times New Roman" w:cs="Times New Roman"/>
                <w:sz w:val="28"/>
                <w:szCs w:val="28"/>
              </w:rPr>
              <w:t>- доля неосвещенных населенных пунктов к общему числу населенных пунктов;</w:t>
            </w:r>
          </w:p>
          <w:p w:rsidR="00161F41" w:rsidRPr="00161F41" w:rsidRDefault="00161F41" w:rsidP="00161F41">
            <w:pPr>
              <w:spacing w:after="0" w:line="240" w:lineRule="auto"/>
              <w:rPr>
                <w:rFonts w:ascii="Times New Roman" w:eastAsia="Calibri" w:hAnsi="Times New Roman" w:cs="Times New Roman"/>
                <w:sz w:val="28"/>
                <w:szCs w:val="28"/>
              </w:rPr>
            </w:pPr>
            <w:r w:rsidRPr="00161F41">
              <w:rPr>
                <w:rFonts w:ascii="Times New Roman" w:eastAsia="Calibri" w:hAnsi="Times New Roman" w:cs="Times New Roman"/>
                <w:sz w:val="28"/>
                <w:szCs w:val="28"/>
              </w:rPr>
              <w:t>-доля неосвещенных улиц к общему числу улиц в населенных пунктах</w:t>
            </w:r>
          </w:p>
          <w:p w:rsidR="00161F41" w:rsidRPr="00161F41" w:rsidRDefault="00161F41" w:rsidP="00161F41">
            <w:pPr>
              <w:snapToGrid w:val="0"/>
              <w:spacing w:after="0" w:line="240" w:lineRule="auto"/>
              <w:jc w:val="both"/>
              <w:rPr>
                <w:rFonts w:ascii="Times New Roman" w:eastAsia="Calibri" w:hAnsi="Times New Roman" w:cs="Times New Roman"/>
                <w:sz w:val="28"/>
                <w:szCs w:val="28"/>
              </w:rPr>
            </w:pPr>
            <w:r w:rsidRPr="00161F41">
              <w:rPr>
                <w:rFonts w:ascii="Times New Roman" w:eastAsia="Calibri" w:hAnsi="Times New Roman" w:cs="Times New Roman"/>
                <w:sz w:val="28"/>
                <w:szCs w:val="28"/>
              </w:rPr>
              <w:t>-увеличение доли отремонтированных памятников, к общему числу памятников;</w:t>
            </w:r>
          </w:p>
          <w:p w:rsidR="00161F41" w:rsidRPr="00161F41" w:rsidRDefault="00161F41" w:rsidP="00161F41">
            <w:pPr>
              <w:spacing w:after="0" w:line="240" w:lineRule="auto"/>
              <w:rPr>
                <w:rFonts w:ascii="Times New Roman" w:eastAsia="Calibri" w:hAnsi="Times New Roman" w:cs="Times New Roman"/>
                <w:sz w:val="28"/>
                <w:szCs w:val="28"/>
              </w:rPr>
            </w:pPr>
            <w:r w:rsidRPr="00161F41">
              <w:rPr>
                <w:rFonts w:ascii="Times New Roman" w:eastAsia="Calibri" w:hAnsi="Times New Roman" w:cs="Times New Roman"/>
                <w:sz w:val="28"/>
                <w:szCs w:val="28"/>
              </w:rPr>
              <w:t>- увеличение числа установленных малых архитектурных форм к общему числу</w:t>
            </w:r>
          </w:p>
          <w:p w:rsidR="00CB4BED" w:rsidRPr="00CB4BED" w:rsidRDefault="00CB4BED" w:rsidP="00CB4BED">
            <w:pPr>
              <w:spacing w:before="30" w:after="120" w:line="285" w:lineRule="atLeast"/>
              <w:jc w:val="both"/>
              <w:rPr>
                <w:rFonts w:ascii="Times New Roman" w:eastAsia="Times New Roman" w:hAnsi="Times New Roman" w:cs="Times New Roman"/>
                <w:sz w:val="28"/>
                <w:szCs w:val="28"/>
                <w:lang w:eastAsia="ru-RU"/>
              </w:rPr>
            </w:pP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Этапы и сроки реализации </w:t>
            </w:r>
            <w:r w:rsidRPr="00CB4BED">
              <w:rPr>
                <w:rFonts w:ascii="Times New Roman" w:eastAsia="Calibri" w:hAnsi="Times New Roman" w:cs="Times New Roman"/>
                <w:bCs/>
                <w:kern w:val="2"/>
                <w:sz w:val="28"/>
                <w:szCs w:val="28"/>
                <w:lang w:eastAsia="ru-RU"/>
              </w:rPr>
              <w:t xml:space="preserve">муниципальной </w:t>
            </w:r>
            <w:r w:rsidRPr="00CB4BED">
              <w:rPr>
                <w:rFonts w:ascii="Times New Roman" w:eastAsia="Calibri" w:hAnsi="Times New Roman" w:cs="Times New Roman"/>
                <w:bCs/>
                <w:kern w:val="2"/>
                <w:sz w:val="28"/>
                <w:szCs w:val="28"/>
              </w:rPr>
              <w:t xml:space="preserve">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 xml:space="preserve">реализация </w:t>
            </w:r>
            <w:r w:rsidRPr="00CB4BED">
              <w:rPr>
                <w:rFonts w:ascii="Times New Roman" w:eastAsia="Calibri" w:hAnsi="Times New Roman" w:cs="Times New Roman"/>
                <w:kern w:val="2"/>
                <w:sz w:val="28"/>
                <w:szCs w:val="28"/>
                <w:lang w:eastAsia="ru-RU"/>
              </w:rPr>
              <w:t>муниципальной</w:t>
            </w:r>
            <w:r w:rsidRPr="00CB4BED">
              <w:rPr>
                <w:rFonts w:ascii="Times New Roman" w:eastAsia="Calibri" w:hAnsi="Times New Roman" w:cs="Times New Roman"/>
                <w:kern w:val="2"/>
                <w:sz w:val="28"/>
                <w:szCs w:val="28"/>
              </w:rPr>
              <w:t xml:space="preserve"> программы запланирована на 2019 – 2030 годы </w:t>
            </w:r>
            <w:r w:rsidRPr="00CB4BED">
              <w:rPr>
                <w:rFonts w:ascii="Times New Roman" w:eastAsia="Times New Roman" w:hAnsi="Times New Roman" w:cs="Times New Roman"/>
                <w:kern w:val="2"/>
                <w:sz w:val="28"/>
                <w:szCs w:val="28"/>
                <w:lang w:eastAsia="ru-RU"/>
              </w:rPr>
              <w:t>(этапы реализации муниципальной программы не выделяются)</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Ресурсное обеспечение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CB4BED">
              <w:rPr>
                <w:rFonts w:ascii="Times New Roman" w:eastAsia="Times New Roman" w:hAnsi="Times New Roman" w:cs="Times New Roman"/>
                <w:sz w:val="28"/>
                <w:szCs w:val="28"/>
                <w:lang w:eastAsia="ru-RU"/>
              </w:rPr>
              <w:t xml:space="preserve">общий объем средств, необходимый для финансирования муниципальной программы составляет </w:t>
            </w:r>
            <w:r>
              <w:rPr>
                <w:rFonts w:ascii="Times New Roman" w:eastAsia="Times New Roman" w:hAnsi="Times New Roman" w:cs="Times New Roman"/>
                <w:sz w:val="28"/>
                <w:szCs w:val="28"/>
                <w:lang w:eastAsia="ru-RU"/>
              </w:rPr>
              <w:t>37 280,4</w:t>
            </w:r>
            <w:r w:rsidRPr="00A51D4B">
              <w:rPr>
                <w:rFonts w:ascii="Times New Roman" w:eastAsia="Times New Roman" w:hAnsi="Times New Roman" w:cs="Times New Roman"/>
                <w:sz w:val="28"/>
                <w:szCs w:val="28"/>
                <w:lang w:eastAsia="ru-RU"/>
              </w:rPr>
              <w:t xml:space="preserve"> тыс. рублей, в том числе</w:t>
            </w:r>
            <w:r>
              <w:rPr>
                <w:rFonts w:ascii="Times New Roman" w:eastAsia="Times New Roman" w:hAnsi="Times New Roman" w:cs="Times New Roman"/>
                <w:sz w:val="28"/>
                <w:szCs w:val="28"/>
                <w:lang w:eastAsia="ru-RU"/>
              </w:rPr>
              <w:t xml:space="preserve"> по годам</w:t>
            </w:r>
            <w:r w:rsidRPr="00A51D4B">
              <w:rPr>
                <w:rFonts w:ascii="Times New Roman" w:eastAsia="Times New Roman" w:hAnsi="Times New Roman" w:cs="Times New Roman"/>
                <w:sz w:val="28"/>
                <w:szCs w:val="28"/>
                <w:lang w:eastAsia="ru-RU"/>
              </w:rPr>
              <w:t>:</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2019 году – 3106,7 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2020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2021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2022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2023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2024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2025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2026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2027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2028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2029 году – 3106,7тыс. рублей;</w:t>
            </w:r>
          </w:p>
          <w:p w:rsidR="00A51D4B" w:rsidRPr="00A51D4B" w:rsidRDefault="00A51D4B" w:rsidP="00A51D4B">
            <w:pPr>
              <w:spacing w:before="30" w:after="30" w:line="285" w:lineRule="atLeast"/>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в 2030 году – 3106,7тыс. рублей;</w:t>
            </w:r>
          </w:p>
          <w:p w:rsidR="00CB4BED" w:rsidRPr="00CB4BED" w:rsidRDefault="00A51D4B" w:rsidP="00A51D4B">
            <w:pPr>
              <w:spacing w:after="120" w:line="240" w:lineRule="auto"/>
              <w:jc w:val="both"/>
              <w:rPr>
                <w:rFonts w:ascii="Times New Roman" w:eastAsia="Calibri" w:hAnsi="Times New Roman" w:cs="Times New Roman"/>
                <w:kern w:val="2"/>
                <w:sz w:val="28"/>
                <w:szCs w:val="28"/>
              </w:rPr>
            </w:pPr>
            <w:r w:rsidRPr="00A51D4B">
              <w:rPr>
                <w:rFonts w:ascii="Times New Roman" w:eastAsia="Times New Roman" w:hAnsi="Times New Roman" w:cs="Times New Roman"/>
                <w:color w:val="333333"/>
                <w:sz w:val="28"/>
                <w:szCs w:val="28"/>
                <w:lang w:eastAsia="ru-RU"/>
              </w:rPr>
              <w:t>финансируется из местного бюджета в пределах бюджетных ассигнований, предусмотренных на ее реализацию. </w:t>
            </w:r>
          </w:p>
        </w:tc>
      </w:tr>
      <w:tr w:rsidR="00CB4BED" w:rsidRPr="00CB4BED" w:rsidTr="00161F41">
        <w:trPr>
          <w:trHeight w:val="20"/>
        </w:trPr>
        <w:tc>
          <w:tcPr>
            <w:tcW w:w="3389" w:type="dxa"/>
            <w:tcMar>
              <w:left w:w="57" w:type="dxa"/>
              <w:right w:w="57" w:type="dxa"/>
            </w:tcMar>
            <w:hideMark/>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Ожидаемые результаты реализации </w:t>
            </w:r>
            <w:r w:rsidRPr="00CB4BED">
              <w:rPr>
                <w:rFonts w:ascii="Times New Roman" w:eastAsia="Calibri" w:hAnsi="Times New Roman" w:cs="Times New Roman"/>
                <w:bCs/>
                <w:kern w:val="2"/>
                <w:sz w:val="28"/>
                <w:szCs w:val="28"/>
                <w:lang w:eastAsia="ru-RU"/>
              </w:rPr>
              <w:t>муниципальной</w:t>
            </w:r>
            <w:r w:rsidRPr="00CB4BED">
              <w:rPr>
                <w:rFonts w:ascii="Times New Roman" w:eastAsia="Calibri" w:hAnsi="Times New Roman" w:cs="Times New Roman"/>
                <w:bCs/>
                <w:kern w:val="2"/>
                <w:sz w:val="28"/>
                <w:szCs w:val="28"/>
              </w:rPr>
              <w:t xml:space="preserve"> программы </w:t>
            </w:r>
          </w:p>
          <w:p w:rsidR="00CB4BED" w:rsidRPr="00CB4BED" w:rsidRDefault="00CB4BED" w:rsidP="00CB4BED">
            <w:pPr>
              <w:spacing w:after="0" w:line="240" w:lineRule="auto"/>
              <w:rPr>
                <w:rFonts w:ascii="Times New Roman" w:eastAsia="Calibri" w:hAnsi="Times New Roman" w:cs="Times New Roman"/>
                <w:bCs/>
                <w:kern w:val="2"/>
                <w:sz w:val="28"/>
                <w:szCs w:val="28"/>
              </w:rPr>
            </w:pPr>
          </w:p>
        </w:tc>
        <w:tc>
          <w:tcPr>
            <w:tcW w:w="236" w:type="dxa"/>
            <w:tcMar>
              <w:left w:w="108" w:type="dxa"/>
              <w:right w:w="108" w:type="dxa"/>
            </w:tcMar>
            <w:hideMark/>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5730" w:type="dxa"/>
            <w:tcMar>
              <w:left w:w="57" w:type="dxa"/>
              <w:right w:w="57" w:type="dxa"/>
            </w:tcMar>
          </w:tcPr>
          <w:p w:rsidR="00A51D4B" w:rsidRPr="00A51D4B" w:rsidRDefault="00A51D4B" w:rsidP="00A5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51D4B">
              <w:rPr>
                <w:rFonts w:ascii="Times New Roman" w:eastAsia="Times New Roman" w:hAnsi="Times New Roman" w:cs="Times New Roman"/>
                <w:sz w:val="28"/>
                <w:szCs w:val="28"/>
                <w:lang w:eastAsia="ru-RU"/>
              </w:rPr>
              <w:t>- увеличение площади зеленых  насаждений  и  улучшение  их</w:t>
            </w:r>
            <w:r>
              <w:rPr>
                <w:rFonts w:ascii="Times New Roman" w:eastAsia="Times New Roman" w:hAnsi="Times New Roman" w:cs="Times New Roman"/>
                <w:sz w:val="28"/>
                <w:szCs w:val="28"/>
                <w:lang w:eastAsia="ru-RU"/>
              </w:rPr>
              <w:t xml:space="preserve"> </w:t>
            </w:r>
            <w:r w:rsidRPr="00A51D4B">
              <w:rPr>
                <w:rFonts w:ascii="Times New Roman" w:eastAsia="Times New Roman" w:hAnsi="Times New Roman" w:cs="Times New Roman"/>
                <w:sz w:val="28"/>
                <w:szCs w:val="28"/>
                <w:lang w:eastAsia="ru-RU"/>
              </w:rPr>
              <w:t>состояния, частичное восстановление газонов и цветников,</w:t>
            </w:r>
          </w:p>
          <w:p w:rsidR="00A51D4B" w:rsidRPr="00A51D4B" w:rsidRDefault="00A51D4B" w:rsidP="00A5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51D4B">
              <w:rPr>
                <w:rFonts w:ascii="Times New Roman" w:eastAsia="Times New Roman" w:hAnsi="Times New Roman" w:cs="Times New Roman"/>
                <w:sz w:val="28"/>
                <w:szCs w:val="28"/>
                <w:lang w:eastAsia="ru-RU"/>
              </w:rPr>
              <w:t xml:space="preserve">-улучшение  экологической   обстановки   и   </w:t>
            </w:r>
            <w:r w:rsidRPr="00A51D4B">
              <w:rPr>
                <w:rFonts w:ascii="Times New Roman" w:eastAsia="Times New Roman" w:hAnsi="Times New Roman" w:cs="Times New Roman"/>
                <w:sz w:val="28"/>
                <w:szCs w:val="28"/>
                <w:lang w:eastAsia="ru-RU"/>
              </w:rPr>
              <w:lastRenderedPageBreak/>
              <w:t>оздоровление окружающей  среды,  повышение   уровня   благоустройства</w:t>
            </w:r>
            <w:r>
              <w:rPr>
                <w:rFonts w:ascii="Times New Roman" w:eastAsia="Times New Roman" w:hAnsi="Times New Roman" w:cs="Times New Roman"/>
                <w:sz w:val="28"/>
                <w:szCs w:val="28"/>
                <w:lang w:eastAsia="ru-RU"/>
              </w:rPr>
              <w:t xml:space="preserve"> </w:t>
            </w:r>
            <w:r w:rsidRPr="00A51D4B">
              <w:rPr>
                <w:rFonts w:ascii="Times New Roman" w:eastAsia="Times New Roman" w:hAnsi="Times New Roman" w:cs="Times New Roman"/>
                <w:sz w:val="28"/>
                <w:szCs w:val="28"/>
                <w:lang w:eastAsia="ru-RU"/>
              </w:rPr>
              <w:t>территорий населенных пунктов</w:t>
            </w:r>
          </w:p>
          <w:p w:rsidR="00A51D4B" w:rsidRPr="00A51D4B" w:rsidRDefault="00A51D4B" w:rsidP="00A51D4B">
            <w:pPr>
              <w:spacing w:after="0" w:line="240" w:lineRule="auto"/>
              <w:jc w:val="both"/>
              <w:rPr>
                <w:rFonts w:ascii="Times New Roman" w:eastAsia="Calibri" w:hAnsi="Times New Roman" w:cs="Times New Roman"/>
                <w:sz w:val="28"/>
                <w:szCs w:val="28"/>
              </w:rPr>
            </w:pPr>
            <w:r w:rsidRPr="00A51D4B">
              <w:rPr>
                <w:rFonts w:ascii="Times New Roman" w:eastAsia="Calibri" w:hAnsi="Times New Roman" w:cs="Times New Roman"/>
                <w:sz w:val="28"/>
                <w:szCs w:val="28"/>
              </w:rPr>
              <w:t>-строительство новых линий наружного освещения</w:t>
            </w:r>
          </w:p>
          <w:p w:rsidR="00A51D4B" w:rsidRPr="00A51D4B" w:rsidRDefault="00A51D4B" w:rsidP="00A51D4B">
            <w:pPr>
              <w:spacing w:before="30" w:after="30" w:line="285" w:lineRule="atLeast"/>
              <w:rPr>
                <w:rFonts w:ascii="Times New Roman" w:eastAsia="Calibri" w:hAnsi="Times New Roman" w:cs="Times New Roman"/>
                <w:sz w:val="28"/>
                <w:szCs w:val="28"/>
              </w:rPr>
            </w:pPr>
            <w:r w:rsidRPr="00A51D4B">
              <w:rPr>
                <w:rFonts w:ascii="Times New Roman" w:eastAsia="Calibri" w:hAnsi="Times New Roman" w:cs="Times New Roman"/>
                <w:sz w:val="28"/>
                <w:szCs w:val="28"/>
              </w:rPr>
              <w:t>- снижение уровня износа сети уличного освещения</w:t>
            </w:r>
          </w:p>
          <w:p w:rsidR="00A51D4B" w:rsidRPr="00A51D4B" w:rsidRDefault="00A51D4B" w:rsidP="00A51D4B">
            <w:pPr>
              <w:suppressAutoHyphens/>
              <w:spacing w:after="0" w:line="240" w:lineRule="auto"/>
              <w:ind w:right="142"/>
              <w:rPr>
                <w:rFonts w:ascii="Times New Roman" w:eastAsia="Times New Roman" w:hAnsi="Times New Roman" w:cs="Times New Roman"/>
                <w:sz w:val="28"/>
                <w:szCs w:val="28"/>
                <w:lang w:eastAsia="ar-SA"/>
              </w:rPr>
            </w:pPr>
            <w:r w:rsidRPr="00A51D4B">
              <w:rPr>
                <w:rFonts w:ascii="Times New Roman" w:eastAsia="Times New Roman" w:hAnsi="Times New Roman" w:cs="Times New Roman"/>
                <w:sz w:val="28"/>
                <w:szCs w:val="28"/>
                <w:lang w:eastAsia="ar-SA"/>
              </w:rPr>
              <w:t xml:space="preserve">-развитие положительных тенденций в создании благоприятной среды жизнедеятельности; </w:t>
            </w:r>
          </w:p>
          <w:p w:rsidR="00A51D4B" w:rsidRPr="00A51D4B" w:rsidRDefault="00A51D4B" w:rsidP="00A51D4B">
            <w:pPr>
              <w:suppressAutoHyphens/>
              <w:spacing w:after="0" w:line="240" w:lineRule="auto"/>
              <w:ind w:right="142"/>
              <w:rPr>
                <w:rFonts w:ascii="Times New Roman" w:eastAsia="Times New Roman" w:hAnsi="Times New Roman" w:cs="Times New Roman"/>
                <w:sz w:val="28"/>
                <w:szCs w:val="28"/>
                <w:lang w:eastAsia="ar-SA"/>
              </w:rPr>
            </w:pPr>
            <w:r w:rsidRPr="00A51D4B">
              <w:rPr>
                <w:rFonts w:ascii="Times New Roman" w:eastAsia="Times New Roman" w:hAnsi="Times New Roman" w:cs="Times New Roman"/>
                <w:sz w:val="28"/>
                <w:szCs w:val="28"/>
                <w:lang w:eastAsia="ar-SA"/>
              </w:rPr>
              <w:t xml:space="preserve">- повышение степени удовлетворенности населения уровнем благоустройства; </w:t>
            </w:r>
          </w:p>
          <w:p w:rsidR="00A51D4B" w:rsidRPr="00A51D4B" w:rsidRDefault="00A51D4B" w:rsidP="00A51D4B">
            <w:pPr>
              <w:suppressAutoHyphens/>
              <w:spacing w:after="0" w:line="240" w:lineRule="auto"/>
              <w:ind w:right="142"/>
              <w:rPr>
                <w:rFonts w:ascii="Times New Roman" w:eastAsia="Times New Roman" w:hAnsi="Times New Roman" w:cs="Times New Roman"/>
                <w:sz w:val="28"/>
                <w:szCs w:val="28"/>
                <w:lang w:eastAsia="ar-SA"/>
              </w:rPr>
            </w:pPr>
            <w:r w:rsidRPr="00A51D4B">
              <w:rPr>
                <w:rFonts w:ascii="Times New Roman" w:eastAsia="Times New Roman" w:hAnsi="Times New Roman" w:cs="Times New Roman"/>
                <w:sz w:val="28"/>
                <w:szCs w:val="28"/>
                <w:lang w:eastAsia="ar-SA"/>
              </w:rPr>
              <w:t xml:space="preserve">- улучшение технического состояния отдельных объектов благоустройства; </w:t>
            </w:r>
          </w:p>
          <w:p w:rsidR="00A51D4B" w:rsidRPr="00A51D4B" w:rsidRDefault="00A51D4B" w:rsidP="00A51D4B">
            <w:pPr>
              <w:suppressAutoHyphens/>
              <w:spacing w:after="0" w:line="240" w:lineRule="auto"/>
              <w:ind w:right="142"/>
              <w:rPr>
                <w:rFonts w:ascii="Times New Roman" w:eastAsia="Times New Roman" w:hAnsi="Times New Roman" w:cs="Times New Roman"/>
                <w:sz w:val="28"/>
                <w:szCs w:val="28"/>
                <w:lang w:eastAsia="ar-SA"/>
              </w:rPr>
            </w:pPr>
            <w:r w:rsidRPr="00A51D4B">
              <w:rPr>
                <w:rFonts w:ascii="Times New Roman" w:eastAsia="Times New Roman" w:hAnsi="Times New Roman" w:cs="Times New Roman"/>
                <w:sz w:val="28"/>
                <w:szCs w:val="28"/>
                <w:lang w:eastAsia="ar-SA"/>
              </w:rPr>
              <w:t xml:space="preserve">- улучшение санитарного и экологического состояния поселения; </w:t>
            </w:r>
          </w:p>
          <w:p w:rsidR="00A51D4B" w:rsidRPr="00A51D4B" w:rsidRDefault="00A51D4B" w:rsidP="00A51D4B">
            <w:pPr>
              <w:suppressAutoHyphens/>
              <w:spacing w:after="0" w:line="240" w:lineRule="auto"/>
              <w:ind w:right="142"/>
              <w:rPr>
                <w:rFonts w:ascii="Times New Roman" w:eastAsia="Times New Roman" w:hAnsi="Times New Roman" w:cs="Times New Roman"/>
                <w:sz w:val="28"/>
                <w:szCs w:val="28"/>
                <w:lang w:eastAsia="ar-SA"/>
              </w:rPr>
            </w:pPr>
            <w:r w:rsidRPr="00A51D4B">
              <w:rPr>
                <w:rFonts w:ascii="Times New Roman" w:eastAsia="Times New Roman" w:hAnsi="Times New Roman" w:cs="Times New Roman"/>
                <w:sz w:val="28"/>
                <w:szCs w:val="28"/>
                <w:lang w:eastAsia="ar-SA"/>
              </w:rPr>
              <w:t xml:space="preserve">- повышение уровня эстетики поселения; </w:t>
            </w:r>
          </w:p>
          <w:p w:rsidR="00CB4BED" w:rsidRPr="00CB4BED" w:rsidRDefault="00A51D4B" w:rsidP="00A51D4B">
            <w:pPr>
              <w:spacing w:after="0" w:line="240" w:lineRule="auto"/>
              <w:jc w:val="both"/>
              <w:rPr>
                <w:rFonts w:ascii="Times New Roman" w:eastAsia="Calibri" w:hAnsi="Times New Roman" w:cs="Times New Roman"/>
                <w:kern w:val="2"/>
                <w:sz w:val="28"/>
                <w:szCs w:val="28"/>
              </w:rPr>
            </w:pPr>
            <w:r w:rsidRPr="00A51D4B">
              <w:rPr>
                <w:rFonts w:ascii="Times New Roman" w:eastAsia="Calibri" w:hAnsi="Times New Roman" w:cs="Times New Roman"/>
                <w:sz w:val="28"/>
                <w:szCs w:val="28"/>
              </w:rPr>
              <w:t>- привлечение молодого поколения к участию в благоустройстве поселения</w:t>
            </w:r>
            <w:r w:rsidRPr="00CB4BED">
              <w:rPr>
                <w:rFonts w:ascii="Times New Roman" w:eastAsia="Calibri" w:hAnsi="Times New Roman" w:cs="Times New Roman"/>
                <w:kern w:val="2"/>
                <w:sz w:val="28"/>
                <w:szCs w:val="28"/>
              </w:rPr>
              <w:t xml:space="preserve"> </w:t>
            </w:r>
          </w:p>
        </w:tc>
      </w:tr>
    </w:tbl>
    <w:p w:rsidR="00CB4BED" w:rsidRPr="00CB4BED" w:rsidRDefault="00CB4BED" w:rsidP="00CB4BED">
      <w:pPr>
        <w:spacing w:after="0" w:line="240" w:lineRule="auto"/>
        <w:jc w:val="center"/>
        <w:rPr>
          <w:rFonts w:ascii="Times New Roman" w:eastAsia="Times New Roman" w:hAnsi="Times New Roman" w:cs="Times New Roman"/>
          <w:kern w:val="2"/>
          <w:sz w:val="28"/>
          <w:szCs w:val="28"/>
          <w:lang w:eastAsia="ru-RU"/>
        </w:rPr>
      </w:pPr>
    </w:p>
    <w:p w:rsidR="00CB4BED" w:rsidRDefault="00CB4BED"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Default="007E68CF" w:rsidP="00CB4BED">
      <w:pPr>
        <w:spacing w:after="0" w:line="240" w:lineRule="auto"/>
        <w:jc w:val="center"/>
        <w:rPr>
          <w:rFonts w:ascii="Times New Roman" w:eastAsia="Times New Roman" w:hAnsi="Times New Roman" w:cs="Times New Roman"/>
          <w:kern w:val="2"/>
          <w:sz w:val="28"/>
          <w:szCs w:val="28"/>
          <w:lang w:eastAsia="ru-RU"/>
        </w:rPr>
      </w:pPr>
    </w:p>
    <w:p w:rsidR="007E68CF" w:rsidRPr="00CB4BED" w:rsidRDefault="007E68CF" w:rsidP="00CB4BED">
      <w:pPr>
        <w:spacing w:after="0" w:line="240" w:lineRule="auto"/>
        <w:jc w:val="center"/>
        <w:rPr>
          <w:rFonts w:ascii="Times New Roman" w:eastAsia="Times New Roman" w:hAnsi="Times New Roman" w:cs="Times New Roman"/>
          <w:kern w:val="2"/>
          <w:sz w:val="28"/>
          <w:szCs w:val="28"/>
          <w:lang w:eastAsia="ru-RU"/>
        </w:rPr>
      </w:pPr>
    </w:p>
    <w:p w:rsidR="00F63F23" w:rsidRDefault="00F63F23" w:rsidP="00CB4BED">
      <w:pPr>
        <w:spacing w:after="0" w:line="240" w:lineRule="auto"/>
        <w:jc w:val="center"/>
        <w:rPr>
          <w:rFonts w:ascii="Times New Roman" w:eastAsia="Times New Roman" w:hAnsi="Times New Roman" w:cs="Times New Roman"/>
          <w:b/>
          <w:kern w:val="2"/>
          <w:sz w:val="28"/>
          <w:szCs w:val="28"/>
          <w:lang w:eastAsia="ru-RU"/>
        </w:rPr>
      </w:pPr>
    </w:p>
    <w:p w:rsidR="00CB4BED" w:rsidRPr="007E68CF" w:rsidRDefault="00CB4BED" w:rsidP="00CB4BED">
      <w:pPr>
        <w:spacing w:after="0" w:line="240" w:lineRule="auto"/>
        <w:jc w:val="center"/>
        <w:rPr>
          <w:rFonts w:ascii="Times New Roman" w:eastAsia="Times New Roman" w:hAnsi="Times New Roman" w:cs="Times New Roman"/>
          <w:b/>
          <w:kern w:val="2"/>
          <w:sz w:val="28"/>
          <w:szCs w:val="28"/>
          <w:lang w:eastAsia="ru-RU"/>
        </w:rPr>
      </w:pPr>
      <w:r w:rsidRPr="007E68CF">
        <w:rPr>
          <w:rFonts w:ascii="Times New Roman" w:eastAsia="Times New Roman" w:hAnsi="Times New Roman" w:cs="Times New Roman"/>
          <w:b/>
          <w:kern w:val="2"/>
          <w:sz w:val="28"/>
          <w:szCs w:val="28"/>
          <w:lang w:eastAsia="ru-RU"/>
        </w:rPr>
        <w:lastRenderedPageBreak/>
        <w:t xml:space="preserve">Паспорт подпрограммы </w:t>
      </w:r>
    </w:p>
    <w:p w:rsidR="00CB4BED" w:rsidRPr="00A51D4B" w:rsidRDefault="00A51D4B" w:rsidP="00CB4BED">
      <w:pPr>
        <w:spacing w:after="0" w:line="240" w:lineRule="auto"/>
        <w:jc w:val="center"/>
        <w:rPr>
          <w:rFonts w:ascii="Times New Roman" w:eastAsia="Times New Roman" w:hAnsi="Times New Roman" w:cs="Times New Roman"/>
          <w:kern w:val="2"/>
          <w:sz w:val="28"/>
          <w:szCs w:val="28"/>
          <w:lang w:eastAsia="ru-RU"/>
        </w:rPr>
      </w:pPr>
      <w:r w:rsidRPr="007E68CF">
        <w:rPr>
          <w:rFonts w:ascii="Times New Roman" w:eastAsia="Times New Roman" w:hAnsi="Times New Roman"/>
          <w:b/>
          <w:color w:val="333333"/>
          <w:sz w:val="28"/>
          <w:szCs w:val="28"/>
          <w:lang w:eastAsia="ru-RU"/>
        </w:rPr>
        <w:t xml:space="preserve">«Уличное освещение в </w:t>
      </w:r>
      <w:proofErr w:type="spellStart"/>
      <w:r w:rsidRPr="007E68CF">
        <w:rPr>
          <w:rFonts w:ascii="Times New Roman" w:eastAsia="Times New Roman" w:hAnsi="Times New Roman"/>
          <w:b/>
          <w:color w:val="333333"/>
          <w:sz w:val="28"/>
          <w:szCs w:val="28"/>
          <w:lang w:eastAsia="ru-RU"/>
        </w:rPr>
        <w:t>Кугейском</w:t>
      </w:r>
      <w:proofErr w:type="spellEnd"/>
      <w:r w:rsidRPr="007E68CF">
        <w:rPr>
          <w:rFonts w:ascii="Times New Roman" w:eastAsia="Times New Roman" w:hAnsi="Times New Roman"/>
          <w:b/>
          <w:color w:val="333333"/>
          <w:sz w:val="28"/>
          <w:szCs w:val="28"/>
          <w:lang w:eastAsia="ru-RU"/>
        </w:rPr>
        <w:t xml:space="preserve"> сельском поселении»</w:t>
      </w:r>
      <w:r w:rsidRPr="00A51D4B">
        <w:rPr>
          <w:rFonts w:ascii="Times New Roman" w:eastAsia="Times New Roman" w:hAnsi="Times New Roman"/>
          <w:color w:val="333333"/>
          <w:sz w:val="28"/>
          <w:szCs w:val="28"/>
          <w:lang w:eastAsia="ru-RU"/>
        </w:rPr>
        <w:br/>
      </w:r>
    </w:p>
    <w:tbl>
      <w:tblPr>
        <w:tblW w:w="4958" w:type="pct"/>
        <w:tblLayout w:type="fixed"/>
        <w:tblLook w:val="04A0" w:firstRow="1" w:lastRow="0" w:firstColumn="1" w:lastColumn="0" w:noHBand="0" w:noVBand="1"/>
      </w:tblPr>
      <w:tblGrid>
        <w:gridCol w:w="2442"/>
        <w:gridCol w:w="522"/>
        <w:gridCol w:w="6818"/>
      </w:tblGrid>
      <w:tr w:rsidR="00CB4BED" w:rsidRPr="00CB4BED" w:rsidTr="00161F41">
        <w:trPr>
          <w:trHeight w:val="20"/>
        </w:trPr>
        <w:tc>
          <w:tcPr>
            <w:tcW w:w="241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Наименование подпрограммы </w:t>
            </w:r>
          </w:p>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p>
          <w:p w:rsidR="00CB4BED" w:rsidRPr="00CB4BED" w:rsidRDefault="00CB4BED" w:rsidP="00CB4BED">
            <w:pPr>
              <w:spacing w:after="0" w:line="240" w:lineRule="auto"/>
              <w:ind w:firstLine="708"/>
              <w:rPr>
                <w:rFonts w:ascii="Times New Roman" w:eastAsia="Times New Roman" w:hAnsi="Times New Roman" w:cs="Times New Roman"/>
                <w:sz w:val="28"/>
                <w:szCs w:val="28"/>
                <w:lang w:eastAsia="ru-RU"/>
              </w:rPr>
            </w:pPr>
          </w:p>
        </w:tc>
        <w:tc>
          <w:tcPr>
            <w:tcW w:w="51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tc>
        <w:tc>
          <w:tcPr>
            <w:tcW w:w="6739" w:type="dxa"/>
            <w:tcMar>
              <w:left w:w="57" w:type="dxa"/>
              <w:right w:w="57" w:type="dxa"/>
            </w:tcMar>
          </w:tcPr>
          <w:p w:rsidR="00CB4BED" w:rsidRPr="00CB4BED" w:rsidRDefault="00CB4BED" w:rsidP="00CB4BED">
            <w:pPr>
              <w:shd w:val="clear" w:color="auto" w:fill="FFFFFF"/>
              <w:spacing w:after="12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подпрограмма </w:t>
            </w:r>
            <w:r w:rsidR="00A51D4B" w:rsidRPr="00A51D4B">
              <w:rPr>
                <w:rFonts w:ascii="Times New Roman" w:eastAsia="Times New Roman" w:hAnsi="Times New Roman"/>
                <w:color w:val="333333"/>
                <w:sz w:val="28"/>
                <w:szCs w:val="28"/>
                <w:lang w:eastAsia="ru-RU"/>
              </w:rPr>
              <w:t xml:space="preserve">«Уличное освещение в </w:t>
            </w:r>
            <w:proofErr w:type="spellStart"/>
            <w:r w:rsidR="00A51D4B" w:rsidRPr="00A51D4B">
              <w:rPr>
                <w:rFonts w:ascii="Times New Roman" w:eastAsia="Times New Roman" w:hAnsi="Times New Roman"/>
                <w:color w:val="333333"/>
                <w:sz w:val="28"/>
                <w:szCs w:val="28"/>
                <w:lang w:eastAsia="ru-RU"/>
              </w:rPr>
              <w:t>Кугейском</w:t>
            </w:r>
            <w:proofErr w:type="spellEnd"/>
            <w:r w:rsidR="00A51D4B" w:rsidRPr="00A51D4B">
              <w:rPr>
                <w:rFonts w:ascii="Times New Roman" w:eastAsia="Times New Roman" w:hAnsi="Times New Roman"/>
                <w:color w:val="333333"/>
                <w:sz w:val="28"/>
                <w:szCs w:val="28"/>
                <w:lang w:eastAsia="ru-RU"/>
              </w:rPr>
              <w:t xml:space="preserve"> сельском поселении»</w:t>
            </w:r>
            <w:r w:rsidRPr="00CB4BED">
              <w:rPr>
                <w:rFonts w:ascii="Times New Roman" w:eastAsia="Times New Roman" w:hAnsi="Times New Roman" w:cs="Times New Roman"/>
                <w:kern w:val="2"/>
                <w:sz w:val="28"/>
                <w:szCs w:val="28"/>
                <w:lang w:eastAsia="ru-RU"/>
              </w:rPr>
              <w:t xml:space="preserve"> (далее также – подпрограмма 1)</w:t>
            </w:r>
          </w:p>
        </w:tc>
      </w:tr>
      <w:tr w:rsidR="00CB4BED" w:rsidRPr="00CB4BED" w:rsidTr="00161F41">
        <w:trPr>
          <w:trHeight w:val="20"/>
        </w:trPr>
        <w:tc>
          <w:tcPr>
            <w:tcW w:w="2414" w:type="dxa"/>
            <w:tcMar>
              <w:left w:w="57" w:type="dxa"/>
              <w:right w:w="57" w:type="dxa"/>
            </w:tcMar>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 xml:space="preserve">Соисполнители </w:t>
            </w:r>
            <w:r w:rsidRPr="00CB4BED">
              <w:rPr>
                <w:rFonts w:ascii="Times New Roman" w:eastAsia="Times New Roman" w:hAnsi="Times New Roman" w:cs="Times New Roman"/>
                <w:bCs/>
                <w:kern w:val="2"/>
                <w:sz w:val="28"/>
                <w:szCs w:val="28"/>
                <w:lang w:eastAsia="ru-RU"/>
              </w:rPr>
              <w:t>подпрограммы 1</w:t>
            </w:r>
          </w:p>
        </w:tc>
        <w:tc>
          <w:tcPr>
            <w:tcW w:w="516" w:type="dxa"/>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6739" w:type="dxa"/>
            <w:tcMar>
              <w:left w:w="57" w:type="dxa"/>
              <w:right w:w="57" w:type="dxa"/>
            </w:tcMar>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отсутствуют</w:t>
            </w:r>
          </w:p>
          <w:p w:rsidR="00CB4BED" w:rsidRPr="00CB4BED" w:rsidRDefault="00CB4BED" w:rsidP="00CB4BED">
            <w:pPr>
              <w:spacing w:after="0" w:line="240" w:lineRule="auto"/>
              <w:jc w:val="both"/>
              <w:rPr>
                <w:rFonts w:ascii="Times New Roman" w:eastAsia="Calibri" w:hAnsi="Times New Roman" w:cs="Times New Roman"/>
                <w:kern w:val="2"/>
                <w:sz w:val="28"/>
                <w:szCs w:val="28"/>
              </w:rPr>
            </w:pPr>
          </w:p>
        </w:tc>
      </w:tr>
      <w:tr w:rsidR="00CB4BED" w:rsidRPr="00CB4BED" w:rsidTr="00161F41">
        <w:trPr>
          <w:trHeight w:val="20"/>
        </w:trPr>
        <w:tc>
          <w:tcPr>
            <w:tcW w:w="2414" w:type="dxa"/>
            <w:tcMar>
              <w:left w:w="57" w:type="dxa"/>
              <w:right w:w="57" w:type="dxa"/>
            </w:tcMar>
          </w:tcPr>
          <w:p w:rsidR="00CB4BED" w:rsidRPr="00CB4BED" w:rsidRDefault="00CB4BED" w:rsidP="00CB4BED">
            <w:pPr>
              <w:spacing w:after="0" w:line="240" w:lineRule="auto"/>
              <w:rPr>
                <w:rFonts w:ascii="Times New Roman" w:eastAsia="Calibri" w:hAnsi="Times New Roman" w:cs="Times New Roman"/>
                <w:bCs/>
                <w:kern w:val="2"/>
                <w:sz w:val="28"/>
                <w:szCs w:val="28"/>
              </w:rPr>
            </w:pPr>
            <w:r w:rsidRPr="00CB4BED">
              <w:rPr>
                <w:rFonts w:ascii="Times New Roman" w:eastAsia="Calibri" w:hAnsi="Times New Roman" w:cs="Times New Roman"/>
                <w:bCs/>
                <w:kern w:val="2"/>
                <w:sz w:val="28"/>
                <w:szCs w:val="28"/>
              </w:rPr>
              <w:t>Участники</w:t>
            </w:r>
          </w:p>
          <w:p w:rsidR="00CB4BED" w:rsidRPr="00CB4BED" w:rsidRDefault="00CB4BED" w:rsidP="00CB4BED">
            <w:pPr>
              <w:spacing w:after="120" w:line="240" w:lineRule="auto"/>
              <w:rPr>
                <w:rFonts w:ascii="Times New Roman" w:eastAsia="Calibri" w:hAnsi="Times New Roman" w:cs="Times New Roman"/>
                <w:bCs/>
                <w:kern w:val="2"/>
                <w:sz w:val="28"/>
                <w:szCs w:val="28"/>
              </w:rPr>
            </w:pPr>
            <w:r w:rsidRPr="00CB4BED">
              <w:rPr>
                <w:rFonts w:ascii="Times New Roman" w:eastAsia="Times New Roman" w:hAnsi="Times New Roman" w:cs="Times New Roman"/>
                <w:bCs/>
                <w:kern w:val="2"/>
                <w:sz w:val="28"/>
                <w:szCs w:val="28"/>
                <w:lang w:eastAsia="ru-RU"/>
              </w:rPr>
              <w:t>подпрограммы 1</w:t>
            </w:r>
          </w:p>
        </w:tc>
        <w:tc>
          <w:tcPr>
            <w:tcW w:w="516" w:type="dxa"/>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w:t>
            </w:r>
          </w:p>
        </w:tc>
        <w:tc>
          <w:tcPr>
            <w:tcW w:w="6739" w:type="dxa"/>
            <w:tcMar>
              <w:left w:w="57" w:type="dxa"/>
              <w:right w:w="57" w:type="dxa"/>
            </w:tcMar>
          </w:tcPr>
          <w:p w:rsidR="00CB4BED" w:rsidRPr="00CB4BED" w:rsidRDefault="00CB4BED" w:rsidP="00CB4BED">
            <w:pPr>
              <w:spacing w:after="0" w:line="240" w:lineRule="auto"/>
              <w:jc w:val="both"/>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lang w:eastAsia="ru-RU"/>
              </w:rPr>
              <w:t>Администрация Кугейского сельского поселения</w:t>
            </w:r>
          </w:p>
          <w:p w:rsidR="00CB4BED" w:rsidRPr="00CB4BED" w:rsidRDefault="00CB4BED" w:rsidP="00CB4BED">
            <w:pPr>
              <w:spacing w:after="0" w:line="240" w:lineRule="auto"/>
              <w:jc w:val="both"/>
              <w:rPr>
                <w:rFonts w:ascii="Times New Roman" w:eastAsia="Calibri" w:hAnsi="Times New Roman" w:cs="Times New Roman"/>
                <w:kern w:val="2"/>
                <w:sz w:val="28"/>
                <w:szCs w:val="28"/>
              </w:rPr>
            </w:pPr>
          </w:p>
        </w:tc>
      </w:tr>
      <w:tr w:rsidR="00CB4BED" w:rsidRPr="00CB4BED" w:rsidTr="00161F41">
        <w:trPr>
          <w:trHeight w:val="20"/>
        </w:trPr>
        <w:tc>
          <w:tcPr>
            <w:tcW w:w="2414" w:type="dxa"/>
            <w:tcMar>
              <w:left w:w="57" w:type="dxa"/>
              <w:right w:w="57" w:type="dxa"/>
            </w:tcMar>
          </w:tcPr>
          <w:p w:rsidR="00CB4BED" w:rsidRPr="00CB4BED" w:rsidRDefault="00CB4BED" w:rsidP="00CB4BED">
            <w:pPr>
              <w:spacing w:after="12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Программно-целевые инструменты подпрограммы 1</w:t>
            </w:r>
          </w:p>
        </w:tc>
        <w:tc>
          <w:tcPr>
            <w:tcW w:w="51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6739" w:type="dxa"/>
            <w:tcMar>
              <w:left w:w="57" w:type="dxa"/>
              <w:right w:w="57" w:type="dxa"/>
            </w:tcMar>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отсутствуют</w:t>
            </w:r>
          </w:p>
        </w:tc>
      </w:tr>
      <w:tr w:rsidR="00CB4BED" w:rsidRPr="00CB4BED" w:rsidTr="00161F41">
        <w:trPr>
          <w:trHeight w:val="20"/>
        </w:trPr>
        <w:tc>
          <w:tcPr>
            <w:tcW w:w="2414" w:type="dxa"/>
            <w:tcMar>
              <w:left w:w="57" w:type="dxa"/>
              <w:right w:w="57" w:type="dxa"/>
            </w:tcMar>
          </w:tcPr>
          <w:p w:rsidR="00CB4BED" w:rsidRPr="00CB4BED" w:rsidRDefault="00CB4BED" w:rsidP="00CB4BED">
            <w:pPr>
              <w:shd w:val="clear" w:color="auto" w:fill="FFFFFF"/>
              <w:spacing w:after="12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Цель подпрограммы 1</w:t>
            </w:r>
          </w:p>
        </w:tc>
        <w:tc>
          <w:tcPr>
            <w:tcW w:w="51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p>
        </w:tc>
        <w:tc>
          <w:tcPr>
            <w:tcW w:w="6739" w:type="dxa"/>
            <w:tcMar>
              <w:left w:w="57" w:type="dxa"/>
              <w:right w:w="57" w:type="dxa"/>
            </w:tcMar>
          </w:tcPr>
          <w:p w:rsidR="00A51D4B" w:rsidRPr="00A51D4B" w:rsidRDefault="00A51D4B" w:rsidP="00A51D4B">
            <w:pPr>
              <w:spacing w:after="0" w:line="240" w:lineRule="auto"/>
              <w:jc w:val="both"/>
              <w:rPr>
                <w:rFonts w:ascii="Times New Roman" w:eastAsia="Calibri" w:hAnsi="Times New Roman" w:cs="Times New Roman"/>
                <w:sz w:val="28"/>
                <w:szCs w:val="28"/>
              </w:rPr>
            </w:pPr>
            <w:r w:rsidRPr="00A51D4B">
              <w:rPr>
                <w:rFonts w:ascii="Times New Roman" w:eastAsia="Calibri" w:hAnsi="Times New Roman" w:cs="Times New Roman"/>
                <w:sz w:val="28"/>
                <w:szCs w:val="28"/>
              </w:rPr>
              <w:t xml:space="preserve">Улучшение качества жизни населения Кугейского </w:t>
            </w:r>
            <w:proofErr w:type="spellStart"/>
            <w:r w:rsidRPr="00A51D4B">
              <w:rPr>
                <w:rFonts w:ascii="Times New Roman" w:eastAsia="Calibri" w:hAnsi="Times New Roman" w:cs="Times New Roman"/>
                <w:sz w:val="28"/>
                <w:szCs w:val="28"/>
              </w:rPr>
              <w:t>селького</w:t>
            </w:r>
            <w:proofErr w:type="spellEnd"/>
            <w:r w:rsidRPr="00A51D4B">
              <w:rPr>
                <w:rFonts w:ascii="Times New Roman" w:eastAsia="Calibri" w:hAnsi="Times New Roman" w:cs="Times New Roman"/>
                <w:sz w:val="28"/>
                <w:szCs w:val="28"/>
              </w:rPr>
              <w:t xml:space="preserve"> поселения путем приведения освещенности улиц Кугейского сельского поселения в соответствие с требованиями, предъявляемыми к уровню наружного освещения мест общего пользования;</w:t>
            </w:r>
          </w:p>
          <w:p w:rsidR="00A51D4B" w:rsidRPr="00A51D4B" w:rsidRDefault="00A51D4B" w:rsidP="00A51D4B">
            <w:pPr>
              <w:spacing w:after="0" w:line="240" w:lineRule="auto"/>
              <w:jc w:val="both"/>
              <w:rPr>
                <w:rFonts w:ascii="Times New Roman" w:eastAsia="Calibri" w:hAnsi="Times New Roman" w:cs="Times New Roman"/>
                <w:sz w:val="28"/>
                <w:szCs w:val="28"/>
              </w:rPr>
            </w:pPr>
            <w:r w:rsidRPr="00A51D4B">
              <w:rPr>
                <w:rFonts w:ascii="Times New Roman" w:eastAsia="Calibri" w:hAnsi="Times New Roman" w:cs="Times New Roman"/>
                <w:sz w:val="28"/>
                <w:szCs w:val="28"/>
              </w:rPr>
              <w:t>- создание эстетичного вида наружного освещения улиц Кугейского сельского поселения;</w:t>
            </w:r>
          </w:p>
          <w:p w:rsidR="00A51D4B" w:rsidRPr="00A51D4B" w:rsidRDefault="00A51D4B" w:rsidP="00A51D4B">
            <w:pPr>
              <w:spacing w:after="0" w:line="240" w:lineRule="auto"/>
              <w:jc w:val="both"/>
              <w:rPr>
                <w:rFonts w:ascii="Times New Roman" w:eastAsia="Calibri" w:hAnsi="Times New Roman" w:cs="Times New Roman"/>
                <w:sz w:val="28"/>
                <w:szCs w:val="28"/>
              </w:rPr>
            </w:pPr>
            <w:r w:rsidRPr="00A51D4B">
              <w:rPr>
                <w:rFonts w:ascii="Times New Roman" w:eastAsia="Calibri" w:hAnsi="Times New Roman" w:cs="Times New Roman"/>
                <w:sz w:val="28"/>
                <w:szCs w:val="28"/>
              </w:rPr>
              <w:t>- обеспечение безопасности дорожного движения в ночное время суток;</w:t>
            </w:r>
          </w:p>
          <w:p w:rsidR="00CB4BED" w:rsidRPr="00CB4BED" w:rsidRDefault="00A51D4B" w:rsidP="00A51D4B">
            <w:pPr>
              <w:shd w:val="clear" w:color="auto" w:fill="FFFFFF"/>
              <w:spacing w:after="120" w:line="240" w:lineRule="auto"/>
              <w:jc w:val="both"/>
              <w:rPr>
                <w:rFonts w:ascii="Times New Roman" w:eastAsia="Times New Roman" w:hAnsi="Times New Roman" w:cs="Times New Roman"/>
                <w:kern w:val="2"/>
                <w:sz w:val="28"/>
                <w:szCs w:val="28"/>
                <w:lang w:eastAsia="ru-RU"/>
              </w:rPr>
            </w:pPr>
            <w:r w:rsidRPr="00A51D4B">
              <w:rPr>
                <w:rFonts w:ascii="Times New Roman" w:eastAsia="Calibri" w:hAnsi="Times New Roman" w:cs="Times New Roman"/>
                <w:sz w:val="28"/>
                <w:szCs w:val="28"/>
              </w:rPr>
              <w:t xml:space="preserve">- снижение </w:t>
            </w:r>
            <w:proofErr w:type="gramStart"/>
            <w:r w:rsidRPr="00A51D4B">
              <w:rPr>
                <w:rFonts w:ascii="Times New Roman" w:eastAsia="Calibri" w:hAnsi="Times New Roman" w:cs="Times New Roman"/>
                <w:sz w:val="28"/>
                <w:szCs w:val="28"/>
              </w:rPr>
              <w:t>криминогенной обстановки</w:t>
            </w:r>
            <w:proofErr w:type="gramEnd"/>
            <w:r w:rsidRPr="00A51D4B">
              <w:rPr>
                <w:rFonts w:ascii="Times New Roman" w:eastAsia="Calibri" w:hAnsi="Times New Roman" w:cs="Times New Roman"/>
                <w:sz w:val="28"/>
                <w:szCs w:val="28"/>
              </w:rPr>
              <w:t xml:space="preserve"> на улицах в ночное время суток.</w:t>
            </w:r>
          </w:p>
        </w:tc>
      </w:tr>
      <w:tr w:rsidR="00CB4BED" w:rsidRPr="00CB4BED" w:rsidTr="00161F41">
        <w:trPr>
          <w:trHeight w:val="20"/>
        </w:trPr>
        <w:tc>
          <w:tcPr>
            <w:tcW w:w="2414" w:type="dxa"/>
            <w:tcMar>
              <w:left w:w="57" w:type="dxa"/>
              <w:right w:w="57" w:type="dxa"/>
            </w:tcMar>
          </w:tcPr>
          <w:p w:rsidR="00CB4BED" w:rsidRPr="00CB4BED" w:rsidRDefault="00CB4BED" w:rsidP="00CB4BED">
            <w:pPr>
              <w:spacing w:after="12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bCs/>
                <w:kern w:val="2"/>
                <w:sz w:val="28"/>
                <w:szCs w:val="28"/>
                <w:lang w:eastAsia="ru-RU"/>
              </w:rPr>
              <w:t>Задачи подпрограммы 1</w:t>
            </w:r>
          </w:p>
        </w:tc>
        <w:tc>
          <w:tcPr>
            <w:tcW w:w="51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p>
        </w:tc>
        <w:tc>
          <w:tcPr>
            <w:tcW w:w="6739" w:type="dxa"/>
            <w:tcMar>
              <w:left w:w="57" w:type="dxa"/>
              <w:right w:w="57" w:type="dxa"/>
            </w:tcMar>
          </w:tcPr>
          <w:p w:rsidR="00A51D4B" w:rsidRPr="00A51D4B" w:rsidRDefault="00A51D4B" w:rsidP="00A51D4B">
            <w:pPr>
              <w:spacing w:after="0" w:line="240" w:lineRule="auto"/>
              <w:jc w:val="both"/>
              <w:rPr>
                <w:rFonts w:ascii="Times New Roman" w:eastAsia="Calibri" w:hAnsi="Times New Roman" w:cs="Times New Roman"/>
                <w:sz w:val="28"/>
                <w:szCs w:val="28"/>
              </w:rPr>
            </w:pPr>
            <w:r w:rsidRPr="00A51D4B">
              <w:rPr>
                <w:rFonts w:ascii="Times New Roman" w:eastAsia="Calibri" w:hAnsi="Times New Roman" w:cs="Times New Roman"/>
                <w:sz w:val="28"/>
                <w:szCs w:val="28"/>
              </w:rPr>
              <w:t>- проведение ремонта и реконструкции имеющихся сетей наружного освещения;</w:t>
            </w:r>
          </w:p>
          <w:p w:rsidR="00CB4BED" w:rsidRPr="00CB4BED" w:rsidRDefault="00A51D4B" w:rsidP="00A51D4B">
            <w:pPr>
              <w:autoSpaceDE w:val="0"/>
              <w:autoSpaceDN w:val="0"/>
              <w:adjustRightInd w:val="0"/>
              <w:spacing w:after="120" w:line="240" w:lineRule="auto"/>
              <w:jc w:val="both"/>
              <w:rPr>
                <w:rFonts w:ascii="Times New Roman" w:eastAsia="Times New Roman" w:hAnsi="Times New Roman" w:cs="Times New Roman"/>
                <w:kern w:val="2"/>
                <w:sz w:val="28"/>
                <w:szCs w:val="28"/>
                <w:lang w:eastAsia="ru-RU"/>
              </w:rPr>
            </w:pPr>
            <w:r w:rsidRPr="00A51D4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51D4B">
              <w:rPr>
                <w:rFonts w:ascii="Times New Roman" w:eastAsia="Calibri" w:hAnsi="Times New Roman" w:cs="Times New Roman"/>
                <w:sz w:val="28"/>
                <w:szCs w:val="28"/>
              </w:rPr>
              <w:t>разработка проектно-сметной документации для строительства новых линий наружного освещения.</w:t>
            </w:r>
          </w:p>
        </w:tc>
      </w:tr>
      <w:tr w:rsidR="00CB4BED" w:rsidRPr="00CB4BED" w:rsidTr="00161F41">
        <w:trPr>
          <w:trHeight w:val="20"/>
        </w:trPr>
        <w:tc>
          <w:tcPr>
            <w:tcW w:w="241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kern w:val="2"/>
                <w:sz w:val="28"/>
                <w:szCs w:val="28"/>
                <w:lang w:eastAsia="ru-RU"/>
              </w:rPr>
              <w:t xml:space="preserve">Целевые показатели </w:t>
            </w:r>
            <w:r w:rsidRPr="00CB4BED">
              <w:rPr>
                <w:rFonts w:ascii="Times New Roman" w:eastAsia="Times New Roman" w:hAnsi="Times New Roman" w:cs="Times New Roman"/>
                <w:bCs/>
                <w:kern w:val="2"/>
                <w:sz w:val="28"/>
                <w:szCs w:val="28"/>
                <w:lang w:eastAsia="ru-RU"/>
              </w:rPr>
              <w:t>подпрограммы 1</w:t>
            </w:r>
          </w:p>
        </w:tc>
        <w:tc>
          <w:tcPr>
            <w:tcW w:w="51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p>
        </w:tc>
        <w:tc>
          <w:tcPr>
            <w:tcW w:w="6739" w:type="dxa"/>
            <w:tcMar>
              <w:left w:w="57" w:type="dxa"/>
              <w:right w:w="57" w:type="dxa"/>
            </w:tcMar>
          </w:tcPr>
          <w:p w:rsidR="00A51D4B" w:rsidRPr="00A51D4B" w:rsidRDefault="00A51D4B" w:rsidP="00A51D4B">
            <w:pPr>
              <w:spacing w:after="0" w:line="240" w:lineRule="auto"/>
              <w:rPr>
                <w:rFonts w:ascii="Times New Roman" w:eastAsia="Calibri" w:hAnsi="Times New Roman" w:cs="Times New Roman"/>
                <w:sz w:val="28"/>
                <w:szCs w:val="28"/>
              </w:rPr>
            </w:pPr>
            <w:r w:rsidRPr="00A51D4B">
              <w:rPr>
                <w:rFonts w:ascii="Times New Roman" w:eastAsia="Calibri" w:hAnsi="Times New Roman" w:cs="Times New Roman"/>
                <w:sz w:val="28"/>
                <w:szCs w:val="28"/>
              </w:rPr>
              <w:t>- доля неосвещенных населенных пунктов к общему числу населенных пунктов;</w:t>
            </w:r>
          </w:p>
          <w:p w:rsidR="00A51D4B" w:rsidRPr="00A51D4B" w:rsidRDefault="00A51D4B" w:rsidP="00A51D4B">
            <w:pPr>
              <w:spacing w:after="0" w:line="240" w:lineRule="auto"/>
              <w:rPr>
                <w:rFonts w:ascii="Times New Roman" w:eastAsia="Calibri" w:hAnsi="Times New Roman" w:cs="Times New Roman"/>
                <w:sz w:val="28"/>
                <w:szCs w:val="28"/>
              </w:rPr>
            </w:pPr>
            <w:r w:rsidRPr="00A51D4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51D4B">
              <w:rPr>
                <w:rFonts w:ascii="Times New Roman" w:eastAsia="Calibri" w:hAnsi="Times New Roman" w:cs="Times New Roman"/>
                <w:sz w:val="28"/>
                <w:szCs w:val="28"/>
              </w:rPr>
              <w:t>доля неосвещенных улиц к общему числу улиц в населенных пунктах</w:t>
            </w:r>
          </w:p>
          <w:p w:rsidR="00CB4BED" w:rsidRPr="00CB4BED" w:rsidRDefault="00CB4BED" w:rsidP="00CB4BED">
            <w:pPr>
              <w:autoSpaceDE w:val="0"/>
              <w:autoSpaceDN w:val="0"/>
              <w:adjustRightInd w:val="0"/>
              <w:spacing w:after="120" w:line="240" w:lineRule="auto"/>
              <w:jc w:val="both"/>
              <w:rPr>
                <w:rFonts w:ascii="Times New Roman" w:eastAsia="Calibri" w:hAnsi="Times New Roman" w:cs="Times New Roman"/>
                <w:kern w:val="2"/>
                <w:sz w:val="28"/>
                <w:szCs w:val="28"/>
                <w:lang w:eastAsia="ru-RU"/>
              </w:rPr>
            </w:pPr>
          </w:p>
        </w:tc>
      </w:tr>
      <w:tr w:rsidR="00CB4BED" w:rsidRPr="00CB4BED" w:rsidTr="00161F41">
        <w:trPr>
          <w:trHeight w:val="20"/>
        </w:trPr>
        <w:tc>
          <w:tcPr>
            <w:tcW w:w="241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Этапы и сроки реализации подпрограммы 1</w:t>
            </w:r>
          </w:p>
        </w:tc>
        <w:tc>
          <w:tcPr>
            <w:tcW w:w="51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6739" w:type="dxa"/>
            <w:tcMar>
              <w:left w:w="57" w:type="dxa"/>
              <w:right w:w="57" w:type="dxa"/>
            </w:tcMar>
          </w:tcPr>
          <w:p w:rsidR="00CB4BED" w:rsidRPr="00CB4BED" w:rsidRDefault="00CB4BED" w:rsidP="00CB4BED">
            <w:pPr>
              <w:shd w:val="clear" w:color="auto" w:fill="FFFFFF"/>
              <w:spacing w:after="12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срок реализации подпрограммы 1 запланирован на 2019 – 2030 годы (этапы реализации подпрограммы 1 не выделяются)</w:t>
            </w:r>
          </w:p>
        </w:tc>
      </w:tr>
      <w:tr w:rsidR="00CB4BED" w:rsidRPr="00CB4BED" w:rsidTr="00161F41">
        <w:trPr>
          <w:trHeight w:val="20"/>
        </w:trPr>
        <w:tc>
          <w:tcPr>
            <w:tcW w:w="241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bCs/>
                <w:kern w:val="2"/>
                <w:sz w:val="28"/>
                <w:szCs w:val="28"/>
                <w:lang w:eastAsia="ru-RU"/>
              </w:rPr>
              <w:t>Ресурсное обеспечение подпрограммы 1</w:t>
            </w:r>
          </w:p>
        </w:tc>
        <w:tc>
          <w:tcPr>
            <w:tcW w:w="51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6739" w:type="dxa"/>
            <w:tcMar>
              <w:left w:w="57" w:type="dxa"/>
              <w:right w:w="57" w:type="dxa"/>
            </w:tcMar>
          </w:tcPr>
          <w:p w:rsidR="00A51D4B" w:rsidRPr="00A51D4B" w:rsidRDefault="00CB4BED" w:rsidP="00A51D4B">
            <w:pPr>
              <w:spacing w:before="30" w:after="30" w:line="285" w:lineRule="atLeast"/>
              <w:jc w:val="both"/>
              <w:rPr>
                <w:rFonts w:ascii="Times New Roman" w:eastAsia="Times New Roman" w:hAnsi="Times New Roman" w:cs="Times New Roman"/>
                <w:color w:val="333333"/>
                <w:sz w:val="28"/>
                <w:szCs w:val="28"/>
                <w:lang w:eastAsia="ru-RU"/>
              </w:rPr>
            </w:pPr>
            <w:r w:rsidRPr="00CB4BED">
              <w:rPr>
                <w:rFonts w:ascii="Times New Roman" w:eastAsia="Times New Roman" w:hAnsi="Times New Roman" w:cs="Times New Roman"/>
                <w:sz w:val="28"/>
                <w:szCs w:val="28"/>
                <w:lang w:eastAsia="ru-RU"/>
              </w:rPr>
              <w:t xml:space="preserve">общий объем средств, необходимый для финансирования муниципальной программы составляет </w:t>
            </w:r>
            <w:r w:rsidR="00A51D4B" w:rsidRPr="00A51D4B">
              <w:rPr>
                <w:rFonts w:ascii="Times New Roman" w:eastAsia="Times New Roman" w:hAnsi="Times New Roman" w:cs="Times New Roman"/>
                <w:sz w:val="28"/>
                <w:szCs w:val="28"/>
                <w:lang w:eastAsia="ru-RU"/>
              </w:rPr>
              <w:t>21 080,4 тыс. рублей, в том числе</w:t>
            </w:r>
            <w:r w:rsidR="00A51D4B">
              <w:rPr>
                <w:rFonts w:ascii="Times New Roman" w:eastAsia="Times New Roman" w:hAnsi="Times New Roman" w:cs="Times New Roman"/>
                <w:sz w:val="28"/>
                <w:szCs w:val="28"/>
                <w:lang w:eastAsia="ru-RU"/>
              </w:rPr>
              <w:t xml:space="preserve"> по годам</w:t>
            </w:r>
            <w:r w:rsidR="00A51D4B" w:rsidRPr="00A51D4B">
              <w:rPr>
                <w:rFonts w:ascii="Times New Roman" w:eastAsia="Times New Roman" w:hAnsi="Times New Roman" w:cs="Times New Roman"/>
                <w:sz w:val="28"/>
                <w:szCs w:val="28"/>
                <w:lang w:eastAsia="ru-RU"/>
              </w:rPr>
              <w:t>:</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2019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2020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2021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lastRenderedPageBreak/>
              <w:t xml:space="preserve">в 2022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2023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2024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 xml:space="preserve"> 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2025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2026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 xml:space="preserve"> 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2027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2028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A51D4B" w:rsidRPr="00A51D4B" w:rsidRDefault="00A51D4B" w:rsidP="00A51D4B">
            <w:pPr>
              <w:spacing w:before="30" w:after="30" w:line="285" w:lineRule="atLeast"/>
              <w:jc w:val="both"/>
              <w:rPr>
                <w:rFonts w:ascii="Times New Roman" w:eastAsia="Times New Roman" w:hAnsi="Times New Roman" w:cs="Times New Roman"/>
                <w:color w:val="333333"/>
                <w:sz w:val="28"/>
                <w:szCs w:val="28"/>
                <w:lang w:eastAsia="ru-RU"/>
              </w:rPr>
            </w:pPr>
            <w:r w:rsidRPr="00A51D4B">
              <w:rPr>
                <w:rFonts w:ascii="Times New Roman" w:eastAsia="Times New Roman" w:hAnsi="Times New Roman" w:cs="Times New Roman"/>
                <w:color w:val="333333"/>
                <w:sz w:val="28"/>
                <w:szCs w:val="28"/>
                <w:lang w:eastAsia="ru-RU"/>
              </w:rPr>
              <w:t xml:space="preserve">в 2029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p w:rsidR="00CB4BED" w:rsidRPr="00CB4BED" w:rsidRDefault="00A51D4B" w:rsidP="00A51D4B">
            <w:pPr>
              <w:spacing w:after="240" w:line="240" w:lineRule="auto"/>
              <w:jc w:val="both"/>
              <w:rPr>
                <w:rFonts w:ascii="Times New Roman" w:eastAsia="Times New Roman" w:hAnsi="Times New Roman" w:cs="Times New Roman"/>
                <w:kern w:val="2"/>
                <w:sz w:val="28"/>
                <w:szCs w:val="28"/>
                <w:lang w:eastAsia="ru-RU"/>
              </w:rPr>
            </w:pPr>
            <w:r w:rsidRPr="00A51D4B">
              <w:rPr>
                <w:rFonts w:ascii="Times New Roman" w:eastAsia="Times New Roman" w:hAnsi="Times New Roman" w:cs="Times New Roman"/>
                <w:color w:val="333333"/>
                <w:sz w:val="28"/>
                <w:szCs w:val="28"/>
                <w:lang w:eastAsia="ru-RU"/>
              </w:rPr>
              <w:t xml:space="preserve">в 2030 году – </w:t>
            </w:r>
            <w:r w:rsidRPr="00A51D4B">
              <w:rPr>
                <w:rFonts w:ascii="Times New Roman" w:eastAsia="Times New Roman" w:hAnsi="Times New Roman" w:cs="Times New Roman"/>
                <w:sz w:val="28"/>
                <w:szCs w:val="28"/>
                <w:lang w:eastAsia="ru-RU"/>
              </w:rPr>
              <w:t xml:space="preserve">1756,7 </w:t>
            </w:r>
            <w:r w:rsidRPr="00A51D4B">
              <w:rPr>
                <w:rFonts w:ascii="Times New Roman" w:eastAsia="Times New Roman" w:hAnsi="Times New Roman" w:cs="Times New Roman"/>
                <w:color w:val="333333"/>
                <w:sz w:val="28"/>
                <w:szCs w:val="28"/>
                <w:lang w:eastAsia="ru-RU"/>
              </w:rPr>
              <w:t>тыс. рублей;</w:t>
            </w:r>
          </w:p>
        </w:tc>
      </w:tr>
      <w:tr w:rsidR="00CB4BED" w:rsidRPr="00CB4BED" w:rsidTr="00161F41">
        <w:trPr>
          <w:trHeight w:val="2840"/>
        </w:trPr>
        <w:tc>
          <w:tcPr>
            <w:tcW w:w="241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lastRenderedPageBreak/>
              <w:t>Ожидаемые результаты реализации подпрограммы 1</w:t>
            </w:r>
          </w:p>
        </w:tc>
        <w:tc>
          <w:tcPr>
            <w:tcW w:w="51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p w:rsidR="00CB4BED" w:rsidRPr="00CB4BED" w:rsidRDefault="00CB4BED" w:rsidP="00CB4BED">
            <w:pPr>
              <w:spacing w:after="0" w:line="240" w:lineRule="auto"/>
              <w:rPr>
                <w:rFonts w:ascii="Times New Roman" w:eastAsia="Times New Roman" w:hAnsi="Times New Roman" w:cs="Times New Roman"/>
                <w:sz w:val="28"/>
                <w:szCs w:val="28"/>
                <w:lang w:eastAsia="ru-RU"/>
              </w:rPr>
            </w:pPr>
          </w:p>
        </w:tc>
        <w:tc>
          <w:tcPr>
            <w:tcW w:w="6739" w:type="dxa"/>
            <w:tcMar>
              <w:left w:w="57" w:type="dxa"/>
              <w:right w:w="57" w:type="dxa"/>
            </w:tcMar>
          </w:tcPr>
          <w:p w:rsidR="00A51D4B" w:rsidRPr="00A51D4B" w:rsidRDefault="00A51D4B" w:rsidP="00A51D4B">
            <w:pPr>
              <w:spacing w:after="0" w:line="240" w:lineRule="auto"/>
              <w:jc w:val="both"/>
              <w:rPr>
                <w:rFonts w:ascii="Times New Roman" w:eastAsia="Calibri" w:hAnsi="Times New Roman" w:cs="Times New Roman"/>
                <w:sz w:val="28"/>
                <w:szCs w:val="28"/>
              </w:rPr>
            </w:pPr>
            <w:r w:rsidRPr="00A51D4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51D4B">
              <w:rPr>
                <w:rFonts w:ascii="Times New Roman" w:eastAsia="Calibri" w:hAnsi="Times New Roman" w:cs="Times New Roman"/>
                <w:sz w:val="28"/>
                <w:szCs w:val="28"/>
              </w:rPr>
              <w:t>строительство новых линий наружного освещения</w:t>
            </w:r>
          </w:p>
          <w:p w:rsidR="00CB4BED" w:rsidRPr="00CB4BED" w:rsidRDefault="00A51D4B" w:rsidP="00A51D4B">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A51D4B">
              <w:rPr>
                <w:rFonts w:ascii="Times New Roman" w:eastAsia="Calibri" w:hAnsi="Times New Roman" w:cs="Times New Roman"/>
                <w:sz w:val="28"/>
                <w:szCs w:val="28"/>
              </w:rPr>
              <w:t>- снижение уровня износа сети уличного освещения</w:t>
            </w:r>
          </w:p>
        </w:tc>
      </w:tr>
    </w:tbl>
    <w:p w:rsidR="00CB4BED" w:rsidRPr="007E68CF" w:rsidRDefault="00CB4BED" w:rsidP="00CB4BED">
      <w:pPr>
        <w:pageBreakBefore/>
        <w:spacing w:after="0" w:line="240" w:lineRule="auto"/>
        <w:jc w:val="center"/>
        <w:rPr>
          <w:rFonts w:ascii="Times New Roman" w:eastAsia="Times New Roman" w:hAnsi="Times New Roman" w:cs="Times New Roman"/>
          <w:b/>
          <w:kern w:val="2"/>
          <w:sz w:val="28"/>
          <w:szCs w:val="28"/>
          <w:lang w:eastAsia="ru-RU"/>
        </w:rPr>
      </w:pPr>
      <w:r w:rsidRPr="007E68CF">
        <w:rPr>
          <w:rFonts w:ascii="Times New Roman" w:eastAsia="Times New Roman" w:hAnsi="Times New Roman" w:cs="Times New Roman"/>
          <w:b/>
          <w:kern w:val="2"/>
          <w:sz w:val="28"/>
          <w:szCs w:val="28"/>
          <w:lang w:eastAsia="ru-RU"/>
        </w:rPr>
        <w:lastRenderedPageBreak/>
        <w:t xml:space="preserve">Паспорт подпрограммы </w:t>
      </w:r>
    </w:p>
    <w:p w:rsidR="00CB4BED" w:rsidRDefault="00A51D4B" w:rsidP="00CB4BED">
      <w:pPr>
        <w:spacing w:after="0" w:line="240" w:lineRule="auto"/>
        <w:jc w:val="center"/>
        <w:rPr>
          <w:rFonts w:ascii="Times New Roman" w:eastAsia="Times New Roman" w:hAnsi="Times New Roman"/>
          <w:b/>
          <w:color w:val="333333"/>
          <w:sz w:val="28"/>
          <w:szCs w:val="28"/>
          <w:lang w:eastAsia="ru-RU"/>
        </w:rPr>
      </w:pPr>
      <w:r w:rsidRPr="008E05AB">
        <w:rPr>
          <w:rFonts w:ascii="Times New Roman" w:eastAsia="Times New Roman" w:hAnsi="Times New Roman"/>
          <w:b/>
          <w:color w:val="333333"/>
          <w:sz w:val="28"/>
          <w:szCs w:val="28"/>
          <w:lang w:eastAsia="ru-RU"/>
        </w:rPr>
        <w:t>«Озеленение территории Кугейского сельского поселения»</w:t>
      </w:r>
    </w:p>
    <w:p w:rsidR="007E68CF" w:rsidRPr="00CB4BED" w:rsidRDefault="007E68CF" w:rsidP="00CB4BED">
      <w:pPr>
        <w:spacing w:after="0" w:line="240" w:lineRule="auto"/>
        <w:jc w:val="center"/>
        <w:rPr>
          <w:rFonts w:ascii="Times New Roman" w:eastAsia="Times New Roman" w:hAnsi="Times New Roman" w:cs="Times New Roman"/>
          <w:kern w:val="2"/>
          <w:sz w:val="28"/>
          <w:szCs w:val="28"/>
          <w:lang w:eastAsia="ru-RU"/>
        </w:rPr>
      </w:pPr>
    </w:p>
    <w:tbl>
      <w:tblPr>
        <w:tblW w:w="5000" w:type="pct"/>
        <w:tblLayout w:type="fixed"/>
        <w:tblLook w:val="04A0" w:firstRow="1" w:lastRow="0" w:firstColumn="1" w:lastColumn="0" w:noHBand="0" w:noVBand="1"/>
      </w:tblPr>
      <w:tblGrid>
        <w:gridCol w:w="2334"/>
        <w:gridCol w:w="236"/>
        <w:gridCol w:w="7295"/>
      </w:tblGrid>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Наименование подпрограммы </w:t>
            </w:r>
          </w:p>
        </w:tc>
        <w:tc>
          <w:tcPr>
            <w:tcW w:w="23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7295" w:type="dxa"/>
            <w:tcMar>
              <w:left w:w="57" w:type="dxa"/>
              <w:right w:w="57" w:type="dxa"/>
            </w:tcMar>
          </w:tcPr>
          <w:p w:rsidR="00CB4BED" w:rsidRPr="00CB4BED" w:rsidRDefault="00CB4BED" w:rsidP="00CB4BED">
            <w:pPr>
              <w:shd w:val="clear" w:color="auto" w:fill="FFFFFF"/>
              <w:spacing w:after="12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подпрограмма </w:t>
            </w:r>
            <w:r w:rsidR="007E68CF" w:rsidRPr="008E05AB">
              <w:rPr>
                <w:rFonts w:ascii="Times New Roman" w:eastAsia="Times New Roman" w:hAnsi="Times New Roman"/>
                <w:b/>
                <w:color w:val="333333"/>
                <w:sz w:val="28"/>
                <w:szCs w:val="28"/>
                <w:lang w:eastAsia="ru-RU"/>
              </w:rPr>
              <w:t>«</w:t>
            </w:r>
            <w:r w:rsidR="007E68CF" w:rsidRPr="007E68CF">
              <w:rPr>
                <w:rFonts w:ascii="Times New Roman" w:eastAsia="Times New Roman" w:hAnsi="Times New Roman"/>
                <w:color w:val="333333"/>
                <w:sz w:val="28"/>
                <w:szCs w:val="28"/>
                <w:lang w:eastAsia="ru-RU"/>
              </w:rPr>
              <w:t>Озеленение территории Кугейского сельского поселения</w:t>
            </w:r>
            <w:r w:rsidR="007E68CF" w:rsidRPr="008E05AB">
              <w:rPr>
                <w:rFonts w:ascii="Times New Roman" w:eastAsia="Times New Roman" w:hAnsi="Times New Roman"/>
                <w:b/>
                <w:color w:val="333333"/>
                <w:sz w:val="28"/>
                <w:szCs w:val="28"/>
                <w:lang w:eastAsia="ru-RU"/>
              </w:rPr>
              <w:t>»</w:t>
            </w:r>
            <w:r w:rsidRPr="00CB4BED">
              <w:rPr>
                <w:rFonts w:ascii="Times New Roman" w:eastAsia="Times New Roman" w:hAnsi="Times New Roman" w:cs="Times New Roman"/>
                <w:kern w:val="2"/>
                <w:sz w:val="28"/>
                <w:szCs w:val="28"/>
                <w:lang w:eastAsia="ru-RU"/>
              </w:rPr>
              <w:t xml:space="preserve"> (далее также – подпрограмма 2)</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Соисполнители</w:t>
            </w:r>
          </w:p>
          <w:p w:rsidR="00CB4BED" w:rsidRPr="00CB4BED" w:rsidRDefault="00CB4BED" w:rsidP="00CB4BED">
            <w:pPr>
              <w:spacing w:after="12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подпрограммы 2</w:t>
            </w:r>
          </w:p>
        </w:tc>
        <w:tc>
          <w:tcPr>
            <w:tcW w:w="236" w:type="dxa"/>
          </w:tcPr>
          <w:p w:rsidR="00CB4BED" w:rsidRPr="00CB4BED" w:rsidRDefault="00CB4BED" w:rsidP="00CB4BED">
            <w:pPr>
              <w:spacing w:after="12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7295" w:type="dxa"/>
            <w:tcMar>
              <w:left w:w="57" w:type="dxa"/>
              <w:right w:w="57" w:type="dxa"/>
            </w:tcMar>
          </w:tcPr>
          <w:p w:rsidR="00CB4BED" w:rsidRPr="00CB4BED" w:rsidRDefault="00CB4BED" w:rsidP="00CB4BED">
            <w:pPr>
              <w:shd w:val="clear" w:color="auto" w:fill="FFFFFF"/>
              <w:spacing w:after="12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отсутствуют</w:t>
            </w:r>
          </w:p>
          <w:p w:rsidR="00CB4BED" w:rsidRPr="00CB4BED" w:rsidRDefault="00CB4BED" w:rsidP="00CB4BED">
            <w:pPr>
              <w:shd w:val="clear" w:color="auto" w:fill="FFFFFF"/>
              <w:spacing w:after="120" w:line="240" w:lineRule="auto"/>
              <w:jc w:val="both"/>
              <w:rPr>
                <w:rFonts w:ascii="Times New Roman" w:eastAsia="Times New Roman" w:hAnsi="Times New Roman" w:cs="Times New Roman"/>
                <w:kern w:val="2"/>
                <w:sz w:val="28"/>
                <w:szCs w:val="28"/>
                <w:lang w:eastAsia="ru-RU"/>
              </w:rPr>
            </w:pP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Участники</w:t>
            </w:r>
          </w:p>
          <w:p w:rsidR="00CB4BED" w:rsidRPr="00CB4BED" w:rsidRDefault="00CB4BED" w:rsidP="00CB4BED">
            <w:pPr>
              <w:spacing w:after="12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подпрограммы 2</w:t>
            </w:r>
          </w:p>
        </w:tc>
        <w:tc>
          <w:tcPr>
            <w:tcW w:w="23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7295" w:type="dxa"/>
            <w:tcMar>
              <w:left w:w="57" w:type="dxa"/>
              <w:right w:w="57" w:type="dxa"/>
            </w:tcMar>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Calibri" w:hAnsi="Times New Roman" w:cs="Times New Roman"/>
                <w:kern w:val="2"/>
                <w:sz w:val="28"/>
                <w:szCs w:val="28"/>
                <w:lang w:eastAsia="ru-RU"/>
              </w:rPr>
              <w:t>Администрация Кугейского сельского поселения</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24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Программно-целевые инструменты подпрограммы 2</w:t>
            </w:r>
          </w:p>
        </w:tc>
        <w:tc>
          <w:tcPr>
            <w:tcW w:w="23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7295" w:type="dxa"/>
            <w:tcMar>
              <w:left w:w="57" w:type="dxa"/>
              <w:right w:w="57" w:type="dxa"/>
            </w:tcMar>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отсутствуют</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Цель </w:t>
            </w:r>
          </w:p>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подпрограммы 2</w:t>
            </w:r>
          </w:p>
        </w:tc>
        <w:tc>
          <w:tcPr>
            <w:tcW w:w="236" w:type="dxa"/>
          </w:tcPr>
          <w:p w:rsidR="00CB4BED" w:rsidRPr="00CB4BED" w:rsidRDefault="007E68CF"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     </w:t>
            </w:r>
          </w:p>
        </w:tc>
        <w:tc>
          <w:tcPr>
            <w:tcW w:w="7295" w:type="dxa"/>
            <w:tcMar>
              <w:left w:w="57" w:type="dxa"/>
              <w:right w:w="57" w:type="dxa"/>
            </w:tcMar>
          </w:tcPr>
          <w:p w:rsidR="00CB4BED" w:rsidRPr="00CB4BED" w:rsidRDefault="007E68CF" w:rsidP="00CB4BED">
            <w:pPr>
              <w:shd w:val="clear" w:color="auto" w:fill="FFFFFF"/>
              <w:spacing w:after="240" w:line="240" w:lineRule="auto"/>
              <w:jc w:val="both"/>
              <w:rPr>
                <w:rFonts w:ascii="Times New Roman" w:eastAsia="Times New Roman" w:hAnsi="Times New Roman" w:cs="Times New Roman"/>
                <w:kern w:val="2"/>
                <w:sz w:val="28"/>
                <w:szCs w:val="28"/>
                <w:lang w:eastAsia="ru-RU"/>
              </w:rPr>
            </w:pPr>
            <w:r w:rsidRPr="008E05AB">
              <w:rPr>
                <w:rFonts w:ascii="Times New Roman" w:eastAsia="Times New Roman" w:hAnsi="Times New Roman"/>
                <w:sz w:val="28"/>
                <w:szCs w:val="28"/>
                <w:lang w:eastAsia="ru-RU"/>
              </w:rPr>
              <w:t xml:space="preserve">Улучшение  </w:t>
            </w:r>
            <w:proofErr w:type="gramStart"/>
            <w:r w:rsidRPr="008E05AB">
              <w:rPr>
                <w:rFonts w:ascii="Times New Roman" w:eastAsia="Times New Roman" w:hAnsi="Times New Roman"/>
                <w:sz w:val="28"/>
                <w:szCs w:val="28"/>
                <w:lang w:eastAsia="ru-RU"/>
              </w:rPr>
              <w:t>эстетического  вида</w:t>
            </w:r>
            <w:proofErr w:type="gramEnd"/>
            <w:r w:rsidRPr="008E05AB">
              <w:rPr>
                <w:rFonts w:ascii="Times New Roman" w:eastAsia="Times New Roman" w:hAnsi="Times New Roman"/>
                <w:sz w:val="28"/>
                <w:szCs w:val="28"/>
                <w:lang w:eastAsia="ru-RU"/>
              </w:rPr>
              <w:t xml:space="preserve">   сельского поселения,  создание  гармоничной  архитектурно-ландшафтной среды, достижение экологического равновесия, повышение   качества   окружающей    природной    среды, увеличение объемов зеленых насаждений и повышение уровня благоустройства поселения</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Задачи подпрограммы 2</w:t>
            </w:r>
          </w:p>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p>
        </w:tc>
        <w:tc>
          <w:tcPr>
            <w:tcW w:w="23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p>
        </w:tc>
        <w:tc>
          <w:tcPr>
            <w:tcW w:w="7295" w:type="dxa"/>
            <w:tcMar>
              <w:left w:w="57" w:type="dxa"/>
              <w:right w:w="57" w:type="dxa"/>
            </w:tcMar>
          </w:tcPr>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 организация работ по компенсационной высадке;</w:t>
            </w:r>
          </w:p>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 увеличение количества зеленых насаждений;</w:t>
            </w:r>
          </w:p>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 привлечение населения к работам по озеленению территории</w:t>
            </w:r>
          </w:p>
          <w:p w:rsidR="00CB4BED" w:rsidRPr="00CB4BED" w:rsidRDefault="007E68CF" w:rsidP="007E68CF">
            <w:pPr>
              <w:autoSpaceDE w:val="0"/>
              <w:autoSpaceDN w:val="0"/>
              <w:adjustRightInd w:val="0"/>
              <w:spacing w:after="120" w:line="240" w:lineRule="auto"/>
              <w:jc w:val="both"/>
              <w:rPr>
                <w:rFonts w:ascii="Times New Roman" w:eastAsia="Times New Roman" w:hAnsi="Times New Roman" w:cs="Times New Roman"/>
                <w:kern w:val="2"/>
                <w:sz w:val="28"/>
                <w:szCs w:val="28"/>
                <w:lang w:eastAsia="ru-RU"/>
              </w:rPr>
            </w:pPr>
            <w:r w:rsidRPr="007E68CF">
              <w:rPr>
                <w:rFonts w:ascii="Times New Roman" w:eastAsia="Times New Roman" w:hAnsi="Times New Roman" w:cs="Times New Roman"/>
                <w:color w:val="333333"/>
                <w:sz w:val="28"/>
                <w:szCs w:val="28"/>
                <w:lang w:eastAsia="ru-RU"/>
              </w:rPr>
              <w:t>- организация работ по инвентаризации зеленых насаждений</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kern w:val="2"/>
                <w:sz w:val="28"/>
                <w:szCs w:val="28"/>
                <w:lang w:eastAsia="ru-RU"/>
              </w:rPr>
              <w:t xml:space="preserve">Целевые показатели </w:t>
            </w:r>
            <w:r w:rsidRPr="00CB4BED">
              <w:rPr>
                <w:rFonts w:ascii="Times New Roman" w:eastAsia="Times New Roman" w:hAnsi="Times New Roman" w:cs="Times New Roman"/>
                <w:bCs/>
                <w:kern w:val="2"/>
                <w:sz w:val="28"/>
                <w:szCs w:val="28"/>
                <w:lang w:eastAsia="ru-RU"/>
              </w:rPr>
              <w:t>подпрограммы 2</w:t>
            </w:r>
          </w:p>
        </w:tc>
        <w:tc>
          <w:tcPr>
            <w:tcW w:w="23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p>
        </w:tc>
        <w:tc>
          <w:tcPr>
            <w:tcW w:w="7295" w:type="dxa"/>
            <w:tcMar>
              <w:left w:w="57" w:type="dxa"/>
              <w:right w:w="57" w:type="dxa"/>
            </w:tcMar>
          </w:tcPr>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 xml:space="preserve">- доля зеленых насаждений, требующих проведения </w:t>
            </w:r>
            <w:proofErr w:type="spellStart"/>
            <w:r w:rsidRPr="007E68CF">
              <w:rPr>
                <w:rFonts w:ascii="Times New Roman" w:eastAsia="Times New Roman" w:hAnsi="Times New Roman" w:cs="Times New Roman"/>
                <w:sz w:val="28"/>
                <w:szCs w:val="28"/>
                <w:lang w:eastAsia="ru-RU"/>
              </w:rPr>
              <w:t>уходных</w:t>
            </w:r>
            <w:proofErr w:type="spellEnd"/>
            <w:r w:rsidRPr="007E68CF">
              <w:rPr>
                <w:rFonts w:ascii="Times New Roman" w:eastAsia="Times New Roman" w:hAnsi="Times New Roman" w:cs="Times New Roman"/>
                <w:sz w:val="28"/>
                <w:szCs w:val="28"/>
                <w:lang w:eastAsia="ru-RU"/>
              </w:rPr>
              <w:t xml:space="preserve"> работ, к общему количеству зеленых насаждений;</w:t>
            </w:r>
          </w:p>
          <w:p w:rsidR="00CB4BED" w:rsidRPr="00CB4BED" w:rsidRDefault="007E68CF" w:rsidP="007E68CF">
            <w:pPr>
              <w:autoSpaceDE w:val="0"/>
              <w:autoSpaceDN w:val="0"/>
              <w:adjustRightInd w:val="0"/>
              <w:spacing w:after="120" w:line="240" w:lineRule="auto"/>
              <w:jc w:val="both"/>
              <w:rPr>
                <w:rFonts w:ascii="Times New Roman" w:eastAsia="Calibri" w:hAnsi="Times New Roman" w:cs="Times New Roman"/>
                <w:kern w:val="2"/>
                <w:sz w:val="28"/>
                <w:szCs w:val="28"/>
                <w:lang w:eastAsia="ru-RU"/>
              </w:rPr>
            </w:pPr>
            <w:r w:rsidRPr="007E68CF">
              <w:rPr>
                <w:rFonts w:ascii="Times New Roman" w:eastAsia="Times New Roman" w:hAnsi="Times New Roman" w:cs="Times New Roman"/>
                <w:sz w:val="28"/>
                <w:szCs w:val="28"/>
                <w:lang w:eastAsia="ru-RU"/>
              </w:rPr>
              <w:t>- общее количество зеленых насаждений и цветников</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bCs/>
                <w:kern w:val="2"/>
                <w:sz w:val="28"/>
                <w:szCs w:val="28"/>
                <w:lang w:eastAsia="ru-RU"/>
              </w:rPr>
              <w:t>Этапы и сроки реализации подпрограммы 2</w:t>
            </w:r>
          </w:p>
        </w:tc>
        <w:tc>
          <w:tcPr>
            <w:tcW w:w="236" w:type="dxa"/>
          </w:tcPr>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7295" w:type="dxa"/>
            <w:tcMar>
              <w:left w:w="57" w:type="dxa"/>
              <w:right w:w="57" w:type="dxa"/>
            </w:tcMar>
          </w:tcPr>
          <w:p w:rsidR="00CB4BED" w:rsidRPr="00CB4BED" w:rsidRDefault="00CB4BED" w:rsidP="00CB4BED">
            <w:pPr>
              <w:autoSpaceDE w:val="0"/>
              <w:autoSpaceDN w:val="0"/>
              <w:adjustRightInd w:val="0"/>
              <w:spacing w:after="120" w:line="240" w:lineRule="auto"/>
              <w:jc w:val="both"/>
              <w:rPr>
                <w:rFonts w:ascii="Times New Roman" w:eastAsia="Calibri"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реализация подпрограммы 2 запланирована на 2019–2030 годы (этапы реализации подпрограммы 2 не выделяются)</w:t>
            </w:r>
          </w:p>
        </w:tc>
      </w:tr>
      <w:tr w:rsidR="00CB4BED" w:rsidRPr="00CB4BED" w:rsidTr="00C61095">
        <w:trPr>
          <w:trHeight w:val="19"/>
        </w:trPr>
        <w:tc>
          <w:tcPr>
            <w:tcW w:w="2334" w:type="dxa"/>
            <w:tcMar>
              <w:left w:w="57" w:type="dxa"/>
              <w:right w:w="57" w:type="dxa"/>
            </w:tcMar>
          </w:tcPr>
          <w:p w:rsidR="00CB4BED" w:rsidRP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Ресурсное обеспечение подпрограммы 2</w:t>
            </w:r>
          </w:p>
          <w:p w:rsidR="00CB4BED" w:rsidRPr="00CB4BED" w:rsidRDefault="00CB4BED" w:rsidP="00CB4BED">
            <w:pPr>
              <w:spacing w:after="0" w:line="240" w:lineRule="auto"/>
              <w:rPr>
                <w:rFonts w:ascii="Times New Roman" w:eastAsia="Times New Roman" w:hAnsi="Times New Roman" w:cs="Times New Roman"/>
                <w:kern w:val="2"/>
                <w:sz w:val="28"/>
                <w:szCs w:val="28"/>
                <w:lang w:eastAsia="ru-RU"/>
              </w:rPr>
            </w:pPr>
          </w:p>
        </w:tc>
        <w:tc>
          <w:tcPr>
            <w:tcW w:w="23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w:t>
            </w:r>
          </w:p>
        </w:tc>
        <w:tc>
          <w:tcPr>
            <w:tcW w:w="7295" w:type="dxa"/>
            <w:tcMar>
              <w:left w:w="57" w:type="dxa"/>
              <w:right w:w="57" w:type="dxa"/>
            </w:tcMar>
          </w:tcPr>
          <w:p w:rsidR="007E68CF" w:rsidRPr="007E68CF" w:rsidRDefault="00CB4BED" w:rsidP="007E68CF">
            <w:pPr>
              <w:spacing w:before="30" w:after="30" w:line="285" w:lineRule="atLeast"/>
              <w:jc w:val="both"/>
              <w:rPr>
                <w:rFonts w:ascii="Times New Roman" w:eastAsia="Times New Roman" w:hAnsi="Times New Roman" w:cs="Times New Roman"/>
                <w:color w:val="333333"/>
                <w:sz w:val="28"/>
                <w:szCs w:val="28"/>
                <w:lang w:eastAsia="ru-RU"/>
              </w:rPr>
            </w:pPr>
            <w:r w:rsidRPr="00CB4BED">
              <w:rPr>
                <w:rFonts w:ascii="Times New Roman" w:eastAsia="Times New Roman" w:hAnsi="Times New Roman" w:cs="Times New Roman"/>
                <w:sz w:val="28"/>
                <w:szCs w:val="28"/>
                <w:lang w:eastAsia="ru-RU"/>
              </w:rPr>
              <w:t xml:space="preserve">общий объем средств, необходимый для финансирования муниципальной программы составляет </w:t>
            </w:r>
            <w:r w:rsidR="007E68CF" w:rsidRPr="007E68CF">
              <w:rPr>
                <w:rFonts w:ascii="Times New Roman" w:eastAsia="Times New Roman" w:hAnsi="Times New Roman" w:cs="Times New Roman"/>
                <w:sz w:val="28"/>
                <w:szCs w:val="28"/>
                <w:lang w:eastAsia="ru-RU"/>
              </w:rPr>
              <w:t>1560,0</w:t>
            </w:r>
            <w:r w:rsidR="007E68CF" w:rsidRPr="007E68CF">
              <w:rPr>
                <w:rFonts w:ascii="Times New Roman" w:eastAsia="Times New Roman" w:hAnsi="Times New Roman" w:cs="Times New Roman"/>
                <w:color w:val="333333"/>
                <w:sz w:val="28"/>
                <w:szCs w:val="28"/>
                <w:lang w:eastAsia="ru-RU"/>
              </w:rPr>
              <w:t xml:space="preserve"> тыс. рублей, в том числе</w:t>
            </w:r>
            <w:r w:rsidR="007E68CF">
              <w:rPr>
                <w:rFonts w:ascii="Times New Roman" w:eastAsia="Times New Roman" w:hAnsi="Times New Roman" w:cs="Times New Roman"/>
                <w:color w:val="333333"/>
                <w:sz w:val="28"/>
                <w:szCs w:val="28"/>
                <w:lang w:eastAsia="ru-RU"/>
              </w:rPr>
              <w:t xml:space="preserve"> по годам</w:t>
            </w:r>
            <w:r w:rsidR="007E68CF" w:rsidRPr="007E68CF">
              <w:rPr>
                <w:rFonts w:ascii="Times New Roman" w:eastAsia="Times New Roman" w:hAnsi="Times New Roman" w:cs="Times New Roman"/>
                <w:color w:val="333333"/>
                <w:sz w:val="28"/>
                <w:szCs w:val="28"/>
                <w:lang w:eastAsia="ru-RU"/>
              </w:rPr>
              <w:t>:</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2019 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2020 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2021 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2022 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2023 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2024 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2025году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2026году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lastRenderedPageBreak/>
              <w:t xml:space="preserve">в 2027году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2028году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7E68CF" w:rsidRPr="007E68CF" w:rsidRDefault="007E68CF" w:rsidP="007E68CF">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2029году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p w:rsidR="00CB4BED" w:rsidRPr="00A662BA" w:rsidRDefault="007E68CF" w:rsidP="00A662BA">
            <w:pPr>
              <w:spacing w:before="30" w:after="30" w:line="285" w:lineRule="atLeast"/>
              <w:jc w:val="both"/>
              <w:rPr>
                <w:rFonts w:ascii="Times New Roman" w:eastAsia="Times New Roman" w:hAnsi="Times New Roman" w:cs="Times New Roman"/>
                <w:color w:val="333333"/>
                <w:sz w:val="28"/>
                <w:szCs w:val="28"/>
                <w:lang w:eastAsia="ru-RU"/>
              </w:rPr>
            </w:pPr>
            <w:r w:rsidRPr="007E68CF">
              <w:rPr>
                <w:rFonts w:ascii="Times New Roman" w:eastAsia="Times New Roman" w:hAnsi="Times New Roman" w:cs="Times New Roman"/>
                <w:color w:val="333333"/>
                <w:sz w:val="28"/>
                <w:szCs w:val="28"/>
                <w:lang w:eastAsia="ru-RU"/>
              </w:rPr>
              <w:t xml:space="preserve">в 2030году – </w:t>
            </w:r>
            <w:r w:rsidRPr="007E68CF">
              <w:rPr>
                <w:rFonts w:ascii="Times New Roman" w:eastAsia="Times New Roman" w:hAnsi="Times New Roman" w:cs="Times New Roman"/>
                <w:sz w:val="28"/>
                <w:szCs w:val="28"/>
                <w:lang w:eastAsia="ru-RU"/>
              </w:rPr>
              <w:t>130,0</w:t>
            </w:r>
            <w:r w:rsidRPr="007E68CF">
              <w:rPr>
                <w:rFonts w:ascii="Times New Roman" w:eastAsia="Times New Roman" w:hAnsi="Times New Roman" w:cs="Times New Roman"/>
                <w:color w:val="333333"/>
                <w:sz w:val="28"/>
                <w:szCs w:val="28"/>
                <w:lang w:eastAsia="ru-RU"/>
              </w:rPr>
              <w:t xml:space="preserve"> тыс. рублей;</w:t>
            </w:r>
          </w:p>
        </w:tc>
      </w:tr>
      <w:tr w:rsidR="00CB4BED" w:rsidRPr="00CB4BED" w:rsidTr="00C61095">
        <w:trPr>
          <w:trHeight w:val="19"/>
        </w:trPr>
        <w:tc>
          <w:tcPr>
            <w:tcW w:w="2334" w:type="dxa"/>
            <w:tcMar>
              <w:left w:w="57" w:type="dxa"/>
              <w:right w:w="57" w:type="dxa"/>
            </w:tcMar>
          </w:tcPr>
          <w:p w:rsidR="00CB4BED" w:rsidRDefault="00CB4BED" w:rsidP="00CB4BED">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lastRenderedPageBreak/>
              <w:t>Ожидаемые результаты реализации подпрограммы 2</w:t>
            </w: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p w:rsidR="007E68CF" w:rsidRDefault="007E68CF" w:rsidP="00CB4BED">
            <w:pPr>
              <w:spacing w:after="0" w:line="240" w:lineRule="auto"/>
              <w:rPr>
                <w:rFonts w:ascii="Times New Roman" w:eastAsia="Times New Roman" w:hAnsi="Times New Roman" w:cs="Times New Roman"/>
                <w:bCs/>
                <w:kern w:val="2"/>
                <w:sz w:val="28"/>
                <w:szCs w:val="28"/>
                <w:lang w:eastAsia="ru-RU"/>
              </w:rPr>
            </w:pPr>
          </w:p>
          <w:tbl>
            <w:tblPr>
              <w:tblW w:w="5000" w:type="pct"/>
              <w:tblLayout w:type="fixed"/>
              <w:tblLook w:val="04A0" w:firstRow="1" w:lastRow="0" w:firstColumn="1" w:lastColumn="0" w:noHBand="0" w:noVBand="1"/>
            </w:tblPr>
            <w:tblGrid>
              <w:gridCol w:w="2220"/>
            </w:tblGrid>
            <w:tr w:rsidR="007E68CF" w:rsidRPr="00CB4BED" w:rsidTr="0047647E">
              <w:trPr>
                <w:trHeight w:val="19"/>
              </w:trPr>
              <w:tc>
                <w:tcPr>
                  <w:tcW w:w="2428" w:type="dxa"/>
                  <w:tcMar>
                    <w:left w:w="57" w:type="dxa"/>
                    <w:right w:w="57" w:type="dxa"/>
                  </w:tcMar>
                </w:tcPr>
                <w:p w:rsidR="007E68CF" w:rsidRPr="00CB4BED" w:rsidRDefault="007E68CF" w:rsidP="0047647E">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Наименование подпрограммы </w:t>
                  </w:r>
                </w:p>
              </w:tc>
            </w:tr>
            <w:tr w:rsidR="007E68CF" w:rsidRPr="00CB4BED" w:rsidTr="0047647E">
              <w:trPr>
                <w:trHeight w:val="19"/>
              </w:trPr>
              <w:tc>
                <w:tcPr>
                  <w:tcW w:w="2428" w:type="dxa"/>
                  <w:tcMar>
                    <w:left w:w="57" w:type="dxa"/>
                    <w:right w:w="57" w:type="dxa"/>
                  </w:tcMar>
                </w:tcPr>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7E68CF" w:rsidRPr="00CB4BED" w:rsidRDefault="007E68CF" w:rsidP="0047647E">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Соисполнители</w:t>
                  </w:r>
                </w:p>
                <w:p w:rsidR="007E68CF" w:rsidRPr="00CB4BED" w:rsidRDefault="007E68CF" w:rsidP="00A662BA">
                  <w:pPr>
                    <w:spacing w:after="12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подпрограммы </w:t>
                  </w:r>
                  <w:r w:rsidR="00A662BA">
                    <w:rPr>
                      <w:rFonts w:ascii="Times New Roman" w:eastAsia="Times New Roman" w:hAnsi="Times New Roman" w:cs="Times New Roman"/>
                      <w:bCs/>
                      <w:kern w:val="2"/>
                      <w:sz w:val="28"/>
                      <w:szCs w:val="28"/>
                      <w:lang w:eastAsia="ru-RU"/>
                    </w:rPr>
                    <w:t>3</w:t>
                  </w:r>
                </w:p>
              </w:tc>
            </w:tr>
            <w:tr w:rsidR="007E68CF" w:rsidRPr="00CB4BED" w:rsidTr="0047647E">
              <w:trPr>
                <w:trHeight w:val="19"/>
              </w:trPr>
              <w:tc>
                <w:tcPr>
                  <w:tcW w:w="2428" w:type="dxa"/>
                  <w:tcMar>
                    <w:left w:w="57" w:type="dxa"/>
                    <w:right w:w="57" w:type="dxa"/>
                  </w:tcMar>
                </w:tcPr>
                <w:p w:rsidR="007E68CF" w:rsidRPr="00CB4BED" w:rsidRDefault="007E68CF" w:rsidP="0047647E">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Участники</w:t>
                  </w:r>
                </w:p>
                <w:p w:rsidR="007E68CF" w:rsidRPr="00CB4BED" w:rsidRDefault="007E68CF" w:rsidP="00A662BA">
                  <w:pPr>
                    <w:spacing w:after="12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подпрограммы </w:t>
                  </w:r>
                  <w:r w:rsidR="00A662BA">
                    <w:rPr>
                      <w:rFonts w:ascii="Times New Roman" w:eastAsia="Times New Roman" w:hAnsi="Times New Roman" w:cs="Times New Roman"/>
                      <w:bCs/>
                      <w:kern w:val="2"/>
                      <w:sz w:val="28"/>
                      <w:szCs w:val="28"/>
                      <w:lang w:eastAsia="ru-RU"/>
                    </w:rPr>
                    <w:t>3</w:t>
                  </w:r>
                </w:p>
              </w:tc>
            </w:tr>
            <w:tr w:rsidR="007E68CF" w:rsidRPr="00CB4BED" w:rsidTr="0047647E">
              <w:trPr>
                <w:trHeight w:val="19"/>
              </w:trPr>
              <w:tc>
                <w:tcPr>
                  <w:tcW w:w="2428" w:type="dxa"/>
                  <w:tcMar>
                    <w:left w:w="57" w:type="dxa"/>
                    <w:right w:w="57" w:type="dxa"/>
                  </w:tcMar>
                </w:tcPr>
                <w:p w:rsidR="007E68CF" w:rsidRPr="00CB4BED" w:rsidRDefault="007E68CF" w:rsidP="00A662BA">
                  <w:pPr>
                    <w:spacing w:after="24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Программно-целевые инструменты подпрограммы </w:t>
                  </w:r>
                  <w:r w:rsidR="00A662BA">
                    <w:rPr>
                      <w:rFonts w:ascii="Times New Roman" w:eastAsia="Times New Roman" w:hAnsi="Times New Roman" w:cs="Times New Roman"/>
                      <w:bCs/>
                      <w:kern w:val="2"/>
                      <w:sz w:val="28"/>
                      <w:szCs w:val="28"/>
                      <w:lang w:eastAsia="ru-RU"/>
                    </w:rPr>
                    <w:t>3</w:t>
                  </w:r>
                </w:p>
              </w:tc>
            </w:tr>
            <w:tr w:rsidR="007E68CF" w:rsidRPr="00CB4BED" w:rsidTr="0047647E">
              <w:trPr>
                <w:trHeight w:val="19"/>
              </w:trPr>
              <w:tc>
                <w:tcPr>
                  <w:tcW w:w="2428" w:type="dxa"/>
                  <w:tcMar>
                    <w:left w:w="57" w:type="dxa"/>
                    <w:right w:w="57" w:type="dxa"/>
                  </w:tcMar>
                </w:tcPr>
                <w:p w:rsidR="007E68CF" w:rsidRPr="00CB4BED" w:rsidRDefault="007E68CF" w:rsidP="0047647E">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Цель </w:t>
                  </w:r>
                </w:p>
                <w:p w:rsidR="007E68CF" w:rsidRPr="00CB4BED" w:rsidRDefault="00A662BA" w:rsidP="0047647E">
                  <w:pPr>
                    <w:spacing w:after="0" w:line="240" w:lineRule="auto"/>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подпрограммы 3</w:t>
                  </w:r>
                </w:p>
              </w:tc>
            </w:tr>
            <w:tr w:rsidR="007E68CF" w:rsidRPr="00CB4BED" w:rsidTr="0047647E">
              <w:trPr>
                <w:trHeight w:val="19"/>
              </w:trPr>
              <w:tc>
                <w:tcPr>
                  <w:tcW w:w="2428" w:type="dxa"/>
                  <w:tcMar>
                    <w:left w:w="57" w:type="dxa"/>
                    <w:right w:w="57" w:type="dxa"/>
                  </w:tcMar>
                </w:tcPr>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7E68CF" w:rsidRPr="00CB4BED" w:rsidRDefault="007E68CF" w:rsidP="0047647E">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Задачи подпрограммы </w:t>
                  </w:r>
                  <w:r w:rsidR="00A662BA">
                    <w:rPr>
                      <w:rFonts w:ascii="Times New Roman" w:eastAsia="Times New Roman" w:hAnsi="Times New Roman" w:cs="Times New Roman"/>
                      <w:bCs/>
                      <w:kern w:val="2"/>
                      <w:sz w:val="28"/>
                      <w:szCs w:val="28"/>
                      <w:lang w:eastAsia="ru-RU"/>
                    </w:rPr>
                    <w:t>3</w:t>
                  </w:r>
                </w:p>
                <w:p w:rsidR="007E68CF" w:rsidRPr="00CB4BED" w:rsidRDefault="007E68CF" w:rsidP="0047647E">
                  <w:pPr>
                    <w:spacing w:after="0" w:line="240" w:lineRule="auto"/>
                    <w:rPr>
                      <w:rFonts w:ascii="Times New Roman" w:eastAsia="Times New Roman" w:hAnsi="Times New Roman" w:cs="Times New Roman"/>
                      <w:kern w:val="2"/>
                      <w:sz w:val="28"/>
                      <w:szCs w:val="28"/>
                      <w:lang w:eastAsia="ru-RU"/>
                    </w:rPr>
                  </w:pPr>
                </w:p>
              </w:tc>
            </w:tr>
            <w:tr w:rsidR="007E68CF" w:rsidRPr="00CB4BED" w:rsidTr="0047647E">
              <w:trPr>
                <w:trHeight w:val="19"/>
              </w:trPr>
              <w:tc>
                <w:tcPr>
                  <w:tcW w:w="2428" w:type="dxa"/>
                  <w:tcMar>
                    <w:left w:w="57" w:type="dxa"/>
                    <w:right w:w="57" w:type="dxa"/>
                  </w:tcMar>
                </w:tcPr>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A662BA" w:rsidRDefault="00A662BA" w:rsidP="00A662BA">
                  <w:pPr>
                    <w:spacing w:after="0" w:line="240" w:lineRule="auto"/>
                    <w:rPr>
                      <w:rFonts w:ascii="Times New Roman" w:eastAsia="Times New Roman" w:hAnsi="Times New Roman" w:cs="Times New Roman"/>
                      <w:kern w:val="2"/>
                      <w:sz w:val="28"/>
                      <w:szCs w:val="28"/>
                      <w:lang w:eastAsia="ru-RU"/>
                    </w:rPr>
                  </w:pPr>
                </w:p>
                <w:p w:rsidR="007E68CF" w:rsidRPr="00CB4BED" w:rsidRDefault="007E68CF" w:rsidP="00A662BA">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kern w:val="2"/>
                      <w:sz w:val="28"/>
                      <w:szCs w:val="28"/>
                      <w:lang w:eastAsia="ru-RU"/>
                    </w:rPr>
                    <w:t xml:space="preserve">Целевые показатели </w:t>
                  </w:r>
                  <w:r w:rsidRPr="00CB4BED">
                    <w:rPr>
                      <w:rFonts w:ascii="Times New Roman" w:eastAsia="Times New Roman" w:hAnsi="Times New Roman" w:cs="Times New Roman"/>
                      <w:bCs/>
                      <w:kern w:val="2"/>
                      <w:sz w:val="28"/>
                      <w:szCs w:val="28"/>
                      <w:lang w:eastAsia="ru-RU"/>
                    </w:rPr>
                    <w:t xml:space="preserve">подпрограммы </w:t>
                  </w:r>
                  <w:r w:rsidR="00A662BA">
                    <w:rPr>
                      <w:rFonts w:ascii="Times New Roman" w:eastAsia="Times New Roman" w:hAnsi="Times New Roman" w:cs="Times New Roman"/>
                      <w:bCs/>
                      <w:kern w:val="2"/>
                      <w:sz w:val="28"/>
                      <w:szCs w:val="28"/>
                      <w:lang w:eastAsia="ru-RU"/>
                    </w:rPr>
                    <w:t>3</w:t>
                  </w:r>
                </w:p>
              </w:tc>
            </w:tr>
            <w:tr w:rsidR="007E68CF" w:rsidRPr="00CB4BED" w:rsidTr="0047647E">
              <w:trPr>
                <w:trHeight w:val="19"/>
              </w:trPr>
              <w:tc>
                <w:tcPr>
                  <w:tcW w:w="2428" w:type="dxa"/>
                  <w:tcMar>
                    <w:left w:w="57" w:type="dxa"/>
                    <w:right w:w="57" w:type="dxa"/>
                  </w:tcMar>
                </w:tcPr>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7E68CF" w:rsidRPr="00CB4BED" w:rsidRDefault="007E68CF" w:rsidP="00A662BA">
                  <w:pPr>
                    <w:spacing w:after="0" w:line="240" w:lineRule="auto"/>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bCs/>
                      <w:kern w:val="2"/>
                      <w:sz w:val="28"/>
                      <w:szCs w:val="28"/>
                      <w:lang w:eastAsia="ru-RU"/>
                    </w:rPr>
                    <w:t xml:space="preserve">Этапы и сроки реализации подпрограммы </w:t>
                  </w:r>
                  <w:r w:rsidR="00A662BA">
                    <w:rPr>
                      <w:rFonts w:ascii="Times New Roman" w:eastAsia="Times New Roman" w:hAnsi="Times New Roman" w:cs="Times New Roman"/>
                      <w:bCs/>
                      <w:kern w:val="2"/>
                      <w:sz w:val="28"/>
                      <w:szCs w:val="28"/>
                      <w:lang w:eastAsia="ru-RU"/>
                    </w:rPr>
                    <w:t>3</w:t>
                  </w:r>
                </w:p>
              </w:tc>
            </w:tr>
            <w:tr w:rsidR="007E68CF" w:rsidRPr="00CB4BED" w:rsidTr="0047647E">
              <w:trPr>
                <w:trHeight w:val="19"/>
              </w:trPr>
              <w:tc>
                <w:tcPr>
                  <w:tcW w:w="2428" w:type="dxa"/>
                  <w:tcMar>
                    <w:left w:w="57" w:type="dxa"/>
                    <w:right w:w="57" w:type="dxa"/>
                  </w:tcMar>
                </w:tcPr>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A662BA" w:rsidRDefault="00A662BA" w:rsidP="0047647E">
                  <w:pPr>
                    <w:spacing w:after="0" w:line="240" w:lineRule="auto"/>
                    <w:rPr>
                      <w:rFonts w:ascii="Times New Roman" w:eastAsia="Times New Roman" w:hAnsi="Times New Roman" w:cs="Times New Roman"/>
                      <w:bCs/>
                      <w:kern w:val="2"/>
                      <w:sz w:val="28"/>
                      <w:szCs w:val="28"/>
                      <w:lang w:eastAsia="ru-RU"/>
                    </w:rPr>
                  </w:pPr>
                </w:p>
                <w:p w:rsidR="007E68CF" w:rsidRPr="00CB4BED" w:rsidRDefault="007E68CF" w:rsidP="0047647E">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Ресурсное обеспечение подпрограммы </w:t>
                  </w:r>
                  <w:r w:rsidR="00A662BA">
                    <w:rPr>
                      <w:rFonts w:ascii="Times New Roman" w:eastAsia="Times New Roman" w:hAnsi="Times New Roman" w:cs="Times New Roman"/>
                      <w:bCs/>
                      <w:kern w:val="2"/>
                      <w:sz w:val="28"/>
                      <w:szCs w:val="28"/>
                      <w:lang w:eastAsia="ru-RU"/>
                    </w:rPr>
                    <w:t>3</w:t>
                  </w:r>
                </w:p>
                <w:p w:rsidR="007E68CF" w:rsidRPr="00CB4BED" w:rsidRDefault="007E68CF" w:rsidP="0047647E">
                  <w:pPr>
                    <w:spacing w:after="0" w:line="240" w:lineRule="auto"/>
                    <w:rPr>
                      <w:rFonts w:ascii="Times New Roman" w:eastAsia="Times New Roman" w:hAnsi="Times New Roman" w:cs="Times New Roman"/>
                      <w:kern w:val="2"/>
                      <w:sz w:val="28"/>
                      <w:szCs w:val="28"/>
                      <w:lang w:eastAsia="ru-RU"/>
                    </w:rPr>
                  </w:pPr>
                </w:p>
              </w:tc>
            </w:tr>
            <w:tr w:rsidR="007E68CF" w:rsidRPr="00CB4BED" w:rsidTr="0047647E">
              <w:trPr>
                <w:trHeight w:val="19"/>
              </w:trPr>
              <w:tc>
                <w:tcPr>
                  <w:tcW w:w="2428" w:type="dxa"/>
                  <w:tcMar>
                    <w:left w:w="57" w:type="dxa"/>
                    <w:right w:w="57" w:type="dxa"/>
                  </w:tcMar>
                </w:tcPr>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A662BA" w:rsidRDefault="00A662BA" w:rsidP="00A662BA">
                  <w:pPr>
                    <w:spacing w:after="0" w:line="240" w:lineRule="auto"/>
                    <w:rPr>
                      <w:rFonts w:ascii="Times New Roman" w:eastAsia="Times New Roman" w:hAnsi="Times New Roman" w:cs="Times New Roman"/>
                      <w:bCs/>
                      <w:kern w:val="2"/>
                      <w:sz w:val="28"/>
                      <w:szCs w:val="28"/>
                      <w:lang w:eastAsia="ru-RU"/>
                    </w:rPr>
                  </w:pPr>
                </w:p>
                <w:p w:rsidR="007E68CF" w:rsidRPr="00CB4BED" w:rsidRDefault="007E68CF" w:rsidP="00A662BA">
                  <w:pPr>
                    <w:spacing w:after="0" w:line="240" w:lineRule="auto"/>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lastRenderedPageBreak/>
                    <w:t xml:space="preserve">Ожидаемые результаты реализации подпрограммы </w:t>
                  </w:r>
                  <w:r w:rsidR="00A662BA">
                    <w:rPr>
                      <w:rFonts w:ascii="Times New Roman" w:eastAsia="Times New Roman" w:hAnsi="Times New Roman" w:cs="Times New Roman"/>
                      <w:bCs/>
                      <w:kern w:val="2"/>
                      <w:sz w:val="28"/>
                      <w:szCs w:val="28"/>
                      <w:lang w:eastAsia="ru-RU"/>
                    </w:rPr>
                    <w:t>3</w:t>
                  </w:r>
                </w:p>
              </w:tc>
            </w:tr>
          </w:tbl>
          <w:p w:rsidR="007E68CF" w:rsidRPr="00CB4BED" w:rsidRDefault="007E68CF" w:rsidP="00CB4BED">
            <w:pPr>
              <w:spacing w:after="0" w:line="240" w:lineRule="auto"/>
              <w:rPr>
                <w:rFonts w:ascii="Times New Roman" w:eastAsia="Times New Roman" w:hAnsi="Times New Roman" w:cs="Times New Roman"/>
                <w:bCs/>
                <w:kern w:val="2"/>
                <w:sz w:val="28"/>
                <w:szCs w:val="28"/>
                <w:lang w:eastAsia="ru-RU"/>
              </w:rPr>
            </w:pPr>
          </w:p>
        </w:tc>
        <w:tc>
          <w:tcPr>
            <w:tcW w:w="236" w:type="dxa"/>
          </w:tcPr>
          <w:p w:rsidR="00CB4BED" w:rsidRPr="00CB4BED" w:rsidRDefault="00CB4BED" w:rsidP="00CB4BED">
            <w:pPr>
              <w:shd w:val="clear" w:color="auto" w:fill="FFFFFF"/>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lastRenderedPageBreak/>
              <w:t>–</w:t>
            </w:r>
          </w:p>
        </w:tc>
        <w:tc>
          <w:tcPr>
            <w:tcW w:w="7295" w:type="dxa"/>
            <w:tcMar>
              <w:left w:w="57" w:type="dxa"/>
              <w:right w:w="57" w:type="dxa"/>
            </w:tcMar>
          </w:tcPr>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увеличение площади зеленых  насаждений  и  улучшение  их</w:t>
            </w:r>
          </w:p>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состояния, частичное восстановление газонов и цветников,</w:t>
            </w:r>
          </w:p>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улучшение  экологической   обстановки   и   оздоровление</w:t>
            </w:r>
          </w:p>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окружающей  среды,  повышение   уровня   благоустройства</w:t>
            </w:r>
          </w:p>
          <w:p w:rsidR="007E68CF" w:rsidRP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территорий населенных пунктов</w:t>
            </w:r>
          </w:p>
          <w:p w:rsidR="007E68CF" w:rsidRDefault="007E68CF"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E68CF">
              <w:rPr>
                <w:rFonts w:ascii="Times New Roman" w:eastAsia="Times New Roman" w:hAnsi="Times New Roman" w:cs="Times New Roman"/>
                <w:sz w:val="28"/>
                <w:szCs w:val="28"/>
                <w:lang w:eastAsia="ru-RU"/>
              </w:rPr>
              <w:t>инвентаризация зеленых насаждений</w:t>
            </w:r>
          </w:p>
          <w:p w:rsidR="00A662BA"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pageBreakBefore/>
              <w:spacing w:after="0" w:line="240" w:lineRule="auto"/>
              <w:rPr>
                <w:rFonts w:ascii="Times New Roman" w:eastAsia="Times New Roman" w:hAnsi="Times New Roman" w:cs="Times New Roman"/>
                <w:b/>
                <w:kern w:val="2"/>
                <w:sz w:val="28"/>
                <w:szCs w:val="28"/>
                <w:lang w:eastAsia="ru-RU"/>
              </w:rPr>
            </w:pPr>
            <w:r w:rsidRPr="007E68CF">
              <w:rPr>
                <w:rFonts w:ascii="Times New Roman" w:eastAsia="Times New Roman" w:hAnsi="Times New Roman" w:cs="Times New Roman"/>
                <w:b/>
                <w:kern w:val="2"/>
                <w:sz w:val="28"/>
                <w:szCs w:val="28"/>
                <w:lang w:eastAsia="ru-RU"/>
              </w:rPr>
              <w:t>Паспорт подпрограммы</w:t>
            </w:r>
          </w:p>
          <w:p w:rsidR="00A662BA" w:rsidRDefault="00A662BA" w:rsidP="00A662BA">
            <w:pPr>
              <w:pageBreakBefore/>
              <w:spacing w:after="0" w:line="240" w:lineRule="auto"/>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w:t>
            </w:r>
            <w:r w:rsidRPr="008E05AB">
              <w:rPr>
                <w:rFonts w:ascii="Times New Roman" w:eastAsia="Times New Roman" w:hAnsi="Times New Roman"/>
                <w:b/>
                <w:color w:val="333333"/>
                <w:sz w:val="28"/>
                <w:szCs w:val="28"/>
                <w:lang w:eastAsia="ru-RU"/>
              </w:rPr>
              <w:t>Прочие мероприятия по благоустройству Кугейского сельского поселения</w:t>
            </w:r>
            <w:r>
              <w:rPr>
                <w:rFonts w:ascii="Times New Roman" w:eastAsia="Times New Roman" w:hAnsi="Times New Roman"/>
                <w:b/>
                <w:color w:val="333333"/>
                <w:sz w:val="28"/>
                <w:szCs w:val="28"/>
                <w:lang w:eastAsia="ru-RU"/>
              </w:rPr>
              <w:t>»</w:t>
            </w:r>
          </w:p>
          <w:p w:rsidR="00A662BA"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2BA">
              <w:rPr>
                <w:rFonts w:ascii="Times New Roman" w:eastAsia="Times New Roman" w:hAnsi="Times New Roman" w:cs="Times New Roman"/>
                <w:sz w:val="28"/>
                <w:szCs w:val="28"/>
                <w:lang w:eastAsia="ru-RU"/>
              </w:rPr>
              <w:t>подпрограмма «</w:t>
            </w:r>
            <w:r>
              <w:rPr>
                <w:rFonts w:ascii="Times New Roman" w:eastAsia="Times New Roman" w:hAnsi="Times New Roman" w:cs="Times New Roman"/>
                <w:sz w:val="28"/>
                <w:szCs w:val="28"/>
                <w:lang w:eastAsia="ru-RU"/>
              </w:rPr>
              <w:t>Прочие мероприятия по благоустройству Кугейского сельского поселения</w:t>
            </w:r>
            <w:r w:rsidRPr="00A662BA">
              <w:rPr>
                <w:rFonts w:ascii="Times New Roman" w:eastAsia="Times New Roman" w:hAnsi="Times New Roman" w:cs="Times New Roman"/>
                <w:sz w:val="28"/>
                <w:szCs w:val="28"/>
                <w:lang w:eastAsia="ru-RU"/>
              </w:rPr>
              <w:t xml:space="preserve">» (далее также – подпрограмма </w:t>
            </w:r>
            <w:r>
              <w:rPr>
                <w:rFonts w:ascii="Times New Roman" w:eastAsia="Times New Roman" w:hAnsi="Times New Roman" w:cs="Times New Roman"/>
                <w:sz w:val="28"/>
                <w:szCs w:val="28"/>
                <w:lang w:eastAsia="ru-RU"/>
              </w:rPr>
              <w:t>3</w:t>
            </w:r>
            <w:r w:rsidRPr="00A662BA">
              <w:rPr>
                <w:rFonts w:ascii="Times New Roman" w:eastAsia="Times New Roman" w:hAnsi="Times New Roman" w:cs="Times New Roman"/>
                <w:sz w:val="28"/>
                <w:szCs w:val="28"/>
                <w:lang w:eastAsia="ru-RU"/>
              </w:rPr>
              <w:t>)</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2BA">
              <w:rPr>
                <w:rFonts w:ascii="Times New Roman" w:eastAsia="Times New Roman" w:hAnsi="Times New Roman" w:cs="Times New Roman"/>
                <w:sz w:val="28"/>
                <w:szCs w:val="28"/>
                <w:lang w:eastAsia="ru-RU"/>
              </w:rPr>
              <w:t>отсутствуют</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2BA">
              <w:rPr>
                <w:rFonts w:ascii="Times New Roman" w:eastAsia="Times New Roman" w:hAnsi="Times New Roman" w:cs="Times New Roman"/>
                <w:sz w:val="28"/>
                <w:szCs w:val="28"/>
                <w:lang w:eastAsia="ru-RU"/>
              </w:rPr>
              <w:t>Администрация Кугейского сельского поселения</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2BA">
              <w:rPr>
                <w:rFonts w:ascii="Times New Roman" w:eastAsia="Times New Roman" w:hAnsi="Times New Roman" w:cs="Times New Roman"/>
                <w:sz w:val="28"/>
                <w:szCs w:val="28"/>
                <w:lang w:eastAsia="ru-RU"/>
              </w:rPr>
              <w:t>отсутствуют</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662BA">
              <w:rPr>
                <w:rFonts w:ascii="Times New Roman" w:eastAsia="Times New Roman" w:hAnsi="Times New Roman" w:cs="Times New Roman"/>
                <w:sz w:val="28"/>
                <w:szCs w:val="28"/>
                <w:lang w:eastAsia="ru-RU"/>
              </w:rPr>
              <w:t xml:space="preserve">     </w:t>
            </w:r>
            <w:r w:rsidRPr="00A662BA">
              <w:rPr>
                <w:rFonts w:ascii="Times New Roman" w:eastAsia="Times New Roman" w:hAnsi="Times New Roman" w:cs="Times New Roman"/>
                <w:sz w:val="28"/>
                <w:szCs w:val="28"/>
                <w:lang w:eastAsia="ru-RU"/>
              </w:rPr>
              <w:tab/>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w:t>
            </w:r>
            <w:r w:rsidRPr="00A662BA">
              <w:rPr>
                <w:rFonts w:ascii="Times New Roman" w:eastAsia="Times New Roman" w:hAnsi="Times New Roman" w:cs="Courier New"/>
                <w:sz w:val="28"/>
                <w:szCs w:val="28"/>
                <w:lang w:eastAsia="ru-RU"/>
              </w:rPr>
              <w:t xml:space="preserve">совершенствование системы комплексного благоустройства муниципального образования </w:t>
            </w:r>
            <w:proofErr w:type="spellStart"/>
            <w:r w:rsidRPr="00A662BA">
              <w:rPr>
                <w:rFonts w:ascii="Times New Roman" w:eastAsia="Times New Roman" w:hAnsi="Times New Roman" w:cs="Courier New"/>
                <w:sz w:val="28"/>
                <w:szCs w:val="28"/>
                <w:lang w:eastAsia="ru-RU"/>
              </w:rPr>
              <w:t>Кугейское</w:t>
            </w:r>
            <w:proofErr w:type="spellEnd"/>
            <w:r w:rsidRPr="00A662BA">
              <w:rPr>
                <w:rFonts w:ascii="Times New Roman" w:eastAsia="Times New Roman" w:hAnsi="Times New Roman" w:cs="Courier New"/>
                <w:sz w:val="28"/>
                <w:szCs w:val="28"/>
                <w:lang w:eastAsia="ru-RU"/>
              </w:rPr>
              <w:t xml:space="preserve"> сельское поселение;</w:t>
            </w:r>
          </w:p>
          <w:p w:rsidR="00A662BA" w:rsidRPr="00A662BA" w:rsidRDefault="00A662BA" w:rsidP="00A662BA">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A662BA">
              <w:rPr>
                <w:rFonts w:ascii="Times New Roman CYR" w:eastAsia="Times New Roman" w:hAnsi="Times New Roman CYR" w:cs="Times New Roman CYR"/>
                <w:sz w:val="28"/>
                <w:szCs w:val="28"/>
                <w:lang w:eastAsia="ru-RU"/>
              </w:rPr>
              <w:t>- повышение уровня комфортности проживания на                   территории  Кугейского сельского поселения;</w:t>
            </w:r>
          </w:p>
          <w:p w:rsidR="00A662BA" w:rsidRPr="00A662BA" w:rsidRDefault="00A662BA" w:rsidP="00A662BA">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A662BA">
              <w:rPr>
                <w:rFonts w:ascii="Times New Roman" w:eastAsia="Times New Roman" w:hAnsi="Times New Roman" w:cs="Courier New"/>
                <w:sz w:val="28"/>
                <w:szCs w:val="28"/>
                <w:lang w:eastAsia="ru-RU"/>
              </w:rPr>
              <w:t>-повышение уровня внешнего благоустройства и</w:t>
            </w:r>
            <w:r w:rsidRPr="00A662BA">
              <w:rPr>
                <w:rFonts w:ascii="Times New Roman" w:eastAsia="Times New Roman" w:hAnsi="Times New Roman" w:cs="Courier New"/>
                <w:sz w:val="28"/>
                <w:szCs w:val="28"/>
                <w:lang w:eastAsia="ru-RU"/>
              </w:rPr>
              <w:br/>
              <w:t>санитарного содержания территории Кугейского сельского поселения;</w:t>
            </w:r>
          </w:p>
          <w:p w:rsidR="00A662BA" w:rsidRPr="00A662BA" w:rsidRDefault="00A662BA" w:rsidP="00A662BA">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A662BA">
              <w:rPr>
                <w:rFonts w:ascii="Times New Roman" w:eastAsia="Times New Roman" w:hAnsi="Times New Roman" w:cs="Courier New"/>
                <w:sz w:val="28"/>
                <w:szCs w:val="28"/>
                <w:lang w:eastAsia="ru-RU"/>
              </w:rPr>
              <w:t xml:space="preserve">-совершенствование </w:t>
            </w:r>
            <w:proofErr w:type="gramStart"/>
            <w:r w:rsidRPr="00A662BA">
              <w:rPr>
                <w:rFonts w:ascii="Times New Roman" w:eastAsia="Times New Roman" w:hAnsi="Times New Roman" w:cs="Courier New"/>
                <w:sz w:val="28"/>
                <w:szCs w:val="28"/>
                <w:lang w:eastAsia="ru-RU"/>
              </w:rPr>
              <w:t>эстетического вида</w:t>
            </w:r>
            <w:proofErr w:type="gramEnd"/>
            <w:r w:rsidRPr="00A662BA">
              <w:rPr>
                <w:rFonts w:ascii="Times New Roman" w:eastAsia="Times New Roman" w:hAnsi="Times New Roman" w:cs="Courier New"/>
                <w:sz w:val="28"/>
                <w:szCs w:val="28"/>
                <w:lang w:eastAsia="ru-RU"/>
              </w:rPr>
              <w:t xml:space="preserve"> Кугейского сельского поселения, создание гармоничной архитектурно-ландшафтной среды;</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8"/>
                <w:szCs w:val="28"/>
                <w:lang w:eastAsia="ru-RU"/>
              </w:rPr>
            </w:pPr>
            <w:r w:rsidRPr="00A662BA">
              <w:rPr>
                <w:rFonts w:ascii="Times New Roman" w:eastAsia="Times New Roman" w:hAnsi="Times New Roman" w:cs="Courier New"/>
                <w:sz w:val="28"/>
                <w:szCs w:val="28"/>
                <w:lang w:eastAsia="ru-RU"/>
              </w:rPr>
              <w:t xml:space="preserve">- развитие и поддержка инициатив жителей населенных пунктов по благоустройству санитарной очистке </w:t>
            </w:r>
            <w:r w:rsidRPr="00A662BA">
              <w:rPr>
                <w:rFonts w:ascii="Times New Roman" w:eastAsia="Times New Roman" w:hAnsi="Times New Roman" w:cs="Courier New"/>
                <w:sz w:val="28"/>
                <w:szCs w:val="28"/>
                <w:lang w:eastAsia="ru-RU"/>
              </w:rPr>
              <w:lastRenderedPageBreak/>
              <w:t>придомовых территорий;</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662BA">
              <w:rPr>
                <w:rFonts w:ascii="Times New Roman" w:eastAsia="Calibri" w:hAnsi="Times New Roman" w:cs="Times New Roman"/>
                <w:sz w:val="28"/>
                <w:szCs w:val="28"/>
              </w:rPr>
              <w:t>-повышение общего  уровня благоустройства поселения</w:t>
            </w:r>
            <w:r w:rsidRPr="00A662BA">
              <w:rPr>
                <w:rFonts w:ascii="Times New Roman" w:eastAsia="Times New Roman" w:hAnsi="Times New Roman" w:cs="Times New Roman"/>
                <w:sz w:val="28"/>
                <w:szCs w:val="28"/>
                <w:lang w:eastAsia="ru-RU"/>
              </w:rPr>
              <w:tab/>
              <w:t>- организация работ по компенсационной высадке;</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suppressAutoHyphens/>
              <w:spacing w:after="0"/>
              <w:jc w:val="both"/>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формирование среды, благоприятной для проживания населения;</w:t>
            </w:r>
          </w:p>
          <w:p w:rsidR="00A662BA" w:rsidRPr="00A662BA" w:rsidRDefault="00A662BA" w:rsidP="00A662BA">
            <w:pPr>
              <w:suppressAutoHyphens/>
              <w:spacing w:after="0"/>
              <w:jc w:val="both"/>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-формирование культурно-досуговой и воспитательной среды для молодежи;</w:t>
            </w:r>
          </w:p>
          <w:p w:rsidR="00A662BA" w:rsidRPr="00A662BA" w:rsidRDefault="00A662BA" w:rsidP="00A662BA">
            <w:pPr>
              <w:suppressAutoHyphens/>
              <w:spacing w:after="0"/>
              <w:jc w:val="both"/>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 создание новых и обустройство существующих хозяйственных, детских, спортивных площадок малыми архитектурными формами.</w:t>
            </w:r>
          </w:p>
          <w:p w:rsidR="00A662BA" w:rsidRPr="00A662BA" w:rsidRDefault="00A662BA" w:rsidP="00A662BA">
            <w:pPr>
              <w:spacing w:after="0" w:line="240" w:lineRule="auto"/>
              <w:jc w:val="both"/>
              <w:rPr>
                <w:rFonts w:ascii="Times New Roman" w:eastAsia="Calibri" w:hAnsi="Times New Roman" w:cs="Times New Roman"/>
                <w:sz w:val="28"/>
                <w:szCs w:val="28"/>
              </w:rPr>
            </w:pPr>
            <w:r w:rsidRPr="00A662BA">
              <w:rPr>
                <w:rFonts w:ascii="Times New Roman" w:eastAsia="Calibri" w:hAnsi="Times New Roman" w:cs="Times New Roman"/>
                <w:sz w:val="28"/>
                <w:szCs w:val="28"/>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A662BA" w:rsidRPr="00A662BA" w:rsidRDefault="00A662BA" w:rsidP="00A662BA">
            <w:pPr>
              <w:spacing w:after="0" w:line="240" w:lineRule="auto"/>
              <w:jc w:val="both"/>
              <w:rPr>
                <w:rFonts w:ascii="Times New Roman" w:eastAsia="Calibri" w:hAnsi="Times New Roman" w:cs="Times New Roman"/>
                <w:sz w:val="28"/>
                <w:szCs w:val="28"/>
              </w:rPr>
            </w:pPr>
            <w:r w:rsidRPr="00A662BA">
              <w:rPr>
                <w:rFonts w:ascii="Times New Roman" w:eastAsia="Calibri" w:hAnsi="Times New Roman" w:cs="Times New Roman"/>
                <w:sz w:val="28"/>
                <w:szCs w:val="28"/>
              </w:rPr>
              <w:t>-приведение в качественное состояние элементов благоустройства;</w:t>
            </w:r>
          </w:p>
          <w:p w:rsidR="00A662BA" w:rsidRPr="00A662BA" w:rsidRDefault="00A662BA" w:rsidP="00A662BA">
            <w:pPr>
              <w:spacing w:after="0" w:line="240" w:lineRule="auto"/>
              <w:jc w:val="both"/>
              <w:rPr>
                <w:rFonts w:ascii="Times New Roman" w:eastAsia="Calibri" w:hAnsi="Times New Roman" w:cs="Times New Roman"/>
                <w:sz w:val="28"/>
                <w:szCs w:val="28"/>
              </w:rPr>
            </w:pPr>
            <w:r w:rsidRPr="00A662BA">
              <w:rPr>
                <w:rFonts w:ascii="Times New Roman" w:eastAsia="Calibri" w:hAnsi="Times New Roman" w:cs="Times New Roman"/>
                <w:sz w:val="28"/>
                <w:szCs w:val="28"/>
              </w:rPr>
              <w:t>-привлечение жителей к участию в решении проблем благоустройства.</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662BA">
              <w:rPr>
                <w:rFonts w:ascii="Times New Roman" w:eastAsia="Times New Roman" w:hAnsi="Times New Roman" w:cs="Times New Roman"/>
                <w:sz w:val="28"/>
                <w:szCs w:val="28"/>
                <w:lang w:eastAsia="ru-RU"/>
              </w:rPr>
              <w:tab/>
            </w:r>
          </w:p>
          <w:p w:rsidR="00A662BA" w:rsidRPr="00A662BA" w:rsidRDefault="00A662BA" w:rsidP="00A662BA">
            <w:pPr>
              <w:snapToGrid w:val="0"/>
              <w:spacing w:after="0" w:line="240" w:lineRule="auto"/>
              <w:jc w:val="both"/>
              <w:rPr>
                <w:rFonts w:ascii="Times New Roman" w:eastAsia="Calibri" w:hAnsi="Times New Roman" w:cs="Times New Roman"/>
                <w:sz w:val="28"/>
                <w:szCs w:val="28"/>
              </w:rPr>
            </w:pPr>
            <w:r w:rsidRPr="00A662BA">
              <w:rPr>
                <w:rFonts w:ascii="Times New Roman" w:eastAsia="Calibri" w:hAnsi="Times New Roman" w:cs="Times New Roman"/>
                <w:sz w:val="28"/>
                <w:szCs w:val="28"/>
              </w:rPr>
              <w:t>- увеличение доли отремонтированных памятников, к общему числу памятников;</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662BA">
              <w:rPr>
                <w:rFonts w:ascii="Times New Roman" w:eastAsia="Calibri" w:hAnsi="Times New Roman" w:cs="Times New Roman"/>
                <w:sz w:val="28"/>
                <w:szCs w:val="28"/>
              </w:rPr>
              <w:t>- увеличение числа установленных малых архитектурных форм к общему числу</w:t>
            </w:r>
            <w:r w:rsidRPr="00A662BA">
              <w:rPr>
                <w:rFonts w:ascii="Times New Roman" w:eastAsia="Times New Roman" w:hAnsi="Times New Roman" w:cs="Times New Roman"/>
                <w:color w:val="333333"/>
                <w:sz w:val="28"/>
                <w:szCs w:val="28"/>
                <w:lang w:eastAsia="ru-RU"/>
              </w:rPr>
              <w:t xml:space="preserve"> </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2BA">
              <w:rPr>
                <w:rFonts w:ascii="Times New Roman" w:eastAsia="Times New Roman" w:hAnsi="Times New Roman" w:cs="Times New Roman"/>
                <w:sz w:val="28"/>
                <w:szCs w:val="28"/>
                <w:lang w:eastAsia="ru-RU"/>
              </w:rPr>
              <w:t xml:space="preserve">реализация подпрограммы </w:t>
            </w:r>
            <w:r>
              <w:rPr>
                <w:rFonts w:ascii="Times New Roman" w:eastAsia="Times New Roman" w:hAnsi="Times New Roman" w:cs="Times New Roman"/>
                <w:sz w:val="28"/>
                <w:szCs w:val="28"/>
                <w:lang w:eastAsia="ru-RU"/>
              </w:rPr>
              <w:t>3</w:t>
            </w:r>
            <w:r w:rsidRPr="00A662BA">
              <w:rPr>
                <w:rFonts w:ascii="Times New Roman" w:eastAsia="Times New Roman" w:hAnsi="Times New Roman" w:cs="Times New Roman"/>
                <w:sz w:val="28"/>
                <w:szCs w:val="28"/>
                <w:lang w:eastAsia="ru-RU"/>
              </w:rPr>
              <w:t xml:space="preserve"> запланирована на 2019–2030 годы (этапы реализации подпрограммы 2 не выделяются)</w:t>
            </w: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w:t>
            </w:r>
            <w:r w:rsidRPr="00A662BA">
              <w:rPr>
                <w:rFonts w:ascii="Times New Roman" w:eastAsia="Times New Roman" w:hAnsi="Times New Roman" w:cs="Times New Roman"/>
                <w:sz w:val="28"/>
                <w:szCs w:val="28"/>
                <w:lang w:eastAsia="ru-RU"/>
              </w:rPr>
              <w:t xml:space="preserve">общий объем средств, необходимый для финансирования муниципальной программы составляет </w:t>
            </w:r>
            <w:r>
              <w:rPr>
                <w:rFonts w:ascii="Times New Roman" w:eastAsia="Times New Roman" w:hAnsi="Times New Roman" w:cs="Times New Roman"/>
                <w:sz w:val="28"/>
                <w:szCs w:val="28"/>
                <w:lang w:eastAsia="ru-RU"/>
              </w:rPr>
              <w:t>14</w:t>
            </w:r>
            <w:r w:rsidRPr="00A662BA">
              <w:rPr>
                <w:rFonts w:ascii="Times New Roman" w:eastAsia="Times New Roman" w:hAnsi="Times New Roman" w:cs="Times New Roman"/>
                <w:sz w:val="28"/>
                <w:szCs w:val="28"/>
                <w:lang w:eastAsia="ru-RU"/>
              </w:rPr>
              <w:t>640,0 тыс. рублей, в том числе</w:t>
            </w:r>
            <w:r>
              <w:rPr>
                <w:rFonts w:ascii="Times New Roman" w:eastAsia="Times New Roman" w:hAnsi="Times New Roman" w:cs="Times New Roman"/>
                <w:sz w:val="28"/>
                <w:szCs w:val="28"/>
                <w:lang w:eastAsia="ru-RU"/>
              </w:rPr>
              <w:t xml:space="preserve"> по годам</w:t>
            </w:r>
            <w:r w:rsidRPr="00A662BA">
              <w:rPr>
                <w:rFonts w:ascii="Times New Roman" w:eastAsia="Times New Roman" w:hAnsi="Times New Roman" w:cs="Times New Roman"/>
                <w:sz w:val="28"/>
                <w:szCs w:val="28"/>
                <w:lang w:eastAsia="ru-RU"/>
              </w:rPr>
              <w:t>:</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2019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2020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2021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2022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2023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2024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2025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2026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2027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2028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spacing w:before="30" w:after="30" w:line="285" w:lineRule="atLeast"/>
              <w:jc w:val="both"/>
              <w:rPr>
                <w:rFonts w:ascii="Times New Roman" w:eastAsia="Times New Roman" w:hAnsi="Times New Roman" w:cs="Times New Roman"/>
                <w:color w:val="333333"/>
                <w:sz w:val="28"/>
                <w:szCs w:val="28"/>
                <w:lang w:eastAsia="ru-RU"/>
              </w:rPr>
            </w:pPr>
            <w:r w:rsidRPr="00A662BA">
              <w:rPr>
                <w:rFonts w:ascii="Times New Roman" w:eastAsia="Times New Roman" w:hAnsi="Times New Roman" w:cs="Times New Roman"/>
                <w:color w:val="333333"/>
                <w:sz w:val="28"/>
                <w:szCs w:val="28"/>
                <w:lang w:eastAsia="ru-RU"/>
              </w:rPr>
              <w:t xml:space="preserve">в 2029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662BA">
              <w:rPr>
                <w:rFonts w:ascii="Times New Roman" w:eastAsia="Times New Roman" w:hAnsi="Times New Roman" w:cs="Times New Roman"/>
                <w:color w:val="333333"/>
                <w:sz w:val="28"/>
                <w:szCs w:val="28"/>
                <w:lang w:eastAsia="ru-RU"/>
              </w:rPr>
              <w:t xml:space="preserve">в 2030 году – </w:t>
            </w:r>
            <w:r w:rsidRPr="00A662BA">
              <w:rPr>
                <w:rFonts w:ascii="Times New Roman" w:eastAsia="Times New Roman" w:hAnsi="Times New Roman" w:cs="Times New Roman"/>
                <w:sz w:val="28"/>
                <w:szCs w:val="28"/>
                <w:lang w:eastAsia="ru-RU"/>
              </w:rPr>
              <w:t xml:space="preserve">1220,0 </w:t>
            </w:r>
            <w:r w:rsidRPr="00A662BA">
              <w:rPr>
                <w:rFonts w:ascii="Times New Roman" w:eastAsia="Times New Roman" w:hAnsi="Times New Roman" w:cs="Times New Roman"/>
                <w:color w:val="333333"/>
                <w:sz w:val="28"/>
                <w:szCs w:val="28"/>
                <w:lang w:eastAsia="ru-RU"/>
              </w:rPr>
              <w:t>тыс. рублей</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suppressAutoHyphens/>
              <w:spacing w:after="0" w:line="240" w:lineRule="auto"/>
              <w:ind w:right="142"/>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lastRenderedPageBreak/>
              <w:t xml:space="preserve">- развитие положительных тенденций в создании благоприятной среды жизнедеятельности; </w:t>
            </w:r>
          </w:p>
          <w:p w:rsidR="00A662BA" w:rsidRPr="00A662BA" w:rsidRDefault="00A662BA" w:rsidP="00A662BA">
            <w:pPr>
              <w:suppressAutoHyphens/>
              <w:spacing w:after="0" w:line="240" w:lineRule="auto"/>
              <w:ind w:right="142"/>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 xml:space="preserve">- повышение степени удовлетворенности населения уровнем благоустройства; </w:t>
            </w:r>
          </w:p>
          <w:p w:rsidR="00A662BA" w:rsidRPr="00A662BA" w:rsidRDefault="00A662BA" w:rsidP="00A662BA">
            <w:pPr>
              <w:suppressAutoHyphens/>
              <w:spacing w:after="0" w:line="240" w:lineRule="auto"/>
              <w:ind w:right="142"/>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 xml:space="preserve">- улучшение технического состояния отдельных объектов благоустройства; </w:t>
            </w:r>
          </w:p>
          <w:p w:rsidR="00A662BA" w:rsidRPr="00A662BA" w:rsidRDefault="00A662BA" w:rsidP="00A662BA">
            <w:pPr>
              <w:suppressAutoHyphens/>
              <w:spacing w:after="0" w:line="240" w:lineRule="auto"/>
              <w:ind w:right="142"/>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 xml:space="preserve">- улучшение санитарного и экологического состояния поселения; </w:t>
            </w:r>
          </w:p>
          <w:p w:rsidR="00A662BA" w:rsidRPr="00A662BA" w:rsidRDefault="00A662BA" w:rsidP="00A662BA">
            <w:pPr>
              <w:suppressAutoHyphens/>
              <w:spacing w:after="0" w:line="240" w:lineRule="auto"/>
              <w:ind w:right="142"/>
              <w:rPr>
                <w:rFonts w:ascii="Times New Roman" w:eastAsia="Times New Roman" w:hAnsi="Times New Roman" w:cs="Times New Roman"/>
                <w:sz w:val="28"/>
                <w:szCs w:val="28"/>
                <w:lang w:eastAsia="ar-SA"/>
              </w:rPr>
            </w:pPr>
            <w:r w:rsidRPr="00A662BA">
              <w:rPr>
                <w:rFonts w:ascii="Times New Roman" w:eastAsia="Times New Roman" w:hAnsi="Times New Roman" w:cs="Times New Roman"/>
                <w:sz w:val="28"/>
                <w:szCs w:val="28"/>
                <w:lang w:eastAsia="ar-SA"/>
              </w:rPr>
              <w:t xml:space="preserve">- повышение уровня эстетики поселения; </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662BA">
              <w:rPr>
                <w:rFonts w:ascii="Times New Roman" w:eastAsia="Calibri" w:hAnsi="Times New Roman" w:cs="Times New Roman"/>
                <w:sz w:val="28"/>
                <w:szCs w:val="28"/>
              </w:rPr>
              <w:t>- привлечение молодого поколения к участию в благоустройстве поселения</w:t>
            </w: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A662BA" w:rsidRDefault="00A662BA" w:rsidP="00A6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662BA" w:rsidRPr="007E68CF" w:rsidRDefault="00A662BA" w:rsidP="007E6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B4BED" w:rsidRDefault="00CB4BED" w:rsidP="00CB4BED">
            <w:pPr>
              <w:autoSpaceDE w:val="0"/>
              <w:autoSpaceDN w:val="0"/>
              <w:adjustRightInd w:val="0"/>
              <w:spacing w:after="0" w:line="240" w:lineRule="auto"/>
              <w:jc w:val="both"/>
              <w:rPr>
                <w:rFonts w:ascii="Times New Roman" w:eastAsia="Calibri" w:hAnsi="Times New Roman" w:cs="Times New Roman"/>
                <w:kern w:val="2"/>
                <w:sz w:val="28"/>
                <w:szCs w:val="28"/>
                <w:lang w:eastAsia="ru-RU"/>
              </w:rPr>
            </w:pPr>
          </w:p>
          <w:p w:rsidR="007E68CF" w:rsidRDefault="007E68CF" w:rsidP="00CB4BED">
            <w:pPr>
              <w:autoSpaceDE w:val="0"/>
              <w:autoSpaceDN w:val="0"/>
              <w:adjustRightInd w:val="0"/>
              <w:spacing w:after="0" w:line="240" w:lineRule="auto"/>
              <w:jc w:val="both"/>
              <w:rPr>
                <w:rFonts w:ascii="Times New Roman" w:eastAsia="Calibri" w:hAnsi="Times New Roman" w:cs="Times New Roman"/>
                <w:kern w:val="2"/>
                <w:sz w:val="28"/>
                <w:szCs w:val="28"/>
                <w:lang w:eastAsia="ru-RU"/>
              </w:rPr>
            </w:pPr>
          </w:p>
          <w:p w:rsidR="007E68CF" w:rsidRDefault="007E68CF" w:rsidP="00CB4BED">
            <w:pPr>
              <w:autoSpaceDE w:val="0"/>
              <w:autoSpaceDN w:val="0"/>
              <w:adjustRightInd w:val="0"/>
              <w:spacing w:after="0" w:line="240" w:lineRule="auto"/>
              <w:jc w:val="both"/>
              <w:rPr>
                <w:rFonts w:ascii="Times New Roman" w:eastAsia="Calibri" w:hAnsi="Times New Roman" w:cs="Times New Roman"/>
                <w:kern w:val="2"/>
                <w:sz w:val="28"/>
                <w:szCs w:val="28"/>
                <w:lang w:eastAsia="ru-RU"/>
              </w:rPr>
            </w:pPr>
          </w:p>
          <w:p w:rsidR="007E68CF" w:rsidRDefault="007E68CF" w:rsidP="00CB4BED">
            <w:pPr>
              <w:autoSpaceDE w:val="0"/>
              <w:autoSpaceDN w:val="0"/>
              <w:adjustRightInd w:val="0"/>
              <w:spacing w:after="0" w:line="240" w:lineRule="auto"/>
              <w:jc w:val="both"/>
              <w:rPr>
                <w:rFonts w:ascii="Times New Roman" w:eastAsia="Calibri" w:hAnsi="Times New Roman" w:cs="Times New Roman"/>
                <w:kern w:val="2"/>
                <w:sz w:val="28"/>
                <w:szCs w:val="28"/>
                <w:lang w:eastAsia="ru-RU"/>
              </w:rPr>
            </w:pPr>
          </w:p>
          <w:p w:rsidR="007E68CF" w:rsidRDefault="007E68CF" w:rsidP="00CB4BED">
            <w:pPr>
              <w:autoSpaceDE w:val="0"/>
              <w:autoSpaceDN w:val="0"/>
              <w:adjustRightInd w:val="0"/>
              <w:spacing w:after="0" w:line="240" w:lineRule="auto"/>
              <w:jc w:val="both"/>
              <w:rPr>
                <w:rFonts w:ascii="Times New Roman" w:eastAsia="Calibri" w:hAnsi="Times New Roman" w:cs="Times New Roman"/>
                <w:kern w:val="2"/>
                <w:sz w:val="28"/>
                <w:szCs w:val="28"/>
                <w:lang w:eastAsia="ru-RU"/>
              </w:rPr>
            </w:pPr>
          </w:p>
          <w:p w:rsidR="007E68CF" w:rsidRPr="00CB4BED" w:rsidRDefault="007E68CF" w:rsidP="00CB4BED">
            <w:pPr>
              <w:autoSpaceDE w:val="0"/>
              <w:autoSpaceDN w:val="0"/>
              <w:adjustRightInd w:val="0"/>
              <w:spacing w:after="0" w:line="240" w:lineRule="auto"/>
              <w:jc w:val="both"/>
              <w:rPr>
                <w:rFonts w:ascii="Times New Roman" w:eastAsia="Calibri" w:hAnsi="Times New Roman" w:cs="Times New Roman"/>
                <w:kern w:val="2"/>
                <w:sz w:val="28"/>
                <w:szCs w:val="28"/>
                <w:lang w:eastAsia="ru-RU"/>
              </w:rPr>
            </w:pPr>
          </w:p>
        </w:tc>
      </w:tr>
    </w:tbl>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C61095" w:rsidRDefault="00C61095" w:rsidP="00C61095">
      <w:pPr>
        <w:spacing w:after="0" w:line="240" w:lineRule="auto"/>
        <w:ind w:firstLine="708"/>
        <w:jc w:val="center"/>
        <w:rPr>
          <w:rFonts w:ascii="Times New Roman" w:eastAsia="Times New Roman" w:hAnsi="Times New Roman"/>
          <w:b/>
          <w:color w:val="333333"/>
          <w:sz w:val="28"/>
          <w:szCs w:val="28"/>
          <w:lang w:eastAsia="ru-RU"/>
        </w:rPr>
      </w:pPr>
    </w:p>
    <w:p w:rsidR="00EA7A6E" w:rsidRPr="00EA7A6E" w:rsidRDefault="00EA7A6E" w:rsidP="00EA7A6E">
      <w:pPr>
        <w:spacing w:before="100" w:beforeAutospacing="1" w:after="100" w:afterAutospacing="1" w:line="240" w:lineRule="auto"/>
        <w:jc w:val="center"/>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b/>
          <w:bCs/>
          <w:sz w:val="28"/>
          <w:szCs w:val="28"/>
          <w:lang w:eastAsia="ru-RU"/>
        </w:rPr>
        <w:lastRenderedPageBreak/>
        <w:t>ОСНОВНЫЕ ЦЕЛИ И ЗАДАЧИ ПРОГРАММЫ.</w:t>
      </w:r>
    </w:p>
    <w:p w:rsidR="00EA7A6E" w:rsidRPr="00EA7A6E" w:rsidRDefault="00EA7A6E" w:rsidP="00EA7A6E">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              Комплексное благоустройство территории Кугейского сельского поселения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поселения, эффективное функционирование производства и реализации продукции (услуг) и снижение транспортных издержек. </w:t>
      </w:r>
      <w:r w:rsidRPr="00EA7A6E">
        <w:rPr>
          <w:rFonts w:ascii="Times New Roman" w:eastAsia="Times New Roman" w:hAnsi="Times New Roman" w:cs="Times New Roman"/>
          <w:sz w:val="28"/>
          <w:szCs w:val="28"/>
          <w:lang w:eastAsia="ru-RU"/>
        </w:rPr>
        <w:br/>
        <w:t>              Основные цели программы:</w:t>
      </w:r>
    </w:p>
    <w:p w:rsidR="00EA7A6E" w:rsidRPr="00EA7A6E" w:rsidRDefault="00EA7A6E" w:rsidP="00EA7A6E">
      <w:pPr>
        <w:numPr>
          <w:ilvl w:val="0"/>
          <w:numId w:val="36"/>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создание эстетичного вида сельского поселения; </w:t>
      </w:r>
    </w:p>
    <w:p w:rsidR="00EA7A6E" w:rsidRPr="00EA7A6E" w:rsidRDefault="00EA7A6E" w:rsidP="00EA7A6E">
      <w:pPr>
        <w:numPr>
          <w:ilvl w:val="0"/>
          <w:numId w:val="36"/>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обеспечение безопасности проживания жителей  поселения; </w:t>
      </w:r>
    </w:p>
    <w:p w:rsidR="00EA7A6E" w:rsidRPr="00EA7A6E" w:rsidRDefault="00EA7A6E" w:rsidP="00EA7A6E">
      <w:pPr>
        <w:numPr>
          <w:ilvl w:val="0"/>
          <w:numId w:val="36"/>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повышению доступности территории округа и транспортных услуг для населения и хозяйствующих субъектов; </w:t>
      </w:r>
    </w:p>
    <w:p w:rsidR="00EA7A6E" w:rsidRPr="00EA7A6E" w:rsidRDefault="00EA7A6E" w:rsidP="00EA7A6E">
      <w:pPr>
        <w:numPr>
          <w:ilvl w:val="0"/>
          <w:numId w:val="36"/>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улучшения экологической обстановки на территории Кугейского сельского поселения; </w:t>
      </w:r>
    </w:p>
    <w:p w:rsidR="00EA7A6E" w:rsidRPr="00EA7A6E" w:rsidRDefault="00EA7A6E" w:rsidP="00EA7A6E">
      <w:pPr>
        <w:numPr>
          <w:ilvl w:val="0"/>
          <w:numId w:val="36"/>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создание комфортной среды проживания на территории Кугейского сельского поселения; </w:t>
      </w:r>
    </w:p>
    <w:p w:rsidR="00EA7A6E" w:rsidRPr="00EA7A6E" w:rsidRDefault="00EA7A6E" w:rsidP="00EA7A6E">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              Достижение указанных целей Программы позволит достичь сбалансированности, эффективности развития социально-экономической сферы, обеспечивающей жизненно важные интересы Кугейского сельского поселения. </w:t>
      </w:r>
      <w:proofErr w:type="gramStart"/>
      <w:r w:rsidRPr="00EA7A6E">
        <w:rPr>
          <w:rFonts w:ascii="Times New Roman" w:eastAsia="Times New Roman" w:hAnsi="Times New Roman" w:cs="Times New Roman"/>
          <w:sz w:val="28"/>
          <w:szCs w:val="28"/>
          <w:lang w:eastAsia="ru-RU"/>
        </w:rPr>
        <w:t>Такое достижение в рамках программы будет о</w:t>
      </w:r>
      <w:r>
        <w:rPr>
          <w:rFonts w:ascii="Times New Roman" w:eastAsia="Times New Roman" w:hAnsi="Times New Roman" w:cs="Times New Roman"/>
          <w:sz w:val="28"/>
          <w:szCs w:val="28"/>
          <w:lang w:eastAsia="ru-RU"/>
        </w:rPr>
        <w:t xml:space="preserve">беспечено выполнением следующих </w:t>
      </w:r>
      <w:r w:rsidRPr="00EA7A6E">
        <w:rPr>
          <w:rFonts w:ascii="Times New Roman" w:eastAsia="Times New Roman" w:hAnsi="Times New Roman" w:cs="Times New Roman"/>
          <w:sz w:val="28"/>
          <w:szCs w:val="28"/>
          <w:lang w:eastAsia="ru-RU"/>
        </w:rPr>
        <w:t>задач:</w:t>
      </w:r>
      <w:r w:rsidRPr="00EA7A6E">
        <w:rPr>
          <w:rFonts w:ascii="Times New Roman" w:eastAsia="Times New Roman" w:hAnsi="Times New Roman" w:cs="Times New Roman"/>
          <w:sz w:val="28"/>
          <w:szCs w:val="28"/>
          <w:lang w:eastAsia="ru-RU"/>
        </w:rPr>
        <w:br/>
        <w:t>              1.Проведение комплексной оценки территории Кугейского сельского поселения на предмет определения уровня соответствия их современным требованиям по безопасности, эргономике и технического состояния объектов с учетом перспектив развития территории поселения.</w:t>
      </w:r>
      <w:r w:rsidRPr="00EA7A6E">
        <w:rPr>
          <w:rFonts w:ascii="Times New Roman" w:eastAsia="Times New Roman" w:hAnsi="Times New Roman" w:cs="Times New Roman"/>
          <w:sz w:val="28"/>
          <w:szCs w:val="28"/>
          <w:lang w:eastAsia="ru-RU"/>
        </w:rPr>
        <w:br/>
        <w:t>              2.Определение потребности в реализации мероприятий по ремонту и модернизации имеющихся объектов благоустройства и перспективном строительстве новых.</w:t>
      </w:r>
      <w:r w:rsidRPr="00EA7A6E">
        <w:rPr>
          <w:rFonts w:ascii="Times New Roman" w:eastAsia="Times New Roman" w:hAnsi="Times New Roman" w:cs="Times New Roman"/>
          <w:sz w:val="28"/>
          <w:szCs w:val="28"/>
          <w:lang w:eastAsia="ru-RU"/>
        </w:rPr>
        <w:br/>
        <w:t>              3.Разработка плана проведения</w:t>
      </w:r>
      <w:proofErr w:type="gramEnd"/>
      <w:r w:rsidRPr="00EA7A6E">
        <w:rPr>
          <w:rFonts w:ascii="Times New Roman" w:eastAsia="Times New Roman" w:hAnsi="Times New Roman" w:cs="Times New Roman"/>
          <w:sz w:val="28"/>
          <w:szCs w:val="28"/>
          <w:lang w:eastAsia="ru-RU"/>
        </w:rPr>
        <w:t xml:space="preserve"> мероприятий комплексного благоустройства территории Кугейского сельского поселения с учетом приоритетности таких мероприятий и обеспечением минимизации негативных последствий от их проведения для жителей поселения.</w:t>
      </w:r>
      <w:r w:rsidRPr="00EA7A6E">
        <w:rPr>
          <w:rFonts w:ascii="Times New Roman" w:eastAsia="Times New Roman" w:hAnsi="Times New Roman" w:cs="Times New Roman"/>
          <w:sz w:val="28"/>
          <w:szCs w:val="28"/>
          <w:lang w:eastAsia="ru-RU"/>
        </w:rPr>
        <w:br/>
        <w:t>              4. Осуществление работ по строительству, реконструкции и капитальному ремонту объектов благоустройства, расположенных на территории Кугейского сельского поселения.</w:t>
      </w:r>
      <w:r w:rsidRPr="00EA7A6E">
        <w:rPr>
          <w:rFonts w:ascii="Times New Roman" w:eastAsia="Times New Roman" w:hAnsi="Times New Roman" w:cs="Times New Roman"/>
          <w:sz w:val="28"/>
          <w:szCs w:val="28"/>
          <w:lang w:eastAsia="ru-RU"/>
        </w:rPr>
        <w:br/>
        <w:t>              5.Создание реестра и системы мониторинга состояния объектов благоустройства, расположенных на территории Кугейского сельского поселения.</w:t>
      </w:r>
      <w:r w:rsidRPr="00EA7A6E">
        <w:rPr>
          <w:rFonts w:ascii="Times New Roman" w:eastAsia="Times New Roman" w:hAnsi="Times New Roman" w:cs="Times New Roman"/>
          <w:sz w:val="28"/>
          <w:szCs w:val="28"/>
          <w:lang w:eastAsia="ru-RU"/>
        </w:rPr>
        <w:br/>
        <w:t xml:space="preserve">              6. Создание системы организации и </w:t>
      </w:r>
      <w:proofErr w:type="gramStart"/>
      <w:r w:rsidRPr="00EA7A6E">
        <w:rPr>
          <w:rFonts w:ascii="Times New Roman" w:eastAsia="Times New Roman" w:hAnsi="Times New Roman" w:cs="Times New Roman"/>
          <w:sz w:val="28"/>
          <w:szCs w:val="28"/>
          <w:lang w:eastAsia="ru-RU"/>
        </w:rPr>
        <w:t>контроля за</w:t>
      </w:r>
      <w:proofErr w:type="gramEnd"/>
      <w:r w:rsidRPr="00EA7A6E">
        <w:rPr>
          <w:rFonts w:ascii="Times New Roman" w:eastAsia="Times New Roman" w:hAnsi="Times New Roman" w:cs="Times New Roman"/>
          <w:sz w:val="28"/>
          <w:szCs w:val="28"/>
          <w:lang w:eastAsia="ru-RU"/>
        </w:rPr>
        <w:t xml:space="preserve"> ходом реализации Программы. </w:t>
      </w:r>
      <w:r w:rsidRPr="00EA7A6E">
        <w:rPr>
          <w:rFonts w:ascii="Times New Roman" w:eastAsia="Times New Roman" w:hAnsi="Times New Roman" w:cs="Times New Roman"/>
          <w:sz w:val="28"/>
          <w:szCs w:val="28"/>
          <w:lang w:eastAsia="ru-RU"/>
        </w:rPr>
        <w:br/>
        <w:t>              Таким образом, проблема улучшение уровня  благоустройства и развития транспортной инфраструктуры представляет собой широкий круг взаимосвязанных технических, экономических и организационных вопросов, решение которых должно опираться на последние достижения в данной области и учитывать:</w:t>
      </w:r>
    </w:p>
    <w:p w:rsidR="00EA7A6E" w:rsidRPr="00EA7A6E" w:rsidRDefault="00EA7A6E" w:rsidP="00EA7A6E">
      <w:pPr>
        <w:numPr>
          <w:ilvl w:val="0"/>
          <w:numId w:val="37"/>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lastRenderedPageBreak/>
        <w:t xml:space="preserve">соответствие уровня благоустройства и развития транспортной инфраструктуры общим направлениям социально-экономического развития сельского поселения; </w:t>
      </w:r>
    </w:p>
    <w:p w:rsidR="00EA7A6E" w:rsidRPr="00EA7A6E" w:rsidRDefault="00EA7A6E" w:rsidP="00EA7A6E">
      <w:pPr>
        <w:numPr>
          <w:ilvl w:val="0"/>
          <w:numId w:val="37"/>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опережающее развитие системы автомобильных и пешеходных дорог по сравнению с другими отраслями экономики, что позволит снять ограничения, накладываемые требованиями к коммуникациям в области производства и реализации товаров и услуг населению и социальной сфере; </w:t>
      </w:r>
    </w:p>
    <w:p w:rsidR="00EA7A6E" w:rsidRPr="00EA7A6E" w:rsidRDefault="00EA7A6E" w:rsidP="00EA7A6E">
      <w:pPr>
        <w:numPr>
          <w:ilvl w:val="0"/>
          <w:numId w:val="37"/>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общие закономерности формирования транспортных систем (пропорциональность развития транспортного хозяйства, рациональные схемы транспортной сети, оптимальные режимы работы и т.д.), что должно обеспечить высокую эффективность инвестиций. </w:t>
      </w:r>
    </w:p>
    <w:p w:rsidR="00EA7A6E" w:rsidRPr="00EA7A6E" w:rsidRDefault="00EA7A6E" w:rsidP="00EA7A6E">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              Программа полностью соответствует приоритетам социально-экономического развития  Кугейского сельского поселения на среднесрочную перспективу. Реализация Программы направлена </w:t>
      </w:r>
      <w:proofErr w:type="gramStart"/>
      <w:r w:rsidRPr="00EA7A6E">
        <w:rPr>
          <w:rFonts w:ascii="Times New Roman" w:eastAsia="Times New Roman" w:hAnsi="Times New Roman" w:cs="Times New Roman"/>
          <w:sz w:val="28"/>
          <w:szCs w:val="28"/>
          <w:lang w:eastAsia="ru-RU"/>
        </w:rPr>
        <w:t>на</w:t>
      </w:r>
      <w:proofErr w:type="gramEnd"/>
      <w:r w:rsidRPr="00EA7A6E">
        <w:rPr>
          <w:rFonts w:ascii="Times New Roman" w:eastAsia="Times New Roman" w:hAnsi="Times New Roman" w:cs="Times New Roman"/>
          <w:sz w:val="28"/>
          <w:szCs w:val="28"/>
          <w:lang w:eastAsia="ru-RU"/>
        </w:rPr>
        <w:t>:</w:t>
      </w:r>
    </w:p>
    <w:p w:rsidR="00EA7A6E" w:rsidRPr="00EA7A6E" w:rsidRDefault="00EA7A6E" w:rsidP="00EA7A6E">
      <w:pPr>
        <w:numPr>
          <w:ilvl w:val="0"/>
          <w:numId w:val="38"/>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создание условий для улучшения качества жизни населения (по параметрам окружающей среды и состояния здоровья); </w:t>
      </w:r>
    </w:p>
    <w:p w:rsidR="00EA7A6E" w:rsidRPr="00EA7A6E" w:rsidRDefault="00EA7A6E" w:rsidP="00EA7A6E">
      <w:pPr>
        <w:numPr>
          <w:ilvl w:val="0"/>
          <w:numId w:val="38"/>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развитие транспортной инфраструктуры для обеспечения прогнозируемого спроса на перевозки по внутренним и междугородним сообщениям; </w:t>
      </w:r>
    </w:p>
    <w:p w:rsidR="00EA7A6E" w:rsidRPr="00EA7A6E" w:rsidRDefault="00EA7A6E" w:rsidP="00EA7A6E">
      <w:pPr>
        <w:numPr>
          <w:ilvl w:val="0"/>
          <w:numId w:val="38"/>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осуществление мероприятий по обеспечению безопасности жизнедеятельности и сохранения окружающей среды, включая предотвращение чрезвычайных ситуаций техногенного и социального характера; </w:t>
      </w:r>
    </w:p>
    <w:p w:rsidR="00EA7A6E" w:rsidRPr="00EA7A6E" w:rsidRDefault="00EA7A6E" w:rsidP="00EA7A6E">
      <w:pPr>
        <w:numPr>
          <w:ilvl w:val="0"/>
          <w:numId w:val="38"/>
        </w:numPr>
        <w:spacing w:before="100" w:beforeAutospacing="1" w:after="100" w:afterAutospacing="1" w:line="210" w:lineRule="atLeast"/>
        <w:jc w:val="both"/>
        <w:textAlignment w:val="top"/>
        <w:rPr>
          <w:rFonts w:ascii="Times New Roman" w:eastAsia="Times New Roman" w:hAnsi="Times New Roman" w:cs="Times New Roman"/>
          <w:sz w:val="28"/>
          <w:szCs w:val="28"/>
          <w:lang w:eastAsia="ru-RU"/>
        </w:rPr>
      </w:pPr>
      <w:r w:rsidRPr="00EA7A6E">
        <w:rPr>
          <w:rFonts w:ascii="Times New Roman" w:eastAsia="Times New Roman" w:hAnsi="Times New Roman" w:cs="Times New Roman"/>
          <w:sz w:val="28"/>
          <w:szCs w:val="28"/>
          <w:lang w:eastAsia="ru-RU"/>
        </w:rPr>
        <w:t xml:space="preserve">создание условий для преодоления социально-экономического отставания поселения от отдельных муниципальных образований Азовского района. </w:t>
      </w: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Перечень подпрограмм, основных мероприятий муниципальной программы </w:t>
      </w:r>
      <w:r w:rsidRPr="00CB4BED">
        <w:rPr>
          <w:rFonts w:ascii="Times New Roman" w:eastAsia="Calibri" w:hAnsi="Times New Roman" w:cs="Times New Roman"/>
          <w:kern w:val="2"/>
          <w:sz w:val="28"/>
          <w:szCs w:val="28"/>
          <w:lang w:eastAsia="ru-RU"/>
        </w:rPr>
        <w:t xml:space="preserve">Администрации Кугейского сельского поселения </w:t>
      </w:r>
      <w:r w:rsidRPr="00CB4BED">
        <w:rPr>
          <w:rFonts w:ascii="Times New Roman" w:eastAsia="Calibri" w:hAnsi="Times New Roman" w:cs="Times New Roman"/>
          <w:kern w:val="2"/>
          <w:sz w:val="28"/>
          <w:szCs w:val="28"/>
        </w:rPr>
        <w:t>«</w:t>
      </w:r>
      <w:r w:rsidR="00EA7A6E" w:rsidRPr="00251113">
        <w:rPr>
          <w:rFonts w:ascii="Times New Roman" w:eastAsia="Times New Roman" w:hAnsi="Times New Roman"/>
          <w:sz w:val="28"/>
          <w:szCs w:val="28"/>
          <w:lang w:eastAsia="ru-RU"/>
        </w:rPr>
        <w:t>Комплексные м</w:t>
      </w:r>
      <w:r w:rsidR="00EA7A6E">
        <w:rPr>
          <w:rFonts w:ascii="Times New Roman" w:eastAsia="Times New Roman" w:hAnsi="Times New Roman"/>
          <w:sz w:val="28"/>
          <w:szCs w:val="28"/>
          <w:lang w:eastAsia="ru-RU"/>
        </w:rPr>
        <w:t xml:space="preserve">ероприятия по благоустройству </w:t>
      </w:r>
      <w:r w:rsidR="00EA7A6E" w:rsidRPr="00251113">
        <w:rPr>
          <w:rFonts w:ascii="Times New Roman" w:eastAsia="Times New Roman" w:hAnsi="Times New Roman"/>
          <w:sz w:val="28"/>
          <w:szCs w:val="28"/>
          <w:lang w:eastAsia="ru-RU"/>
        </w:rPr>
        <w:t>территории Кугейского сельского поселения</w:t>
      </w:r>
      <w:r w:rsidRPr="00CB4BED">
        <w:rPr>
          <w:rFonts w:ascii="Times New Roman" w:eastAsia="Calibri" w:hAnsi="Times New Roman" w:cs="Times New Roman"/>
          <w:kern w:val="2"/>
          <w:sz w:val="28"/>
          <w:szCs w:val="28"/>
        </w:rPr>
        <w:t xml:space="preserve">» </w:t>
      </w:r>
      <w:r w:rsidRPr="00CB4BED">
        <w:rPr>
          <w:rFonts w:ascii="Times New Roman" w:eastAsia="Times New Roman" w:hAnsi="Times New Roman" w:cs="Times New Roman"/>
          <w:kern w:val="2"/>
          <w:sz w:val="28"/>
          <w:szCs w:val="28"/>
          <w:lang w:eastAsia="ru-RU"/>
        </w:rPr>
        <w:t xml:space="preserve">приведен в приложении № </w:t>
      </w:r>
      <w:r w:rsidR="004A26CE">
        <w:rPr>
          <w:rFonts w:ascii="Times New Roman" w:eastAsia="Times New Roman" w:hAnsi="Times New Roman" w:cs="Times New Roman"/>
          <w:kern w:val="2"/>
          <w:sz w:val="28"/>
          <w:szCs w:val="28"/>
          <w:lang w:eastAsia="ru-RU"/>
        </w:rPr>
        <w:t>1</w:t>
      </w:r>
      <w:r w:rsidRPr="00CB4BED">
        <w:rPr>
          <w:rFonts w:ascii="Times New Roman" w:eastAsia="Times New Roman" w:hAnsi="Times New Roman" w:cs="Times New Roman"/>
          <w:kern w:val="2"/>
          <w:sz w:val="28"/>
          <w:szCs w:val="28"/>
          <w:lang w:eastAsia="ru-RU"/>
        </w:rPr>
        <w:t xml:space="preserve"> к муниципальной программе.</w:t>
      </w: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Расходы бюджета на реализацию муниципальной программы </w:t>
      </w:r>
      <w:r w:rsidRPr="00CB4BED">
        <w:rPr>
          <w:rFonts w:ascii="Times New Roman" w:eastAsia="Calibri" w:hAnsi="Times New Roman" w:cs="Times New Roman"/>
          <w:kern w:val="2"/>
          <w:sz w:val="28"/>
          <w:szCs w:val="28"/>
          <w:lang w:eastAsia="ru-RU"/>
        </w:rPr>
        <w:t xml:space="preserve">Администрации Кугейского сельского поселения </w:t>
      </w:r>
      <w:r w:rsidRPr="00CB4BED">
        <w:rPr>
          <w:rFonts w:ascii="Times New Roman" w:eastAsia="Calibri" w:hAnsi="Times New Roman" w:cs="Times New Roman"/>
          <w:kern w:val="2"/>
          <w:sz w:val="28"/>
          <w:szCs w:val="28"/>
        </w:rPr>
        <w:t>«</w:t>
      </w:r>
      <w:r w:rsidR="00EA7A6E" w:rsidRPr="00251113">
        <w:rPr>
          <w:rFonts w:ascii="Times New Roman" w:eastAsia="Times New Roman" w:hAnsi="Times New Roman"/>
          <w:sz w:val="28"/>
          <w:szCs w:val="28"/>
          <w:lang w:eastAsia="ru-RU"/>
        </w:rPr>
        <w:t>Комплексные м</w:t>
      </w:r>
      <w:r w:rsidR="00EA7A6E">
        <w:rPr>
          <w:rFonts w:ascii="Times New Roman" w:eastAsia="Times New Roman" w:hAnsi="Times New Roman"/>
          <w:sz w:val="28"/>
          <w:szCs w:val="28"/>
          <w:lang w:eastAsia="ru-RU"/>
        </w:rPr>
        <w:t xml:space="preserve">ероприятия по благоустройству </w:t>
      </w:r>
      <w:r w:rsidR="00EA7A6E" w:rsidRPr="00251113">
        <w:rPr>
          <w:rFonts w:ascii="Times New Roman" w:eastAsia="Times New Roman" w:hAnsi="Times New Roman"/>
          <w:sz w:val="28"/>
          <w:szCs w:val="28"/>
          <w:lang w:eastAsia="ru-RU"/>
        </w:rPr>
        <w:t>территории Кугейского сельского поселения</w:t>
      </w:r>
      <w:r w:rsidRPr="00CB4BED">
        <w:rPr>
          <w:rFonts w:ascii="Times New Roman" w:eastAsia="Calibri" w:hAnsi="Times New Roman" w:cs="Times New Roman"/>
          <w:kern w:val="2"/>
          <w:sz w:val="28"/>
          <w:szCs w:val="28"/>
        </w:rPr>
        <w:t>»</w:t>
      </w:r>
      <w:r w:rsidRPr="00CB4BED">
        <w:rPr>
          <w:rFonts w:ascii="Times New Roman" w:eastAsia="Times New Roman" w:hAnsi="Times New Roman" w:cs="Times New Roman"/>
          <w:kern w:val="2"/>
          <w:sz w:val="28"/>
          <w:szCs w:val="28"/>
          <w:lang w:eastAsia="ru-RU"/>
        </w:rPr>
        <w:t xml:space="preserve"> приведены в приложении № </w:t>
      </w:r>
      <w:r w:rsidR="004A26CE">
        <w:rPr>
          <w:rFonts w:ascii="Times New Roman" w:eastAsia="Times New Roman" w:hAnsi="Times New Roman" w:cs="Times New Roman"/>
          <w:kern w:val="2"/>
          <w:sz w:val="28"/>
          <w:szCs w:val="28"/>
          <w:lang w:eastAsia="ru-RU"/>
        </w:rPr>
        <w:t>2</w:t>
      </w:r>
      <w:r w:rsidRPr="00CB4BED">
        <w:rPr>
          <w:rFonts w:ascii="Times New Roman" w:eastAsia="Times New Roman" w:hAnsi="Times New Roman" w:cs="Times New Roman"/>
          <w:kern w:val="2"/>
          <w:sz w:val="28"/>
          <w:szCs w:val="28"/>
          <w:lang w:eastAsia="ru-RU"/>
        </w:rPr>
        <w:t xml:space="preserve"> к муниципальной программе.</w:t>
      </w: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Расходы на реализацию муниципальной программы </w:t>
      </w:r>
      <w:r w:rsidRPr="00CB4BED">
        <w:rPr>
          <w:rFonts w:ascii="Times New Roman" w:eastAsia="Calibri" w:hAnsi="Times New Roman" w:cs="Times New Roman"/>
          <w:kern w:val="2"/>
          <w:sz w:val="28"/>
          <w:szCs w:val="28"/>
          <w:lang w:eastAsia="ru-RU"/>
        </w:rPr>
        <w:t xml:space="preserve">Администрации Кугейского сельского поселения </w:t>
      </w:r>
      <w:r w:rsidRPr="00CB4BED">
        <w:rPr>
          <w:rFonts w:ascii="Times New Roman" w:eastAsia="Calibri" w:hAnsi="Times New Roman" w:cs="Times New Roman"/>
          <w:kern w:val="2"/>
          <w:sz w:val="28"/>
          <w:szCs w:val="28"/>
        </w:rPr>
        <w:t>«</w:t>
      </w:r>
      <w:r w:rsidR="00EA7A6E" w:rsidRPr="00251113">
        <w:rPr>
          <w:rFonts w:ascii="Times New Roman" w:eastAsia="Times New Roman" w:hAnsi="Times New Roman"/>
          <w:sz w:val="28"/>
          <w:szCs w:val="28"/>
          <w:lang w:eastAsia="ru-RU"/>
        </w:rPr>
        <w:t>Комплексные м</w:t>
      </w:r>
      <w:r w:rsidR="00EA7A6E">
        <w:rPr>
          <w:rFonts w:ascii="Times New Roman" w:eastAsia="Times New Roman" w:hAnsi="Times New Roman"/>
          <w:sz w:val="28"/>
          <w:szCs w:val="28"/>
          <w:lang w:eastAsia="ru-RU"/>
        </w:rPr>
        <w:t xml:space="preserve">ероприятия по благоустройству </w:t>
      </w:r>
      <w:r w:rsidR="00EA7A6E" w:rsidRPr="00251113">
        <w:rPr>
          <w:rFonts w:ascii="Times New Roman" w:eastAsia="Times New Roman" w:hAnsi="Times New Roman"/>
          <w:sz w:val="28"/>
          <w:szCs w:val="28"/>
          <w:lang w:eastAsia="ru-RU"/>
        </w:rPr>
        <w:t>территории Кугейского сельского поселения</w:t>
      </w:r>
      <w:r w:rsidRPr="00CB4BED">
        <w:rPr>
          <w:rFonts w:ascii="Times New Roman" w:eastAsia="Calibri" w:hAnsi="Times New Roman" w:cs="Times New Roman"/>
          <w:kern w:val="2"/>
          <w:sz w:val="28"/>
          <w:szCs w:val="28"/>
        </w:rPr>
        <w:t xml:space="preserve">» </w:t>
      </w:r>
      <w:r w:rsidRPr="00CB4BED">
        <w:rPr>
          <w:rFonts w:ascii="Times New Roman" w:eastAsia="Times New Roman" w:hAnsi="Times New Roman" w:cs="Times New Roman"/>
          <w:kern w:val="2"/>
          <w:sz w:val="28"/>
          <w:szCs w:val="28"/>
          <w:lang w:eastAsia="ru-RU"/>
        </w:rPr>
        <w:t xml:space="preserve">приведены в приложении № </w:t>
      </w:r>
      <w:r w:rsidR="004A26CE">
        <w:rPr>
          <w:rFonts w:ascii="Times New Roman" w:eastAsia="Times New Roman" w:hAnsi="Times New Roman" w:cs="Times New Roman"/>
          <w:kern w:val="2"/>
          <w:sz w:val="28"/>
          <w:szCs w:val="28"/>
          <w:lang w:eastAsia="ru-RU"/>
        </w:rPr>
        <w:t xml:space="preserve">3 </w:t>
      </w:r>
      <w:r w:rsidRPr="00CB4BED">
        <w:rPr>
          <w:rFonts w:ascii="Times New Roman" w:eastAsia="Times New Roman" w:hAnsi="Times New Roman" w:cs="Times New Roman"/>
          <w:kern w:val="2"/>
          <w:sz w:val="28"/>
          <w:szCs w:val="28"/>
          <w:lang w:eastAsia="ru-RU"/>
        </w:rPr>
        <w:t>к муниципальной программе.</w:t>
      </w:r>
    </w:p>
    <w:p w:rsidR="006F6895" w:rsidRDefault="006F6895" w:rsidP="00EA7A6E">
      <w:pPr>
        <w:spacing w:after="0" w:line="240" w:lineRule="auto"/>
        <w:ind w:firstLine="708"/>
        <w:jc w:val="center"/>
        <w:rPr>
          <w:rFonts w:ascii="Times New Roman" w:eastAsia="Calibri" w:hAnsi="Times New Roman" w:cs="Times New Roman"/>
          <w:kern w:val="2"/>
          <w:sz w:val="28"/>
          <w:szCs w:val="28"/>
        </w:rPr>
      </w:pPr>
    </w:p>
    <w:p w:rsidR="00EA7A6E" w:rsidRDefault="00EA7A6E" w:rsidP="00EA7A6E">
      <w:pPr>
        <w:spacing w:after="0" w:line="240" w:lineRule="auto"/>
        <w:ind w:firstLine="708"/>
        <w:jc w:val="center"/>
        <w:rPr>
          <w:rFonts w:ascii="Times New Roman" w:eastAsia="Times New Roman" w:hAnsi="Times New Roman" w:cs="Times New Roman"/>
          <w:sz w:val="28"/>
          <w:szCs w:val="28"/>
          <w:lang w:eastAsia="ru-RU"/>
        </w:rPr>
      </w:pPr>
      <w:r w:rsidRPr="008E05AB">
        <w:rPr>
          <w:rFonts w:ascii="Times New Roman" w:eastAsia="Times New Roman" w:hAnsi="Times New Roman"/>
          <w:b/>
          <w:color w:val="333333"/>
          <w:sz w:val="28"/>
          <w:szCs w:val="28"/>
          <w:lang w:eastAsia="ru-RU"/>
        </w:rPr>
        <w:t>Общая характеристика текущего состояния</w:t>
      </w:r>
      <w:r w:rsidRPr="008E05AB">
        <w:rPr>
          <w:rFonts w:ascii="Times New Roman" w:eastAsia="Times New Roman" w:hAnsi="Times New Roman"/>
          <w:b/>
          <w:color w:val="333333"/>
          <w:sz w:val="28"/>
          <w:szCs w:val="28"/>
          <w:lang w:eastAsia="ru-RU"/>
        </w:rPr>
        <w:br/>
        <w:t>жилищно-коммунальной сферы</w:t>
      </w:r>
    </w:p>
    <w:p w:rsidR="00EA7A6E" w:rsidRPr="00C61095" w:rsidRDefault="00EA7A6E" w:rsidP="00EA7A6E">
      <w:pPr>
        <w:spacing w:after="0" w:line="240" w:lineRule="auto"/>
        <w:ind w:firstLine="708"/>
        <w:jc w:val="both"/>
        <w:rPr>
          <w:rFonts w:ascii="Times New Roman" w:eastAsia="Times New Roman" w:hAnsi="Times New Roman" w:cs="Times New Roman"/>
          <w:spacing w:val="-4"/>
          <w:sz w:val="28"/>
          <w:szCs w:val="28"/>
          <w:lang w:eastAsia="ru-RU"/>
        </w:rPr>
      </w:pPr>
      <w:r w:rsidRPr="00C61095">
        <w:rPr>
          <w:rFonts w:ascii="Times New Roman" w:eastAsia="Times New Roman" w:hAnsi="Times New Roman" w:cs="Times New Roman"/>
          <w:sz w:val="28"/>
          <w:szCs w:val="28"/>
          <w:lang w:eastAsia="ru-RU"/>
        </w:rPr>
        <w:t xml:space="preserve">Муниципальная </w:t>
      </w:r>
      <w:r>
        <w:rPr>
          <w:rFonts w:ascii="Times New Roman" w:eastAsia="Times New Roman" w:hAnsi="Times New Roman" w:cs="Times New Roman"/>
          <w:sz w:val="28"/>
          <w:szCs w:val="28"/>
          <w:lang w:eastAsia="ru-RU"/>
        </w:rPr>
        <w:t>долгосрочная целевая программа «</w:t>
      </w:r>
      <w:r w:rsidRPr="00C61095">
        <w:rPr>
          <w:rFonts w:ascii="Times New Roman" w:eastAsia="Times New Roman" w:hAnsi="Times New Roman" w:cs="Times New Roman"/>
          <w:spacing w:val="-4"/>
          <w:sz w:val="28"/>
          <w:szCs w:val="28"/>
          <w:lang w:eastAsia="ru-RU"/>
        </w:rPr>
        <w:t>Комплексные мероприятия по благоустройству территории Кугейского сельского поселения</w:t>
      </w:r>
      <w:r w:rsidRPr="00C61095">
        <w:rPr>
          <w:rFonts w:ascii="Times New Roman" w:eastAsia="Times New Roman" w:hAnsi="Times New Roman" w:cs="Times New Roman"/>
          <w:sz w:val="28"/>
          <w:szCs w:val="28"/>
          <w:lang w:eastAsia="ru-RU"/>
        </w:rPr>
        <w:t>»</w:t>
      </w:r>
    </w:p>
    <w:p w:rsidR="00EA7A6E" w:rsidRPr="00C61095" w:rsidRDefault="00EA7A6E" w:rsidP="00EA7A6E">
      <w:pPr>
        <w:spacing w:after="100" w:afterAutospacing="1" w:line="240" w:lineRule="auto"/>
        <w:jc w:val="both"/>
        <w:rPr>
          <w:rFonts w:ascii="Times New Roman" w:eastAsia="Times New Roman" w:hAnsi="Times New Roman" w:cs="Times New Roman"/>
          <w:sz w:val="28"/>
          <w:szCs w:val="28"/>
          <w:lang w:eastAsia="ru-RU"/>
        </w:rPr>
      </w:pPr>
      <w:proofErr w:type="gramStart"/>
      <w:r w:rsidRPr="00C61095">
        <w:rPr>
          <w:rFonts w:ascii="Times New Roman" w:eastAsia="Times New Roman" w:hAnsi="Times New Roman" w:cs="Times New Roman"/>
          <w:sz w:val="28"/>
          <w:szCs w:val="28"/>
          <w:lang w:eastAsia="ru-RU"/>
        </w:rPr>
        <w:lastRenderedPageBreak/>
        <w:t>разработана</w:t>
      </w:r>
      <w:proofErr w:type="gramEnd"/>
      <w:r w:rsidRPr="00C61095">
        <w:rPr>
          <w:rFonts w:ascii="Times New Roman" w:eastAsia="Times New Roman" w:hAnsi="Times New Roman" w:cs="Times New Roman"/>
          <w:sz w:val="28"/>
          <w:szCs w:val="28"/>
          <w:lang w:eastAsia="ru-RU"/>
        </w:rPr>
        <w:t xml:space="preserve"> с учетом основных правовых актов, регулирующих отношения в области природопользования, в том числе озеленения сельских населенных пунктов: Конституция РФ, Гражданский кодекс РФ, Федеральный закон "Об охране окружающей среды", Лесной кодекс РФ, Федеральный закон "Об особо охраняемых природных территориях", Федеральный закон "О санитарно-гигиеническом благополучии населения", Федеральный закон "Об общих принципах организации местного самоуправления в Российской Федерации" от 06.10.2003 №131-ФЗ.</w:t>
      </w:r>
    </w:p>
    <w:p w:rsidR="00CB4BED" w:rsidRDefault="00EA7A6E" w:rsidP="00EA7A6E">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r w:rsidRPr="00C61095">
        <w:rPr>
          <w:rFonts w:ascii="Times New Roman" w:eastAsia="Times New Roman" w:hAnsi="Times New Roman" w:cs="Times New Roman"/>
          <w:sz w:val="28"/>
          <w:szCs w:val="28"/>
          <w:lang w:eastAsia="ru-RU"/>
        </w:rPr>
        <w:t>Муниципальная программа Кугейского сельского поселения по благоустройству, рассчитанная на период 2019-2030</w:t>
      </w:r>
      <w:r>
        <w:rPr>
          <w:rFonts w:ascii="Times New Roman" w:eastAsia="Times New Roman" w:hAnsi="Times New Roman" w:cs="Times New Roman"/>
          <w:sz w:val="28"/>
          <w:szCs w:val="28"/>
          <w:lang w:eastAsia="ru-RU"/>
        </w:rPr>
        <w:t xml:space="preserve"> г.</w:t>
      </w:r>
      <w:r w:rsidRPr="00C61095">
        <w:rPr>
          <w:rFonts w:ascii="Times New Roman" w:eastAsia="Times New Roman" w:hAnsi="Times New Roman" w:cs="Times New Roman"/>
          <w:sz w:val="28"/>
          <w:szCs w:val="28"/>
          <w:lang w:eastAsia="ru-RU"/>
        </w:rPr>
        <w:t>, разработана  с целью:</w:t>
      </w:r>
      <w:r w:rsidRPr="00C61095">
        <w:rPr>
          <w:rFonts w:ascii="Times New Roman" w:eastAsia="Times New Roman" w:hAnsi="Times New Roman" w:cs="Times New Roman"/>
          <w:sz w:val="28"/>
          <w:szCs w:val="28"/>
          <w:lang w:eastAsia="ru-RU"/>
        </w:rPr>
        <w:br/>
        <w:t>              - повышения уровня развития и безопасности среды проживания  на территории Кугейского сельского поселения;</w:t>
      </w:r>
      <w:r w:rsidRPr="00C61095">
        <w:rPr>
          <w:rFonts w:ascii="Times New Roman" w:eastAsia="Times New Roman" w:hAnsi="Times New Roman" w:cs="Times New Roman"/>
          <w:sz w:val="28"/>
          <w:szCs w:val="28"/>
          <w:lang w:eastAsia="ru-RU"/>
        </w:rPr>
        <w:br/>
        <w:t>              - повышения привлекательности территории Кугейского сельского поселения;</w:t>
      </w:r>
      <w:r w:rsidRPr="00C61095">
        <w:rPr>
          <w:rFonts w:ascii="Times New Roman" w:eastAsia="Times New Roman" w:hAnsi="Times New Roman" w:cs="Times New Roman"/>
          <w:sz w:val="28"/>
          <w:szCs w:val="28"/>
          <w:lang w:eastAsia="ru-RU"/>
        </w:rPr>
        <w:br/>
        <w:t>              - устойчивого и эффективного функционирования объектов благоустройства и транспортной инфраструктуры, расположенных на территории  Кугейского сельского поселения.</w:t>
      </w:r>
      <w:r w:rsidRPr="00C61095">
        <w:rPr>
          <w:rFonts w:ascii="Times New Roman" w:eastAsia="Times New Roman" w:hAnsi="Times New Roman" w:cs="Times New Roman"/>
          <w:sz w:val="28"/>
          <w:szCs w:val="28"/>
          <w:lang w:eastAsia="ru-RU"/>
        </w:rPr>
        <w:br/>
        <w:t xml:space="preserve">              Повышение уровня благоустройства территории Кугейского сельского поселения создаст предпосылки для расширения внутренних и внешних хозяйственных и культурных связей сельского поселения. </w:t>
      </w:r>
      <w:r w:rsidRPr="00C61095">
        <w:rPr>
          <w:rFonts w:ascii="Times New Roman" w:eastAsia="Times New Roman" w:hAnsi="Times New Roman" w:cs="Times New Roman"/>
          <w:sz w:val="28"/>
          <w:szCs w:val="28"/>
          <w:lang w:eastAsia="ru-RU"/>
        </w:rPr>
        <w:br/>
        <w:t>              Разработка и реализация Программы позволят комплексно подойти к решению проблемы низкого уровня благоустройства на территории Кугейского сельского поселения и, как следствие, более эффективно использовать финансовые и материальные ресурсы бюджета поселения. Процесс модернизации имеющихся объектов благоустройства, расположенных на территории Кугейского сельского поселения, окажет существенное влияние на социально-экономическое развитие сельского поселения</w:t>
      </w:r>
    </w:p>
    <w:p w:rsidR="003B6E46" w:rsidRDefault="003B6E46" w:rsidP="00EA7A6E">
      <w:pPr>
        <w:shd w:val="clear" w:color="auto" w:fill="FFFFFF"/>
        <w:spacing w:before="30" w:after="30" w:line="285" w:lineRule="atLeast"/>
        <w:ind w:firstLine="708"/>
        <w:jc w:val="both"/>
        <w:rPr>
          <w:rFonts w:ascii="Times New Roman" w:eastAsia="Times New Roman" w:hAnsi="Times New Roman" w:cs="Times New Roman"/>
          <w:sz w:val="28"/>
          <w:szCs w:val="28"/>
          <w:lang w:eastAsia="ru-RU"/>
        </w:rPr>
      </w:pPr>
    </w:p>
    <w:p w:rsidR="003B6E46" w:rsidRPr="00CB4BED" w:rsidRDefault="003B6E46" w:rsidP="00EA7A6E">
      <w:pPr>
        <w:shd w:val="clear" w:color="auto" w:fill="FFFFFF"/>
        <w:spacing w:before="30" w:after="30" w:line="285" w:lineRule="atLeast"/>
        <w:ind w:firstLine="708"/>
        <w:jc w:val="both"/>
        <w:rPr>
          <w:rFonts w:ascii="Arial" w:eastAsia="Times New Roman" w:hAnsi="Arial" w:cs="Arial"/>
          <w:color w:val="333333"/>
          <w:sz w:val="21"/>
          <w:szCs w:val="21"/>
          <w:lang w:eastAsia="ru-RU"/>
        </w:rPr>
      </w:pPr>
    </w:p>
    <w:p w:rsidR="003B6E46" w:rsidRDefault="003B6E46" w:rsidP="003B6E46">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r w:rsidRPr="003B6E46">
        <w:rPr>
          <w:rFonts w:ascii="Times New Roman" w:eastAsia="Times New Roman" w:hAnsi="Times New Roman" w:cs="Times New Roman"/>
          <w:b/>
          <w:color w:val="333333"/>
          <w:sz w:val="28"/>
          <w:szCs w:val="28"/>
          <w:lang w:eastAsia="ru-RU"/>
        </w:rPr>
        <w:t>Методика оценки эффективности</w:t>
      </w:r>
      <w:r w:rsidRPr="003B6E46">
        <w:rPr>
          <w:rFonts w:ascii="Times New Roman" w:eastAsia="Times New Roman" w:hAnsi="Times New Roman" w:cs="Times New Roman"/>
          <w:b/>
          <w:color w:val="333333"/>
          <w:sz w:val="28"/>
          <w:szCs w:val="28"/>
          <w:lang w:eastAsia="ru-RU"/>
        </w:rPr>
        <w:br/>
        <w:t>муниципальной  программы</w:t>
      </w:r>
    </w:p>
    <w:p w:rsidR="003B6E46" w:rsidRPr="003B6E46" w:rsidRDefault="003B6E46" w:rsidP="003B6E46">
      <w:pPr>
        <w:shd w:val="clear" w:color="auto" w:fill="FFFFFF"/>
        <w:spacing w:before="30" w:after="30" w:line="285" w:lineRule="atLeast"/>
        <w:jc w:val="center"/>
        <w:rPr>
          <w:rFonts w:ascii="Times New Roman" w:eastAsia="Times New Roman" w:hAnsi="Times New Roman" w:cs="Times New Roman"/>
          <w:b/>
          <w:color w:val="333333"/>
          <w:sz w:val="28"/>
          <w:szCs w:val="28"/>
          <w:lang w:eastAsia="ru-RU"/>
        </w:rPr>
      </w:pP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Оценка эффективности реализации муниципальной программы будет проводиться с использованием показателей (индикаторов) выполнения муниципальной  программы, мониторинг и оценка </w:t>
      </w:r>
      <w:proofErr w:type="gramStart"/>
      <w:r w:rsidRPr="003B6E46">
        <w:rPr>
          <w:rFonts w:ascii="Times New Roman" w:eastAsia="Times New Roman" w:hAnsi="Times New Roman" w:cs="Times New Roman"/>
          <w:color w:val="333333"/>
          <w:sz w:val="28"/>
          <w:szCs w:val="28"/>
          <w:lang w:eastAsia="ru-RU"/>
        </w:rPr>
        <w:t>степени</w:t>
      </w:r>
      <w:proofErr w:type="gramEnd"/>
      <w:r w:rsidRPr="003B6E46">
        <w:rPr>
          <w:rFonts w:ascii="Times New Roman" w:eastAsia="Times New Roman" w:hAnsi="Times New Roman" w:cs="Times New Roman"/>
          <w:color w:val="333333"/>
          <w:sz w:val="28"/>
          <w:szCs w:val="28"/>
          <w:lang w:eastAsia="ru-RU"/>
        </w:rPr>
        <w:t xml:space="preserve"> достижения целевых значений которых позволяют проанализировать ход выполнения программы и выработать правильное управленческое решение.</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proofErr w:type="gramStart"/>
      <w:r w:rsidRPr="003B6E46">
        <w:rPr>
          <w:rFonts w:ascii="Times New Roman" w:eastAsia="Times New Roman" w:hAnsi="Times New Roman" w:cs="Times New Roman"/>
          <w:color w:val="333333"/>
          <w:sz w:val="28"/>
          <w:szCs w:val="28"/>
          <w:lang w:eastAsia="ru-RU"/>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Методика включает проведение количественных оценок эффективности по следующим направлениям:</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lastRenderedPageBreak/>
        <w:t>1) степень достижения целей и решения задач подпрограмм и муниципальной программы в целом;</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2) степень реализации основных мероприятий (достижения ожидаемых непосредственных результатов их реализации).</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3) степень соответствия запланированному уровню затрат и эффективности использования средств областного бюджета.</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Критерий «Степень достижения целей и решения задач подпрограмм и муниципальной программы в целом» базируется на анализе </w:t>
      </w:r>
      <w:proofErr w:type="gramStart"/>
      <w:r w:rsidRPr="003B6E46">
        <w:rPr>
          <w:rFonts w:ascii="Times New Roman" w:eastAsia="Times New Roman" w:hAnsi="Times New Roman" w:cs="Times New Roman"/>
          <w:color w:val="333333"/>
          <w:sz w:val="28"/>
          <w:szCs w:val="28"/>
          <w:lang w:eastAsia="ru-RU"/>
        </w:rPr>
        <w:t>целевых показателей, приведенных в муниципальной  программе и рассчитывается</w:t>
      </w:r>
      <w:proofErr w:type="gramEnd"/>
      <w:r w:rsidRPr="003B6E46">
        <w:rPr>
          <w:rFonts w:ascii="Times New Roman" w:eastAsia="Times New Roman" w:hAnsi="Times New Roman" w:cs="Times New Roman"/>
          <w:color w:val="333333"/>
          <w:sz w:val="28"/>
          <w:szCs w:val="28"/>
          <w:lang w:eastAsia="ru-RU"/>
        </w:rPr>
        <w:t xml:space="preserve"> по формуле по каждому показателю:</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   </w:t>
      </w:r>
      <w:proofErr w:type="spellStart"/>
      <w:r w:rsidRPr="003B6E46">
        <w:rPr>
          <w:rFonts w:ascii="Times New Roman" w:eastAsia="Times New Roman" w:hAnsi="Times New Roman" w:cs="Times New Roman"/>
          <w:color w:val="333333"/>
          <w:sz w:val="28"/>
          <w:szCs w:val="28"/>
          <w:lang w:eastAsia="ru-RU"/>
        </w:rPr>
        <w:t>Ф</w:t>
      </w:r>
      <w:proofErr w:type="gramStart"/>
      <w:r w:rsidRPr="003B6E46">
        <w:rPr>
          <w:rFonts w:ascii="Times New Roman" w:eastAsia="Times New Roman" w:hAnsi="Times New Roman" w:cs="Times New Roman"/>
          <w:color w:val="333333"/>
          <w:sz w:val="28"/>
          <w:szCs w:val="28"/>
          <w:lang w:eastAsia="ru-RU"/>
        </w:rPr>
        <w:t>i</w:t>
      </w:r>
      <w:proofErr w:type="spellEnd"/>
      <w:proofErr w:type="gramEnd"/>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w:t>
      </w:r>
      <w:proofErr w:type="spellStart"/>
      <w:r w:rsidRPr="003B6E46">
        <w:rPr>
          <w:rFonts w:ascii="Times New Roman" w:eastAsia="Times New Roman" w:hAnsi="Times New Roman" w:cs="Times New Roman"/>
          <w:color w:val="333333"/>
          <w:sz w:val="28"/>
          <w:szCs w:val="28"/>
          <w:lang w:eastAsia="ru-RU"/>
        </w:rPr>
        <w:t>Ci</w:t>
      </w:r>
      <w:proofErr w:type="spellEnd"/>
      <w:r w:rsidRPr="003B6E46">
        <w:rPr>
          <w:rFonts w:ascii="Times New Roman" w:eastAsia="Times New Roman" w:hAnsi="Times New Roman" w:cs="Times New Roman"/>
          <w:color w:val="333333"/>
          <w:sz w:val="28"/>
          <w:szCs w:val="28"/>
          <w:lang w:eastAsia="ru-RU"/>
        </w:rPr>
        <w:t xml:space="preserve"> = -------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    </w:t>
      </w:r>
      <w:proofErr w:type="spellStart"/>
      <w:r w:rsidRPr="003B6E46">
        <w:rPr>
          <w:rFonts w:ascii="Times New Roman" w:eastAsia="Times New Roman" w:hAnsi="Times New Roman" w:cs="Times New Roman"/>
          <w:color w:val="333333"/>
          <w:sz w:val="28"/>
          <w:szCs w:val="28"/>
          <w:lang w:eastAsia="ru-RU"/>
        </w:rPr>
        <w:t>П</w:t>
      </w:r>
      <w:proofErr w:type="gramStart"/>
      <w:r w:rsidRPr="003B6E46">
        <w:rPr>
          <w:rFonts w:ascii="Times New Roman" w:eastAsia="Times New Roman" w:hAnsi="Times New Roman" w:cs="Times New Roman"/>
          <w:color w:val="333333"/>
          <w:sz w:val="28"/>
          <w:szCs w:val="28"/>
          <w:lang w:eastAsia="ru-RU"/>
        </w:rPr>
        <w:t>i</w:t>
      </w:r>
      <w:proofErr w:type="spellEnd"/>
      <w:proofErr w:type="gramEnd"/>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где: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3B6E46">
        <w:rPr>
          <w:rFonts w:ascii="Times New Roman" w:eastAsia="Times New Roman" w:hAnsi="Times New Roman" w:cs="Times New Roman"/>
          <w:color w:val="333333"/>
          <w:sz w:val="28"/>
          <w:szCs w:val="28"/>
          <w:lang w:eastAsia="ru-RU"/>
        </w:rPr>
        <w:t>Сi</w:t>
      </w:r>
      <w:proofErr w:type="spellEnd"/>
      <w:r w:rsidRPr="003B6E46">
        <w:rPr>
          <w:rFonts w:ascii="Times New Roman" w:eastAsia="Times New Roman" w:hAnsi="Times New Roman" w:cs="Times New Roman"/>
          <w:color w:val="333333"/>
          <w:sz w:val="28"/>
          <w:szCs w:val="28"/>
          <w:lang w:eastAsia="ru-RU"/>
        </w:rPr>
        <w:t xml:space="preserve"> – степень достижения i-</w:t>
      </w:r>
      <w:proofErr w:type="spellStart"/>
      <w:r w:rsidRPr="003B6E46">
        <w:rPr>
          <w:rFonts w:ascii="Times New Roman" w:eastAsia="Times New Roman" w:hAnsi="Times New Roman" w:cs="Times New Roman"/>
          <w:color w:val="333333"/>
          <w:sz w:val="28"/>
          <w:szCs w:val="28"/>
          <w:lang w:eastAsia="ru-RU"/>
        </w:rPr>
        <w:t>го</w:t>
      </w:r>
      <w:proofErr w:type="spellEnd"/>
      <w:r w:rsidRPr="003B6E46">
        <w:rPr>
          <w:rFonts w:ascii="Times New Roman" w:eastAsia="Times New Roman" w:hAnsi="Times New Roman" w:cs="Times New Roman"/>
          <w:color w:val="333333"/>
          <w:sz w:val="28"/>
          <w:szCs w:val="28"/>
          <w:lang w:eastAsia="ru-RU"/>
        </w:rPr>
        <w:t xml:space="preserve"> показателя муниципальной программ</w:t>
      </w:r>
      <w:proofErr w:type="gramStart"/>
      <w:r w:rsidRPr="003B6E46">
        <w:rPr>
          <w:rFonts w:ascii="Times New Roman" w:eastAsia="Times New Roman" w:hAnsi="Times New Roman" w:cs="Times New Roman"/>
          <w:color w:val="333333"/>
          <w:sz w:val="28"/>
          <w:szCs w:val="28"/>
          <w:lang w:eastAsia="ru-RU"/>
        </w:rPr>
        <w:t>ы(</w:t>
      </w:r>
      <w:proofErr w:type="gramEnd"/>
      <w:r w:rsidRPr="003B6E46">
        <w:rPr>
          <w:rFonts w:ascii="Times New Roman" w:eastAsia="Times New Roman" w:hAnsi="Times New Roman" w:cs="Times New Roman"/>
          <w:color w:val="333333"/>
          <w:sz w:val="28"/>
          <w:szCs w:val="28"/>
          <w:lang w:eastAsia="ru-RU"/>
        </w:rPr>
        <w:t>процентов);</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3B6E46">
        <w:rPr>
          <w:rFonts w:ascii="Times New Roman" w:eastAsia="Times New Roman" w:hAnsi="Times New Roman" w:cs="Times New Roman"/>
          <w:color w:val="333333"/>
          <w:sz w:val="28"/>
          <w:szCs w:val="28"/>
          <w:lang w:eastAsia="ru-RU"/>
        </w:rPr>
        <w:t>Ф</w:t>
      </w:r>
      <w:proofErr w:type="gramStart"/>
      <w:r w:rsidRPr="003B6E46">
        <w:rPr>
          <w:rFonts w:ascii="Times New Roman" w:eastAsia="Times New Roman" w:hAnsi="Times New Roman" w:cs="Times New Roman"/>
          <w:color w:val="333333"/>
          <w:sz w:val="28"/>
          <w:szCs w:val="28"/>
          <w:lang w:eastAsia="ru-RU"/>
        </w:rPr>
        <w:t>i</w:t>
      </w:r>
      <w:proofErr w:type="spellEnd"/>
      <w:proofErr w:type="gramEnd"/>
      <w:r w:rsidRPr="003B6E46">
        <w:rPr>
          <w:rFonts w:ascii="Times New Roman" w:eastAsia="Times New Roman" w:hAnsi="Times New Roman" w:cs="Times New Roman"/>
          <w:color w:val="333333"/>
          <w:sz w:val="28"/>
          <w:szCs w:val="28"/>
          <w:lang w:eastAsia="ru-RU"/>
        </w:rPr>
        <w:t xml:space="preserve"> – фактическое значение показателя;</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3B6E46">
        <w:rPr>
          <w:rFonts w:ascii="Times New Roman" w:eastAsia="Times New Roman" w:hAnsi="Times New Roman" w:cs="Times New Roman"/>
          <w:color w:val="333333"/>
          <w:sz w:val="28"/>
          <w:szCs w:val="28"/>
          <w:lang w:eastAsia="ru-RU"/>
        </w:rPr>
        <w:t>П</w:t>
      </w:r>
      <w:proofErr w:type="gramStart"/>
      <w:r w:rsidRPr="003B6E46">
        <w:rPr>
          <w:rFonts w:ascii="Times New Roman" w:eastAsia="Times New Roman" w:hAnsi="Times New Roman" w:cs="Times New Roman"/>
          <w:color w:val="333333"/>
          <w:sz w:val="28"/>
          <w:szCs w:val="28"/>
          <w:lang w:eastAsia="ru-RU"/>
        </w:rPr>
        <w:t>i</w:t>
      </w:r>
      <w:proofErr w:type="spellEnd"/>
      <w:proofErr w:type="gramEnd"/>
      <w:r w:rsidRPr="003B6E46">
        <w:rPr>
          <w:rFonts w:ascii="Times New Roman" w:eastAsia="Times New Roman" w:hAnsi="Times New Roman" w:cs="Times New Roman"/>
          <w:color w:val="333333"/>
          <w:sz w:val="28"/>
          <w:szCs w:val="28"/>
          <w:lang w:eastAsia="ru-RU"/>
        </w:rPr>
        <w:t xml:space="preserve"> – установленное муниципальной  программой целевое значение показателя.</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Значение показателя </w:t>
      </w:r>
      <w:proofErr w:type="spellStart"/>
      <w:r w:rsidRPr="003B6E46">
        <w:rPr>
          <w:rFonts w:ascii="Times New Roman" w:eastAsia="Times New Roman" w:hAnsi="Times New Roman" w:cs="Times New Roman"/>
          <w:color w:val="333333"/>
          <w:sz w:val="28"/>
          <w:szCs w:val="28"/>
          <w:lang w:eastAsia="ru-RU"/>
        </w:rPr>
        <w:t>С</w:t>
      </w:r>
      <w:proofErr w:type="gramStart"/>
      <w:r w:rsidRPr="003B6E46">
        <w:rPr>
          <w:rFonts w:ascii="Times New Roman" w:eastAsia="Times New Roman" w:hAnsi="Times New Roman" w:cs="Times New Roman"/>
          <w:color w:val="333333"/>
          <w:sz w:val="28"/>
          <w:szCs w:val="28"/>
          <w:lang w:eastAsia="ru-RU"/>
        </w:rPr>
        <w:t>i</w:t>
      </w:r>
      <w:proofErr w:type="spellEnd"/>
      <w:proofErr w:type="gramEnd"/>
      <w:r w:rsidRPr="003B6E46">
        <w:rPr>
          <w:rFonts w:ascii="Times New Roman" w:eastAsia="Times New Roman" w:hAnsi="Times New Roman" w:cs="Times New Roman"/>
          <w:color w:val="333333"/>
          <w:sz w:val="28"/>
          <w:szCs w:val="28"/>
          <w:lang w:eastAsia="ru-RU"/>
        </w:rPr>
        <w:t xml:space="preserve"> должно быть больше либо равно единице.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Критерий «Степень реализации основных мероприятий (достижения ожидаемых непосредственных результатов их реализации)» проводится по формуле: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3B6E46">
        <w:rPr>
          <w:rFonts w:ascii="Times New Roman" w:eastAsia="Times New Roman" w:hAnsi="Times New Roman" w:cs="Times New Roman"/>
          <w:color w:val="333333"/>
          <w:sz w:val="28"/>
          <w:szCs w:val="28"/>
          <w:lang w:eastAsia="ru-RU"/>
        </w:rPr>
        <w:t>ΣС</w:t>
      </w:r>
      <w:proofErr w:type="gramStart"/>
      <w:r w:rsidRPr="003B6E46">
        <w:rPr>
          <w:rFonts w:ascii="Times New Roman" w:eastAsia="Times New Roman" w:hAnsi="Times New Roman" w:cs="Times New Roman"/>
          <w:color w:val="333333"/>
          <w:sz w:val="28"/>
          <w:szCs w:val="28"/>
          <w:lang w:eastAsia="ru-RU"/>
        </w:rPr>
        <w:t>i</w:t>
      </w:r>
      <w:proofErr w:type="spellEnd"/>
      <w:proofErr w:type="gramEnd"/>
      <w:r w:rsidRPr="003B6E46">
        <w:rPr>
          <w:rFonts w:ascii="Times New Roman" w:eastAsia="Times New Roman" w:hAnsi="Times New Roman" w:cs="Times New Roman"/>
          <w:color w:val="333333"/>
          <w:sz w:val="28"/>
          <w:szCs w:val="28"/>
          <w:lang w:eastAsia="ru-RU"/>
        </w:rPr>
        <w:t xml:space="preserve">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w:t>
      </w: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 -------- х 100 %,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n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где: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 результативность реализации муниципальной программы(процентов);</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n – количество показателей муниципальной  программы.</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В целях </w:t>
      </w:r>
      <w:proofErr w:type="gramStart"/>
      <w:r w:rsidRPr="003B6E46">
        <w:rPr>
          <w:rFonts w:ascii="Times New Roman" w:eastAsia="Times New Roman" w:hAnsi="Times New Roman" w:cs="Times New Roman"/>
          <w:color w:val="333333"/>
          <w:sz w:val="28"/>
          <w:szCs w:val="28"/>
          <w:lang w:eastAsia="ru-RU"/>
        </w:rPr>
        <w:t>оценки степени достижения запланированных результатов муниципальной программы</w:t>
      </w:r>
      <w:proofErr w:type="gramEnd"/>
      <w:r w:rsidRPr="003B6E46">
        <w:rPr>
          <w:rFonts w:ascii="Times New Roman" w:eastAsia="Times New Roman" w:hAnsi="Times New Roman" w:cs="Times New Roman"/>
          <w:color w:val="333333"/>
          <w:sz w:val="28"/>
          <w:szCs w:val="28"/>
          <w:lang w:eastAsia="ru-RU"/>
        </w:rPr>
        <w:t xml:space="preserve"> устанавливаются следующие критерии:</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-если значение показателя результативности </w:t>
      </w: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равно или больше 80 процентов, степень достижения запланированных результатов муниципальной программы оценивается как высокая;</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-если значение показателя результативности </w:t>
      </w: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равно или больше 50 процентов, но меньше 80 процентов, степень достижения запланированных результатов муниципальной программы оценивается как удовлетворительная;</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-если значение показателя результативности </w:t>
      </w: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меньше 50 процентов, степень достижения запланированных результатов муниципальной программы оценивается как неудовлетворительная.</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Критерий «Степень соответствия запланированному уровню затрат на реализацию муниципальной программы и эффективности использования средств областного бюджета» производится по следующей формуле: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      </w:t>
      </w:r>
      <w:proofErr w:type="spellStart"/>
      <w:r w:rsidRPr="003B6E46">
        <w:rPr>
          <w:rFonts w:ascii="Times New Roman" w:eastAsia="Times New Roman" w:hAnsi="Times New Roman" w:cs="Times New Roman"/>
          <w:color w:val="333333"/>
          <w:sz w:val="28"/>
          <w:szCs w:val="28"/>
          <w:lang w:eastAsia="ru-RU"/>
        </w:rPr>
        <w:t>ФР</w:t>
      </w:r>
      <w:proofErr w:type="gramStart"/>
      <w:r w:rsidRPr="003B6E46">
        <w:rPr>
          <w:rFonts w:ascii="Times New Roman" w:eastAsia="Times New Roman" w:hAnsi="Times New Roman" w:cs="Times New Roman"/>
          <w:color w:val="333333"/>
          <w:sz w:val="28"/>
          <w:szCs w:val="28"/>
          <w:lang w:eastAsia="ru-RU"/>
        </w:rPr>
        <w:t>i</w:t>
      </w:r>
      <w:proofErr w:type="spellEnd"/>
      <w:proofErr w:type="gramEnd"/>
      <w:r w:rsidRPr="003B6E46">
        <w:rPr>
          <w:rFonts w:ascii="Times New Roman" w:eastAsia="Times New Roman" w:hAnsi="Times New Roman" w:cs="Times New Roman"/>
          <w:color w:val="333333"/>
          <w:sz w:val="28"/>
          <w:szCs w:val="28"/>
          <w:lang w:eastAsia="ru-RU"/>
        </w:rPr>
        <w:t xml:space="preserve">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w:t>
      </w:r>
      <w:proofErr w:type="gramStart"/>
      <w:r w:rsidRPr="003B6E46">
        <w:rPr>
          <w:rFonts w:ascii="Times New Roman" w:eastAsia="Times New Roman" w:hAnsi="Times New Roman" w:cs="Times New Roman"/>
          <w:color w:val="333333"/>
          <w:sz w:val="28"/>
          <w:szCs w:val="28"/>
          <w:lang w:eastAsia="ru-RU"/>
        </w:rPr>
        <w:t>П</w:t>
      </w:r>
      <w:proofErr w:type="gramEnd"/>
      <w:r w:rsidRPr="003B6E46">
        <w:rPr>
          <w:rFonts w:ascii="Times New Roman" w:eastAsia="Times New Roman" w:hAnsi="Times New Roman" w:cs="Times New Roman"/>
          <w:color w:val="333333"/>
          <w:sz w:val="28"/>
          <w:szCs w:val="28"/>
          <w:lang w:eastAsia="ru-RU"/>
        </w:rPr>
        <w:t xml:space="preserve"> = -------- х 100%,</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spellStart"/>
      <w:r w:rsidRPr="003B6E46">
        <w:rPr>
          <w:rFonts w:ascii="Times New Roman" w:eastAsia="Times New Roman" w:hAnsi="Times New Roman" w:cs="Times New Roman"/>
          <w:color w:val="333333"/>
          <w:sz w:val="28"/>
          <w:szCs w:val="28"/>
          <w:lang w:eastAsia="ru-RU"/>
        </w:rPr>
        <w:t>ЗР</w:t>
      </w:r>
      <w:proofErr w:type="gramStart"/>
      <w:r w:rsidRPr="003B6E46">
        <w:rPr>
          <w:rFonts w:ascii="Times New Roman" w:eastAsia="Times New Roman" w:hAnsi="Times New Roman" w:cs="Times New Roman"/>
          <w:color w:val="333333"/>
          <w:sz w:val="28"/>
          <w:szCs w:val="28"/>
          <w:lang w:eastAsia="ru-RU"/>
        </w:rPr>
        <w:t>i</w:t>
      </w:r>
      <w:proofErr w:type="spellEnd"/>
      <w:proofErr w:type="gramEnd"/>
      <w:r w:rsidRPr="003B6E46">
        <w:rPr>
          <w:rFonts w:ascii="Times New Roman" w:eastAsia="Times New Roman" w:hAnsi="Times New Roman" w:cs="Times New Roman"/>
          <w:color w:val="333333"/>
          <w:sz w:val="28"/>
          <w:szCs w:val="28"/>
          <w:lang w:eastAsia="ru-RU"/>
        </w:rPr>
        <w:t xml:space="preserve">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где: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3B6E46">
        <w:rPr>
          <w:rFonts w:ascii="Times New Roman" w:eastAsia="Times New Roman" w:hAnsi="Times New Roman" w:cs="Times New Roman"/>
          <w:color w:val="333333"/>
          <w:sz w:val="28"/>
          <w:szCs w:val="28"/>
          <w:lang w:eastAsia="ru-RU"/>
        </w:rPr>
        <w:lastRenderedPageBreak/>
        <w:t>П</w:t>
      </w:r>
      <w:proofErr w:type="gramEnd"/>
      <w:r w:rsidRPr="003B6E46">
        <w:rPr>
          <w:rFonts w:ascii="Times New Roman" w:eastAsia="Times New Roman" w:hAnsi="Times New Roman" w:cs="Times New Roman"/>
          <w:color w:val="333333"/>
          <w:sz w:val="28"/>
          <w:szCs w:val="28"/>
          <w:lang w:eastAsia="ru-RU"/>
        </w:rPr>
        <w:t xml:space="preserve"> – полнота использования бюджетных средств;</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3B6E46">
        <w:rPr>
          <w:rFonts w:ascii="Times New Roman" w:eastAsia="Times New Roman" w:hAnsi="Times New Roman" w:cs="Times New Roman"/>
          <w:color w:val="333333"/>
          <w:sz w:val="28"/>
          <w:szCs w:val="28"/>
          <w:lang w:eastAsia="ru-RU"/>
        </w:rPr>
        <w:t>ФР</w:t>
      </w:r>
      <w:proofErr w:type="gramEnd"/>
      <w:r w:rsidRPr="003B6E46">
        <w:rPr>
          <w:rFonts w:ascii="Times New Roman" w:eastAsia="Times New Roman" w:hAnsi="Times New Roman" w:cs="Times New Roman"/>
          <w:color w:val="333333"/>
          <w:sz w:val="28"/>
          <w:szCs w:val="28"/>
          <w:lang w:eastAsia="ru-RU"/>
        </w:rPr>
        <w:t xml:space="preserve"> – фактические расходы областного бюджета на реализацию муниципальной программы в соответствующем периоде;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ЗР – запланированные областным бюджетом расходы на реализацию муниципальной программы в соответствующем периоде.</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В целях </w:t>
      </w:r>
      <w:proofErr w:type="gramStart"/>
      <w:r w:rsidRPr="003B6E46">
        <w:rPr>
          <w:rFonts w:ascii="Times New Roman" w:eastAsia="Times New Roman" w:hAnsi="Times New Roman" w:cs="Times New Roman"/>
          <w:color w:val="333333"/>
          <w:sz w:val="28"/>
          <w:szCs w:val="28"/>
          <w:lang w:eastAsia="ru-RU"/>
        </w:rPr>
        <w:t>оценки степени соответствия фактических затрат местного бюджета</w:t>
      </w:r>
      <w:proofErr w:type="gramEnd"/>
      <w:r w:rsidRPr="003B6E46">
        <w:rPr>
          <w:rFonts w:ascii="Times New Roman" w:eastAsia="Times New Roman" w:hAnsi="Times New Roman" w:cs="Times New Roman"/>
          <w:color w:val="333333"/>
          <w:sz w:val="28"/>
          <w:szCs w:val="28"/>
          <w:lang w:eastAsia="ru-RU"/>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если значение показателя результативности </w:t>
      </w: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и значение показателя полноты использования бюджетных средств П равны или больше 80 процентов, то степень соответствия фактических затрат областного бюджета на реализацию муниципальной программы запланированному уровню оценивается как удовлетворительная;</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если значения показателя результативности </w:t>
      </w: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меньше 80 процентов, а значение показателя полноты использования бюджетных средств П меньше 100 процентов, то степень соответствия фактических затрат федерального бюджета на реализацию муниципальной программы за планированному уровню оценивается как неудовлетворительная.</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Расчет эффективности использования средств областного бюджета на реализацию муниципальной программы производится по следующей формуле: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  </w:t>
      </w:r>
      <w:proofErr w:type="gramStart"/>
      <w:r w:rsidRPr="003B6E46">
        <w:rPr>
          <w:rFonts w:ascii="Times New Roman" w:eastAsia="Times New Roman" w:hAnsi="Times New Roman" w:cs="Times New Roman"/>
          <w:color w:val="333333"/>
          <w:sz w:val="28"/>
          <w:szCs w:val="28"/>
          <w:lang w:eastAsia="ru-RU"/>
        </w:rPr>
        <w:t>П</w:t>
      </w:r>
      <w:proofErr w:type="gramEnd"/>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Э = --------- ,</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    </w:t>
      </w:r>
      <w:proofErr w:type="gramStart"/>
      <w:r w:rsidRPr="003B6E46">
        <w:rPr>
          <w:rFonts w:ascii="Times New Roman" w:eastAsia="Times New Roman" w:hAnsi="Times New Roman" w:cs="Times New Roman"/>
          <w:color w:val="333333"/>
          <w:sz w:val="28"/>
          <w:szCs w:val="28"/>
          <w:lang w:eastAsia="ru-RU"/>
        </w:rPr>
        <w:t>Р</w:t>
      </w:r>
      <w:proofErr w:type="gramEnd"/>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где:</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Э – эффективность использования средств областного бюджета;</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3B6E46">
        <w:rPr>
          <w:rFonts w:ascii="Times New Roman" w:eastAsia="Times New Roman" w:hAnsi="Times New Roman" w:cs="Times New Roman"/>
          <w:color w:val="333333"/>
          <w:sz w:val="28"/>
          <w:szCs w:val="28"/>
          <w:lang w:eastAsia="ru-RU"/>
        </w:rPr>
        <w:t>П</w:t>
      </w:r>
      <w:proofErr w:type="gramEnd"/>
      <w:r w:rsidRPr="003B6E46">
        <w:rPr>
          <w:rFonts w:ascii="Times New Roman" w:eastAsia="Times New Roman" w:hAnsi="Times New Roman" w:cs="Times New Roman"/>
          <w:color w:val="333333"/>
          <w:sz w:val="28"/>
          <w:szCs w:val="28"/>
          <w:lang w:eastAsia="ru-RU"/>
        </w:rPr>
        <w:t xml:space="preserve"> – показатель полноты использования бюджетных средств;</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proofErr w:type="gramStart"/>
      <w:r w:rsidRPr="003B6E46">
        <w:rPr>
          <w:rFonts w:ascii="Times New Roman" w:eastAsia="Times New Roman" w:hAnsi="Times New Roman" w:cs="Times New Roman"/>
          <w:color w:val="333333"/>
          <w:sz w:val="28"/>
          <w:szCs w:val="28"/>
          <w:lang w:eastAsia="ru-RU"/>
        </w:rPr>
        <w:t>Р</w:t>
      </w:r>
      <w:proofErr w:type="gramEnd"/>
      <w:r w:rsidRPr="003B6E46">
        <w:rPr>
          <w:rFonts w:ascii="Times New Roman" w:eastAsia="Times New Roman" w:hAnsi="Times New Roman" w:cs="Times New Roman"/>
          <w:color w:val="333333"/>
          <w:sz w:val="28"/>
          <w:szCs w:val="28"/>
          <w:lang w:eastAsia="ru-RU"/>
        </w:rPr>
        <w:t xml:space="preserve"> – показатель результативности реализации муниципальной  программы.</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 xml:space="preserve">В целях </w:t>
      </w:r>
      <w:proofErr w:type="gramStart"/>
      <w:r w:rsidRPr="003B6E46">
        <w:rPr>
          <w:rFonts w:ascii="Times New Roman" w:eastAsia="Times New Roman" w:hAnsi="Times New Roman" w:cs="Times New Roman"/>
          <w:color w:val="333333"/>
          <w:sz w:val="28"/>
          <w:szCs w:val="28"/>
          <w:lang w:eastAsia="ru-RU"/>
        </w:rPr>
        <w:t>оценки эффективности использования средств областного бюджета</w:t>
      </w:r>
      <w:proofErr w:type="gramEnd"/>
      <w:r w:rsidRPr="003B6E46">
        <w:rPr>
          <w:rFonts w:ascii="Times New Roman" w:eastAsia="Times New Roman" w:hAnsi="Times New Roman" w:cs="Times New Roman"/>
          <w:color w:val="333333"/>
          <w:sz w:val="28"/>
          <w:szCs w:val="28"/>
          <w:lang w:eastAsia="ru-RU"/>
        </w:rPr>
        <w:t xml:space="preserve"> при реализации муниципальной программы устанавливаются следующие критерии:</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-если значение показателя эффективность использования средств областного бюджета</w:t>
      </w:r>
      <w:proofErr w:type="gramStart"/>
      <w:r w:rsidRPr="003B6E46">
        <w:rPr>
          <w:rFonts w:ascii="Times New Roman" w:eastAsia="Times New Roman" w:hAnsi="Times New Roman" w:cs="Times New Roman"/>
          <w:color w:val="333333"/>
          <w:sz w:val="28"/>
          <w:szCs w:val="28"/>
          <w:lang w:eastAsia="ru-RU"/>
        </w:rPr>
        <w:t xml:space="preserve"> Э</w:t>
      </w:r>
      <w:proofErr w:type="gramEnd"/>
      <w:r w:rsidRPr="003B6E46">
        <w:rPr>
          <w:rFonts w:ascii="Times New Roman" w:eastAsia="Times New Roman" w:hAnsi="Times New Roman" w:cs="Times New Roman"/>
          <w:color w:val="333333"/>
          <w:sz w:val="28"/>
          <w:szCs w:val="28"/>
          <w:lang w:eastAsia="ru-RU"/>
        </w:rPr>
        <w:t xml:space="preserve"> равно 1, то такая эффективность оценивается как соответствующая запланированной;</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-если значение показателя эффективность использования средств областного бюджета</w:t>
      </w:r>
      <w:proofErr w:type="gramStart"/>
      <w:r w:rsidRPr="003B6E46">
        <w:rPr>
          <w:rFonts w:ascii="Times New Roman" w:eastAsia="Times New Roman" w:hAnsi="Times New Roman" w:cs="Times New Roman"/>
          <w:color w:val="333333"/>
          <w:sz w:val="28"/>
          <w:szCs w:val="28"/>
          <w:lang w:eastAsia="ru-RU"/>
        </w:rPr>
        <w:t xml:space="preserve"> Э</w:t>
      </w:r>
      <w:proofErr w:type="gramEnd"/>
      <w:r w:rsidRPr="003B6E46">
        <w:rPr>
          <w:rFonts w:ascii="Times New Roman" w:eastAsia="Times New Roman" w:hAnsi="Times New Roman" w:cs="Times New Roman"/>
          <w:color w:val="333333"/>
          <w:sz w:val="28"/>
          <w:szCs w:val="28"/>
          <w:lang w:eastAsia="ru-RU"/>
        </w:rPr>
        <w:t xml:space="preserve"> меньше 1, то такая эффективность оценивается как высокая;</w:t>
      </w:r>
    </w:p>
    <w:p w:rsidR="003B6E46" w:rsidRPr="003B6E46" w:rsidRDefault="003B6E46" w:rsidP="003B6E46">
      <w:pPr>
        <w:shd w:val="clear" w:color="auto" w:fill="FFFFFF"/>
        <w:spacing w:before="30" w:after="30" w:line="285" w:lineRule="atLeast"/>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-если значение показателя эффективность использования средств областного бюджета</w:t>
      </w:r>
      <w:proofErr w:type="gramStart"/>
      <w:r w:rsidRPr="003B6E46">
        <w:rPr>
          <w:rFonts w:ascii="Times New Roman" w:eastAsia="Times New Roman" w:hAnsi="Times New Roman" w:cs="Times New Roman"/>
          <w:color w:val="333333"/>
          <w:sz w:val="28"/>
          <w:szCs w:val="28"/>
          <w:lang w:eastAsia="ru-RU"/>
        </w:rPr>
        <w:t xml:space="preserve"> Э</w:t>
      </w:r>
      <w:proofErr w:type="gramEnd"/>
      <w:r w:rsidRPr="003B6E46">
        <w:rPr>
          <w:rFonts w:ascii="Times New Roman" w:eastAsia="Times New Roman" w:hAnsi="Times New Roman" w:cs="Times New Roman"/>
          <w:color w:val="333333"/>
          <w:sz w:val="28"/>
          <w:szCs w:val="28"/>
          <w:lang w:eastAsia="ru-RU"/>
        </w:rPr>
        <w:t xml:space="preserve"> больше 1, то такая эффективность оценивается как низкая.</w:t>
      </w:r>
    </w:p>
    <w:p w:rsidR="003B6E46" w:rsidRPr="003B6E46" w:rsidRDefault="003B6E46" w:rsidP="003B6E46">
      <w:pPr>
        <w:shd w:val="clear" w:color="auto" w:fill="FFFFFF"/>
        <w:spacing w:before="30" w:after="30" w:line="285" w:lineRule="atLeast"/>
        <w:ind w:firstLine="708"/>
        <w:jc w:val="both"/>
        <w:rPr>
          <w:rFonts w:ascii="Times New Roman" w:eastAsia="Times New Roman" w:hAnsi="Times New Roman" w:cs="Times New Roman"/>
          <w:color w:val="333333"/>
          <w:sz w:val="28"/>
          <w:szCs w:val="28"/>
          <w:lang w:eastAsia="ru-RU"/>
        </w:rPr>
      </w:pPr>
      <w:r w:rsidRPr="003B6E46">
        <w:rPr>
          <w:rFonts w:ascii="Times New Roman" w:eastAsia="Times New Roman" w:hAnsi="Times New Roman" w:cs="Times New Roman"/>
          <w:color w:val="333333"/>
          <w:sz w:val="28"/>
          <w:szCs w:val="28"/>
          <w:lang w:eastAsia="ru-RU"/>
        </w:rPr>
        <w:t>Проведение оценки эффективности муниципальной программы в течение срока ее реализации производится не реже, чем один раз в год.</w:t>
      </w:r>
    </w:p>
    <w:p w:rsidR="00CB4BED" w:rsidRPr="00CB4BED" w:rsidRDefault="00CB4BED" w:rsidP="00310DBC">
      <w:pPr>
        <w:autoSpaceDE w:val="0"/>
        <w:autoSpaceDN w:val="0"/>
        <w:adjustRightInd w:val="0"/>
        <w:spacing w:after="0" w:line="240" w:lineRule="auto"/>
        <w:rPr>
          <w:rFonts w:ascii="Times New Roman" w:eastAsia="Times New Roman" w:hAnsi="Times New Roman" w:cs="Times New Roman"/>
          <w:kern w:val="2"/>
          <w:sz w:val="28"/>
          <w:szCs w:val="28"/>
          <w:lang w:eastAsia="ru-RU"/>
        </w:rPr>
        <w:sectPr w:rsidR="00CB4BED" w:rsidRPr="00CB4BED" w:rsidSect="00161F41">
          <w:footerReference w:type="even" r:id="rId9"/>
          <w:footerReference w:type="default" r:id="rId10"/>
          <w:footerReference w:type="first" r:id="rId11"/>
          <w:pgSz w:w="11906" w:h="16838" w:code="9"/>
          <w:pgMar w:top="567" w:right="851" w:bottom="0" w:left="1304" w:header="720" w:footer="720" w:gutter="0"/>
          <w:cols w:space="708"/>
          <w:titlePg/>
          <w:docGrid w:linePitch="360"/>
        </w:sectPr>
      </w:pPr>
    </w:p>
    <w:p w:rsidR="00CB4BED" w:rsidRPr="00CB4BED" w:rsidRDefault="00CB4BED" w:rsidP="00310DBC">
      <w:pPr>
        <w:spacing w:after="0" w:line="240" w:lineRule="auto"/>
        <w:rPr>
          <w:rFonts w:ascii="Times New Roman" w:eastAsia="Times New Roman" w:hAnsi="Times New Roman" w:cs="Times New Roman"/>
          <w:kern w:val="2"/>
          <w:sz w:val="28"/>
          <w:szCs w:val="28"/>
          <w:lang w:eastAsia="ru-RU"/>
        </w:rPr>
      </w:pPr>
    </w:p>
    <w:p w:rsidR="00CB4BED" w:rsidRPr="00CB4BED" w:rsidRDefault="00CB4BED" w:rsidP="00310DBC">
      <w:pPr>
        <w:spacing w:after="0" w:line="240" w:lineRule="auto"/>
        <w:rPr>
          <w:rFonts w:ascii="Times New Roman" w:eastAsia="Calibri" w:hAnsi="Times New Roman" w:cs="Times New Roman"/>
          <w:caps/>
          <w:kern w:val="2"/>
          <w:sz w:val="28"/>
          <w:szCs w:val="28"/>
        </w:rPr>
      </w:pPr>
    </w:p>
    <w:p w:rsidR="00CB4BED" w:rsidRPr="00CB4BED" w:rsidRDefault="00CB4BED" w:rsidP="00CB4BED">
      <w:pPr>
        <w:spacing w:after="0" w:line="240" w:lineRule="auto"/>
        <w:jc w:val="center"/>
        <w:rPr>
          <w:rFonts w:ascii="Times New Roman" w:eastAsia="Calibri" w:hAnsi="Times New Roman" w:cs="Times New Roman"/>
          <w:caps/>
          <w:kern w:val="2"/>
          <w:sz w:val="28"/>
          <w:szCs w:val="28"/>
        </w:rPr>
      </w:pPr>
      <w:r w:rsidRPr="00CB4BED">
        <w:rPr>
          <w:rFonts w:ascii="Times New Roman" w:eastAsia="Calibri" w:hAnsi="Times New Roman" w:cs="Times New Roman"/>
          <w:caps/>
          <w:kern w:val="2"/>
          <w:sz w:val="28"/>
          <w:szCs w:val="28"/>
        </w:rPr>
        <w:t>Перечень</w:t>
      </w:r>
    </w:p>
    <w:p w:rsidR="00CB4BED" w:rsidRPr="00CB4BED" w:rsidRDefault="00CB4BED" w:rsidP="00CB4BED">
      <w:pPr>
        <w:spacing w:after="0" w:line="240" w:lineRule="auto"/>
        <w:jc w:val="center"/>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 xml:space="preserve">подпрограмм, основных мероприятий </w:t>
      </w:r>
    </w:p>
    <w:p w:rsidR="00CB4BED" w:rsidRPr="00CB4BED" w:rsidRDefault="00CB4BED" w:rsidP="00CB4BED">
      <w:pPr>
        <w:spacing w:after="0" w:line="240" w:lineRule="auto"/>
        <w:jc w:val="center"/>
        <w:rPr>
          <w:rFonts w:ascii="Times New Roman" w:eastAsia="Calibri" w:hAnsi="Times New Roman" w:cs="Times New Roman"/>
          <w:kern w:val="2"/>
          <w:sz w:val="28"/>
          <w:szCs w:val="28"/>
        </w:rPr>
      </w:pPr>
      <w:r w:rsidRPr="00CB4BED">
        <w:rPr>
          <w:rFonts w:ascii="Times New Roman" w:eastAsia="Calibri" w:hAnsi="Times New Roman" w:cs="Times New Roman"/>
          <w:kern w:val="2"/>
          <w:sz w:val="28"/>
          <w:szCs w:val="28"/>
        </w:rPr>
        <w:t>муниципальной программы Администрации Кугейского сельского поселения «</w:t>
      </w:r>
      <w:r w:rsidR="0047647E" w:rsidRPr="00251113">
        <w:rPr>
          <w:rFonts w:ascii="Times New Roman" w:eastAsia="Times New Roman" w:hAnsi="Times New Roman"/>
          <w:sz w:val="28"/>
          <w:szCs w:val="28"/>
          <w:lang w:eastAsia="ru-RU"/>
        </w:rPr>
        <w:t>Комплексные м</w:t>
      </w:r>
      <w:r w:rsidR="0047647E">
        <w:rPr>
          <w:rFonts w:ascii="Times New Roman" w:eastAsia="Times New Roman" w:hAnsi="Times New Roman"/>
          <w:sz w:val="28"/>
          <w:szCs w:val="28"/>
          <w:lang w:eastAsia="ru-RU"/>
        </w:rPr>
        <w:t xml:space="preserve">ероприятия по благоустройству </w:t>
      </w:r>
      <w:r w:rsidR="0047647E" w:rsidRPr="00251113">
        <w:rPr>
          <w:rFonts w:ascii="Times New Roman" w:eastAsia="Times New Roman" w:hAnsi="Times New Roman"/>
          <w:sz w:val="28"/>
          <w:szCs w:val="28"/>
          <w:lang w:eastAsia="ru-RU"/>
        </w:rPr>
        <w:t>территории Кугейского сельского поселения</w:t>
      </w:r>
      <w:r w:rsidRPr="00CB4BED">
        <w:rPr>
          <w:rFonts w:ascii="Times New Roman" w:eastAsia="Calibri" w:hAnsi="Times New Roman" w:cs="Times New Roman"/>
          <w:kern w:val="2"/>
          <w:sz w:val="28"/>
          <w:szCs w:val="28"/>
        </w:rPr>
        <w:t>»</w:t>
      </w:r>
    </w:p>
    <w:p w:rsidR="00CB4BED" w:rsidRPr="00CB4BED" w:rsidRDefault="00CB4BED" w:rsidP="00CB4BED">
      <w:pPr>
        <w:spacing w:after="0" w:line="240" w:lineRule="auto"/>
        <w:jc w:val="center"/>
        <w:rPr>
          <w:rFonts w:ascii="Times New Roman" w:eastAsia="Calibri" w:hAnsi="Times New Roman" w:cs="Times New Roman"/>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9"/>
        <w:gridCol w:w="3386"/>
        <w:gridCol w:w="1639"/>
        <w:gridCol w:w="1096"/>
        <w:gridCol w:w="1229"/>
        <w:gridCol w:w="2577"/>
        <w:gridCol w:w="2445"/>
        <w:gridCol w:w="1906"/>
      </w:tblGrid>
      <w:tr w:rsidR="00CB4BED" w:rsidRPr="00CB4BED" w:rsidTr="00161F41">
        <w:tc>
          <w:tcPr>
            <w:tcW w:w="690" w:type="dxa"/>
            <w:vMerge w:val="restart"/>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 xml:space="preserve">№ </w:t>
            </w:r>
            <w:proofErr w:type="gramStart"/>
            <w:r w:rsidRPr="00CB4BED">
              <w:rPr>
                <w:rFonts w:ascii="Times New Roman" w:eastAsia="Calibri" w:hAnsi="Times New Roman" w:cs="Times New Roman"/>
                <w:kern w:val="2"/>
                <w:sz w:val="24"/>
                <w:szCs w:val="24"/>
              </w:rPr>
              <w:t>п</w:t>
            </w:r>
            <w:proofErr w:type="gramEnd"/>
            <w:r w:rsidRPr="00CB4BED">
              <w:rPr>
                <w:rFonts w:ascii="Times New Roman" w:eastAsia="Calibri" w:hAnsi="Times New Roman" w:cs="Times New Roman"/>
                <w:kern w:val="2"/>
                <w:sz w:val="24"/>
                <w:szCs w:val="24"/>
              </w:rPr>
              <w:t>/п</w:t>
            </w:r>
          </w:p>
        </w:tc>
        <w:tc>
          <w:tcPr>
            <w:tcW w:w="3387" w:type="dxa"/>
            <w:vMerge w:val="restart"/>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Номер и наименование основного мероприятия</w:t>
            </w:r>
          </w:p>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p>
        </w:tc>
        <w:tc>
          <w:tcPr>
            <w:tcW w:w="1639" w:type="dxa"/>
            <w:vMerge w:val="restart"/>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Соиспол</w:t>
            </w:r>
            <w:r w:rsidRPr="00CB4BED">
              <w:rPr>
                <w:rFonts w:ascii="Times New Roman" w:eastAsia="Calibri" w:hAnsi="Times New Roman" w:cs="Times New Roman"/>
                <w:kern w:val="2"/>
                <w:sz w:val="24"/>
                <w:szCs w:val="24"/>
              </w:rPr>
              <w:softHyphen/>
              <w:t>нитель, участник, ответст</w:t>
            </w:r>
            <w:r w:rsidRPr="00CB4BED">
              <w:rPr>
                <w:rFonts w:ascii="Times New Roman" w:eastAsia="Calibri" w:hAnsi="Times New Roman" w:cs="Times New Roman"/>
                <w:kern w:val="2"/>
                <w:sz w:val="24"/>
                <w:szCs w:val="24"/>
              </w:rPr>
              <w:softHyphen/>
              <w:t>венный за исполнение основного мероприятия</w:t>
            </w:r>
          </w:p>
        </w:tc>
        <w:tc>
          <w:tcPr>
            <w:tcW w:w="2325"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Срок</w:t>
            </w:r>
          </w:p>
        </w:tc>
        <w:tc>
          <w:tcPr>
            <w:tcW w:w="2577" w:type="dxa"/>
            <w:vMerge w:val="restart"/>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Ожидаемый результат (краткое описание)</w:t>
            </w:r>
          </w:p>
        </w:tc>
        <w:tc>
          <w:tcPr>
            <w:tcW w:w="2445" w:type="dxa"/>
            <w:vMerge w:val="restart"/>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Последствия не реализации основного мероприятия</w:t>
            </w:r>
          </w:p>
        </w:tc>
        <w:tc>
          <w:tcPr>
            <w:tcW w:w="1906" w:type="dxa"/>
            <w:vMerge w:val="restart"/>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Связь</w:t>
            </w:r>
          </w:p>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с показателями муниципальной программы (подпрограммы)</w:t>
            </w:r>
          </w:p>
        </w:tc>
      </w:tr>
      <w:tr w:rsidR="00CB4BED" w:rsidRPr="00CB4BED" w:rsidTr="00161F41">
        <w:tc>
          <w:tcPr>
            <w:tcW w:w="690" w:type="dxa"/>
            <w:vMerge/>
            <w:hideMark/>
          </w:tcPr>
          <w:p w:rsidR="00CB4BED" w:rsidRPr="00CB4BED" w:rsidRDefault="00CB4BED" w:rsidP="00CB4BED">
            <w:pPr>
              <w:spacing w:after="0" w:line="240" w:lineRule="auto"/>
              <w:jc w:val="center"/>
              <w:rPr>
                <w:rFonts w:ascii="Times New Roman" w:eastAsia="Calibri" w:hAnsi="Times New Roman" w:cs="Times New Roman"/>
                <w:kern w:val="2"/>
                <w:sz w:val="24"/>
                <w:szCs w:val="24"/>
              </w:rPr>
            </w:pPr>
          </w:p>
        </w:tc>
        <w:tc>
          <w:tcPr>
            <w:tcW w:w="3387" w:type="dxa"/>
            <w:vMerge/>
            <w:hideMark/>
          </w:tcPr>
          <w:p w:rsidR="00CB4BED" w:rsidRPr="00CB4BED" w:rsidRDefault="00CB4BED" w:rsidP="00CB4BED">
            <w:pPr>
              <w:spacing w:after="0" w:line="240" w:lineRule="auto"/>
              <w:jc w:val="center"/>
              <w:rPr>
                <w:rFonts w:ascii="Times New Roman" w:eastAsia="Calibri" w:hAnsi="Times New Roman" w:cs="Times New Roman"/>
                <w:kern w:val="2"/>
                <w:sz w:val="24"/>
                <w:szCs w:val="24"/>
              </w:rPr>
            </w:pPr>
          </w:p>
        </w:tc>
        <w:tc>
          <w:tcPr>
            <w:tcW w:w="1639" w:type="dxa"/>
            <w:vMerge/>
            <w:hideMark/>
          </w:tcPr>
          <w:p w:rsidR="00CB4BED" w:rsidRPr="00CB4BED" w:rsidRDefault="00CB4BED" w:rsidP="00CB4BED">
            <w:pPr>
              <w:spacing w:after="0" w:line="240" w:lineRule="auto"/>
              <w:jc w:val="center"/>
              <w:rPr>
                <w:rFonts w:ascii="Times New Roman" w:eastAsia="Calibri" w:hAnsi="Times New Roman" w:cs="Times New Roman"/>
                <w:kern w:val="2"/>
                <w:sz w:val="24"/>
                <w:szCs w:val="24"/>
              </w:rPr>
            </w:pPr>
          </w:p>
        </w:tc>
        <w:tc>
          <w:tcPr>
            <w:tcW w:w="1096"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начала реали</w:t>
            </w:r>
            <w:r w:rsidRPr="00CB4BED">
              <w:rPr>
                <w:rFonts w:ascii="Times New Roman" w:eastAsia="Calibri" w:hAnsi="Times New Roman" w:cs="Times New Roman"/>
                <w:kern w:val="2"/>
                <w:sz w:val="24"/>
                <w:szCs w:val="24"/>
              </w:rPr>
              <w:softHyphen/>
              <w:t>зации</w:t>
            </w:r>
          </w:p>
        </w:tc>
        <w:tc>
          <w:tcPr>
            <w:tcW w:w="122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окончания реали</w:t>
            </w:r>
            <w:r w:rsidRPr="00CB4BED">
              <w:rPr>
                <w:rFonts w:ascii="Times New Roman" w:eastAsia="Calibri" w:hAnsi="Times New Roman" w:cs="Times New Roman"/>
                <w:kern w:val="2"/>
                <w:sz w:val="24"/>
                <w:szCs w:val="24"/>
              </w:rPr>
              <w:softHyphen/>
              <w:t>зации</w:t>
            </w:r>
          </w:p>
        </w:tc>
        <w:tc>
          <w:tcPr>
            <w:tcW w:w="2577" w:type="dxa"/>
            <w:vMerge/>
            <w:hideMark/>
          </w:tcPr>
          <w:p w:rsidR="00CB4BED" w:rsidRPr="00CB4BED" w:rsidRDefault="00CB4BED" w:rsidP="00CB4BED">
            <w:pPr>
              <w:spacing w:after="0" w:line="240" w:lineRule="auto"/>
              <w:jc w:val="center"/>
              <w:rPr>
                <w:rFonts w:ascii="Times New Roman" w:eastAsia="Calibri" w:hAnsi="Times New Roman" w:cs="Times New Roman"/>
                <w:kern w:val="2"/>
                <w:sz w:val="24"/>
                <w:szCs w:val="24"/>
              </w:rPr>
            </w:pPr>
          </w:p>
        </w:tc>
        <w:tc>
          <w:tcPr>
            <w:tcW w:w="2445" w:type="dxa"/>
            <w:vMerge/>
            <w:hideMark/>
          </w:tcPr>
          <w:p w:rsidR="00CB4BED" w:rsidRPr="00CB4BED" w:rsidRDefault="00CB4BED" w:rsidP="00CB4BED">
            <w:pPr>
              <w:spacing w:after="0" w:line="240" w:lineRule="auto"/>
              <w:jc w:val="center"/>
              <w:rPr>
                <w:rFonts w:ascii="Times New Roman" w:eastAsia="Calibri" w:hAnsi="Times New Roman" w:cs="Times New Roman"/>
                <w:kern w:val="2"/>
                <w:sz w:val="24"/>
                <w:szCs w:val="24"/>
              </w:rPr>
            </w:pPr>
          </w:p>
        </w:tc>
        <w:tc>
          <w:tcPr>
            <w:tcW w:w="1906" w:type="dxa"/>
            <w:vMerge/>
            <w:hideMark/>
          </w:tcPr>
          <w:p w:rsidR="00CB4BED" w:rsidRPr="00CB4BED" w:rsidRDefault="00CB4BED" w:rsidP="00CB4BED">
            <w:pPr>
              <w:spacing w:after="0" w:line="240" w:lineRule="auto"/>
              <w:jc w:val="center"/>
              <w:rPr>
                <w:rFonts w:ascii="Times New Roman" w:eastAsia="Calibri" w:hAnsi="Times New Roman" w:cs="Times New Roman"/>
                <w:kern w:val="2"/>
                <w:sz w:val="24"/>
                <w:szCs w:val="24"/>
              </w:rPr>
            </w:pPr>
          </w:p>
        </w:tc>
      </w:tr>
    </w:tbl>
    <w:p w:rsidR="00CB4BED" w:rsidRPr="00CB4BED" w:rsidRDefault="00CB4BED" w:rsidP="00CB4BED">
      <w:pPr>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3"/>
        <w:gridCol w:w="67"/>
        <w:gridCol w:w="3334"/>
        <w:gridCol w:w="52"/>
        <w:gridCol w:w="1639"/>
        <w:gridCol w:w="10"/>
        <w:gridCol w:w="1053"/>
        <w:gridCol w:w="33"/>
        <w:gridCol w:w="1229"/>
        <w:gridCol w:w="28"/>
        <w:gridCol w:w="2548"/>
        <w:gridCol w:w="71"/>
        <w:gridCol w:w="2374"/>
        <w:gridCol w:w="35"/>
        <w:gridCol w:w="1871"/>
      </w:tblGrid>
      <w:tr w:rsidR="00CB4BED" w:rsidRPr="00CB4BED" w:rsidTr="00782159">
        <w:trPr>
          <w:tblHeader/>
        </w:trPr>
        <w:tc>
          <w:tcPr>
            <w:tcW w:w="692"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1</w:t>
            </w:r>
          </w:p>
        </w:tc>
        <w:tc>
          <w:tcPr>
            <w:tcW w:w="3386"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w:t>
            </w:r>
          </w:p>
        </w:tc>
        <w:tc>
          <w:tcPr>
            <w:tcW w:w="163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3</w:t>
            </w:r>
          </w:p>
        </w:tc>
        <w:tc>
          <w:tcPr>
            <w:tcW w:w="1096" w:type="dxa"/>
            <w:gridSpan w:val="3"/>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4</w:t>
            </w:r>
          </w:p>
        </w:tc>
        <w:tc>
          <w:tcPr>
            <w:tcW w:w="122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5</w:t>
            </w:r>
          </w:p>
        </w:tc>
        <w:tc>
          <w:tcPr>
            <w:tcW w:w="2576"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6</w:t>
            </w:r>
          </w:p>
        </w:tc>
        <w:tc>
          <w:tcPr>
            <w:tcW w:w="2445"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7</w:t>
            </w:r>
          </w:p>
        </w:tc>
        <w:tc>
          <w:tcPr>
            <w:tcW w:w="1906"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8</w:t>
            </w:r>
          </w:p>
        </w:tc>
      </w:tr>
      <w:tr w:rsidR="00CB4BED" w:rsidRPr="00CB4BED" w:rsidTr="00782159">
        <w:tc>
          <w:tcPr>
            <w:tcW w:w="14969" w:type="dxa"/>
            <w:gridSpan w:val="15"/>
            <w:hideMark/>
          </w:tcPr>
          <w:p w:rsidR="00CB4BED" w:rsidRPr="00CB4BED" w:rsidRDefault="00CB4BED" w:rsidP="00B36834">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lang w:val="en-US"/>
              </w:rPr>
              <w:t>I</w:t>
            </w:r>
            <w:r w:rsidRPr="00CB4BED">
              <w:rPr>
                <w:rFonts w:ascii="Times New Roman" w:eastAsia="Calibri" w:hAnsi="Times New Roman" w:cs="Times New Roman"/>
                <w:kern w:val="2"/>
                <w:sz w:val="24"/>
                <w:szCs w:val="24"/>
              </w:rPr>
              <w:t>. Подпрограмма «</w:t>
            </w:r>
            <w:r w:rsidR="00B36834">
              <w:rPr>
                <w:rFonts w:ascii="Times New Roman" w:eastAsia="Calibri" w:hAnsi="Times New Roman" w:cs="Times New Roman"/>
                <w:kern w:val="2"/>
                <w:sz w:val="24"/>
                <w:szCs w:val="24"/>
              </w:rPr>
              <w:t xml:space="preserve">Уличное освещение в </w:t>
            </w:r>
            <w:proofErr w:type="spellStart"/>
            <w:r w:rsidR="00B36834">
              <w:rPr>
                <w:rFonts w:ascii="Times New Roman" w:eastAsia="Calibri" w:hAnsi="Times New Roman" w:cs="Times New Roman"/>
                <w:kern w:val="2"/>
                <w:sz w:val="24"/>
                <w:szCs w:val="24"/>
              </w:rPr>
              <w:t>Кугейском</w:t>
            </w:r>
            <w:proofErr w:type="spellEnd"/>
            <w:r w:rsidR="00B36834">
              <w:rPr>
                <w:rFonts w:ascii="Times New Roman" w:eastAsia="Calibri" w:hAnsi="Times New Roman" w:cs="Times New Roman"/>
                <w:kern w:val="2"/>
                <w:sz w:val="24"/>
                <w:szCs w:val="24"/>
              </w:rPr>
              <w:t xml:space="preserve"> сельском поселении</w:t>
            </w:r>
            <w:r w:rsidRPr="00CB4BED">
              <w:rPr>
                <w:rFonts w:ascii="Times New Roman" w:eastAsia="Calibri" w:hAnsi="Times New Roman" w:cs="Times New Roman"/>
                <w:kern w:val="2"/>
                <w:sz w:val="24"/>
                <w:szCs w:val="24"/>
              </w:rPr>
              <w:t>»</w:t>
            </w:r>
          </w:p>
        </w:tc>
      </w:tr>
      <w:tr w:rsidR="00CB4BED" w:rsidRPr="00CB4BED" w:rsidTr="00782159">
        <w:tc>
          <w:tcPr>
            <w:tcW w:w="14969" w:type="dxa"/>
            <w:gridSpan w:val="15"/>
          </w:tcPr>
          <w:p w:rsidR="00B36834" w:rsidRPr="00B36834" w:rsidRDefault="00CB4BED" w:rsidP="00B36834">
            <w:pPr>
              <w:spacing w:after="0" w:line="240" w:lineRule="auto"/>
              <w:jc w:val="both"/>
              <w:rPr>
                <w:rFonts w:ascii="Times New Roman" w:eastAsia="Calibri" w:hAnsi="Times New Roman" w:cs="Times New Roman"/>
                <w:sz w:val="24"/>
                <w:szCs w:val="24"/>
              </w:rPr>
            </w:pPr>
            <w:r w:rsidRPr="00CB4BED">
              <w:rPr>
                <w:rFonts w:ascii="Times New Roman" w:eastAsia="Calibri" w:hAnsi="Times New Roman" w:cs="Times New Roman"/>
                <w:kern w:val="2"/>
                <w:sz w:val="24"/>
                <w:szCs w:val="24"/>
              </w:rPr>
              <w:t>1. Цель подпрограммы 1 «</w:t>
            </w:r>
            <w:r w:rsidR="00B36834" w:rsidRPr="00B36834">
              <w:rPr>
                <w:rFonts w:ascii="Times New Roman" w:eastAsia="Calibri" w:hAnsi="Times New Roman" w:cs="Times New Roman"/>
                <w:sz w:val="24"/>
                <w:szCs w:val="24"/>
              </w:rPr>
              <w:t>Улучшение качества жизни населения Кугейского сель</w:t>
            </w:r>
            <w:r w:rsidR="003A63DE">
              <w:rPr>
                <w:rFonts w:ascii="Times New Roman" w:eastAsia="Calibri" w:hAnsi="Times New Roman" w:cs="Times New Roman"/>
                <w:sz w:val="24"/>
                <w:szCs w:val="24"/>
              </w:rPr>
              <w:t>с</w:t>
            </w:r>
            <w:r w:rsidR="00B36834" w:rsidRPr="00B36834">
              <w:rPr>
                <w:rFonts w:ascii="Times New Roman" w:eastAsia="Calibri" w:hAnsi="Times New Roman" w:cs="Times New Roman"/>
                <w:sz w:val="24"/>
                <w:szCs w:val="24"/>
              </w:rPr>
              <w:t>кого поселения путем приведения освещенности улиц Кугейского сельского поселения в соответствие с требованиями, предъявляемыми к уровню наружного ос</w:t>
            </w:r>
            <w:r w:rsidR="00B36834">
              <w:rPr>
                <w:rFonts w:ascii="Times New Roman" w:eastAsia="Calibri" w:hAnsi="Times New Roman" w:cs="Times New Roman"/>
                <w:sz w:val="24"/>
                <w:szCs w:val="24"/>
              </w:rPr>
              <w:t>вещения мест общего пользования,</w:t>
            </w:r>
          </w:p>
          <w:p w:rsidR="00CB4BED" w:rsidRPr="00B36834" w:rsidRDefault="00B36834" w:rsidP="00B36834">
            <w:pPr>
              <w:spacing w:after="0" w:line="240" w:lineRule="auto"/>
              <w:jc w:val="both"/>
              <w:rPr>
                <w:rFonts w:ascii="Times New Roman" w:eastAsia="Calibri" w:hAnsi="Times New Roman" w:cs="Times New Roman"/>
                <w:sz w:val="24"/>
                <w:szCs w:val="24"/>
              </w:rPr>
            </w:pPr>
            <w:r w:rsidRPr="00B36834">
              <w:rPr>
                <w:rFonts w:ascii="Times New Roman" w:eastAsia="Calibri" w:hAnsi="Times New Roman" w:cs="Times New Roman"/>
                <w:sz w:val="24"/>
                <w:szCs w:val="24"/>
              </w:rPr>
              <w:t>создание эстетичного вида наружного освещения улиц</w:t>
            </w:r>
            <w:r>
              <w:rPr>
                <w:rFonts w:ascii="Times New Roman" w:eastAsia="Calibri" w:hAnsi="Times New Roman" w:cs="Times New Roman"/>
                <w:sz w:val="24"/>
                <w:szCs w:val="24"/>
              </w:rPr>
              <w:t xml:space="preserve"> Кугейского сельского поселения, </w:t>
            </w:r>
            <w:r w:rsidRPr="00B36834">
              <w:rPr>
                <w:rFonts w:ascii="Times New Roman" w:eastAsia="Calibri" w:hAnsi="Times New Roman" w:cs="Times New Roman"/>
                <w:sz w:val="24"/>
                <w:szCs w:val="24"/>
              </w:rPr>
              <w:t>обеспечение безопасности дорожног</w:t>
            </w:r>
            <w:r>
              <w:rPr>
                <w:rFonts w:ascii="Times New Roman" w:eastAsia="Calibri" w:hAnsi="Times New Roman" w:cs="Times New Roman"/>
                <w:sz w:val="24"/>
                <w:szCs w:val="24"/>
              </w:rPr>
              <w:t>о движения в ночное время суток».</w:t>
            </w:r>
          </w:p>
        </w:tc>
      </w:tr>
      <w:tr w:rsidR="00CB4BED" w:rsidRPr="00CB4BED" w:rsidTr="00782159">
        <w:tc>
          <w:tcPr>
            <w:tcW w:w="14969" w:type="dxa"/>
            <w:gridSpan w:val="15"/>
          </w:tcPr>
          <w:p w:rsidR="00B36834" w:rsidRPr="00B36834" w:rsidRDefault="00CB4BED" w:rsidP="00B36834">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1.1. Задач</w:t>
            </w:r>
            <w:r w:rsidR="00A350E2">
              <w:rPr>
                <w:rFonts w:ascii="Times New Roman" w:eastAsia="Calibri" w:hAnsi="Times New Roman" w:cs="Times New Roman"/>
                <w:kern w:val="2"/>
                <w:sz w:val="24"/>
                <w:szCs w:val="24"/>
              </w:rPr>
              <w:t>и</w:t>
            </w:r>
            <w:r w:rsidRPr="00CB4BED">
              <w:rPr>
                <w:rFonts w:ascii="Times New Roman" w:eastAsia="Calibri" w:hAnsi="Times New Roman" w:cs="Times New Roman"/>
                <w:kern w:val="2"/>
                <w:sz w:val="24"/>
                <w:szCs w:val="24"/>
              </w:rPr>
              <w:t xml:space="preserve"> подпрограммы 1 «</w:t>
            </w:r>
            <w:r w:rsidR="00B36834" w:rsidRPr="00B36834">
              <w:rPr>
                <w:rFonts w:ascii="Times New Roman" w:eastAsia="Calibri" w:hAnsi="Times New Roman" w:cs="Times New Roman"/>
                <w:kern w:val="2"/>
                <w:sz w:val="24"/>
                <w:szCs w:val="24"/>
              </w:rPr>
              <w:t>проведение ремонта и реконструкции имею</w:t>
            </w:r>
            <w:r w:rsidR="00B36834">
              <w:rPr>
                <w:rFonts w:ascii="Times New Roman" w:eastAsia="Calibri" w:hAnsi="Times New Roman" w:cs="Times New Roman"/>
                <w:kern w:val="2"/>
                <w:sz w:val="24"/>
                <w:szCs w:val="24"/>
              </w:rPr>
              <w:t>щихся сетей наружного освещения,</w:t>
            </w:r>
          </w:p>
          <w:p w:rsidR="00CB4BED" w:rsidRPr="00CB4BED" w:rsidRDefault="00B36834" w:rsidP="00B36834">
            <w:pPr>
              <w:autoSpaceDE w:val="0"/>
              <w:autoSpaceDN w:val="0"/>
              <w:adjustRightInd w:val="0"/>
              <w:spacing w:after="0" w:line="240" w:lineRule="auto"/>
              <w:jc w:val="center"/>
              <w:rPr>
                <w:rFonts w:ascii="Times New Roman" w:eastAsia="Calibri" w:hAnsi="Times New Roman" w:cs="Times New Roman"/>
                <w:kern w:val="2"/>
                <w:sz w:val="24"/>
                <w:szCs w:val="24"/>
              </w:rPr>
            </w:pPr>
            <w:r w:rsidRPr="00B36834">
              <w:rPr>
                <w:rFonts w:ascii="Times New Roman" w:eastAsia="Calibri" w:hAnsi="Times New Roman" w:cs="Times New Roman"/>
                <w:kern w:val="2"/>
                <w:sz w:val="24"/>
                <w:szCs w:val="24"/>
              </w:rPr>
              <w:t xml:space="preserve">разработка проектно-сметной документации для строительства </w:t>
            </w:r>
            <w:r w:rsidR="00A350E2">
              <w:rPr>
                <w:rFonts w:ascii="Times New Roman" w:eastAsia="Calibri" w:hAnsi="Times New Roman" w:cs="Times New Roman"/>
                <w:kern w:val="2"/>
                <w:sz w:val="24"/>
                <w:szCs w:val="24"/>
              </w:rPr>
              <w:t>новых линий наружного освещения</w:t>
            </w:r>
            <w:r w:rsidR="00CB4BED" w:rsidRPr="00CB4BED">
              <w:rPr>
                <w:rFonts w:ascii="Times New Roman" w:eastAsia="Calibri" w:hAnsi="Times New Roman" w:cs="Times New Roman"/>
                <w:kern w:val="2"/>
                <w:sz w:val="24"/>
                <w:szCs w:val="24"/>
              </w:rPr>
              <w:t>»</w:t>
            </w:r>
          </w:p>
        </w:tc>
      </w:tr>
      <w:tr w:rsidR="00CB4BED" w:rsidRPr="00CB4BED" w:rsidTr="00782159">
        <w:tc>
          <w:tcPr>
            <w:tcW w:w="692"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1.1.1.</w:t>
            </w:r>
          </w:p>
        </w:tc>
        <w:tc>
          <w:tcPr>
            <w:tcW w:w="3386" w:type="dxa"/>
            <w:gridSpan w:val="2"/>
            <w:hideMark/>
          </w:tcPr>
          <w:p w:rsidR="00CB4BED" w:rsidRPr="00CB4BED" w:rsidRDefault="00CB4BED" w:rsidP="00CB4BED">
            <w:pPr>
              <w:autoSpaceDE w:val="0"/>
              <w:autoSpaceDN w:val="0"/>
              <w:adjustRightInd w:val="0"/>
              <w:spacing w:after="0" w:line="240" w:lineRule="auto"/>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 xml:space="preserve">Основное мероприятие 1.1. </w:t>
            </w:r>
            <w:r w:rsidR="00A350E2" w:rsidRPr="00A350E2">
              <w:rPr>
                <w:rFonts w:ascii="Times New Roman" w:eastAsia="Times New Roman" w:hAnsi="Times New Roman"/>
                <w:sz w:val="24"/>
                <w:szCs w:val="24"/>
                <w:shd w:val="clear" w:color="auto" w:fill="FFFFFF"/>
                <w:lang w:eastAsia="ru-RU"/>
              </w:rPr>
              <w:t>Оплата уличного освещения</w:t>
            </w:r>
          </w:p>
        </w:tc>
        <w:tc>
          <w:tcPr>
            <w:tcW w:w="163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96" w:type="dxa"/>
            <w:gridSpan w:val="3"/>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2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2030 год</w:t>
            </w:r>
          </w:p>
        </w:tc>
        <w:tc>
          <w:tcPr>
            <w:tcW w:w="2576" w:type="dxa"/>
            <w:gridSpan w:val="2"/>
            <w:hideMark/>
          </w:tcPr>
          <w:p w:rsidR="00CB4BED" w:rsidRPr="00891848" w:rsidRDefault="00891848" w:rsidP="00891848">
            <w:pPr>
              <w:spacing w:after="0" w:line="240" w:lineRule="auto"/>
              <w:jc w:val="both"/>
              <w:rPr>
                <w:rFonts w:ascii="Times New Roman" w:eastAsia="Calibri" w:hAnsi="Times New Roman" w:cs="Times New Roman"/>
                <w:sz w:val="24"/>
                <w:szCs w:val="24"/>
              </w:rPr>
            </w:pPr>
            <w:r w:rsidRPr="00891848">
              <w:rPr>
                <w:rFonts w:ascii="Times New Roman" w:eastAsia="Calibri" w:hAnsi="Times New Roman" w:cs="Times New Roman"/>
                <w:sz w:val="24"/>
                <w:szCs w:val="24"/>
              </w:rPr>
              <w:t>строительство новых линий наружного освещения</w:t>
            </w:r>
          </w:p>
        </w:tc>
        <w:tc>
          <w:tcPr>
            <w:tcW w:w="2445" w:type="dxa"/>
            <w:gridSpan w:val="2"/>
            <w:hideMark/>
          </w:tcPr>
          <w:p w:rsidR="00CB4BED" w:rsidRPr="00A350E2" w:rsidRDefault="00CB4BED" w:rsidP="00CB4BED">
            <w:pPr>
              <w:autoSpaceDE w:val="0"/>
              <w:autoSpaceDN w:val="0"/>
              <w:adjustRightInd w:val="0"/>
              <w:spacing w:after="0" w:line="240" w:lineRule="auto"/>
              <w:jc w:val="center"/>
              <w:rPr>
                <w:rFonts w:ascii="Times New Roman" w:eastAsia="Calibri" w:hAnsi="Times New Roman" w:cs="Times New Roman"/>
                <w:color w:val="FF0000"/>
                <w:kern w:val="2"/>
                <w:sz w:val="24"/>
                <w:szCs w:val="24"/>
              </w:rPr>
            </w:pPr>
          </w:p>
        </w:tc>
        <w:tc>
          <w:tcPr>
            <w:tcW w:w="1906" w:type="dxa"/>
            <w:gridSpan w:val="2"/>
            <w:hideMark/>
          </w:tcPr>
          <w:p w:rsidR="00CB4BED" w:rsidRPr="00891848" w:rsidRDefault="00891848"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891848">
              <w:rPr>
                <w:rFonts w:ascii="Times New Roman" w:eastAsia="Calibri" w:hAnsi="Times New Roman" w:cs="Times New Roman"/>
                <w:kern w:val="2"/>
                <w:sz w:val="24"/>
                <w:szCs w:val="24"/>
              </w:rPr>
              <w:t>1.1.</w:t>
            </w:r>
          </w:p>
        </w:tc>
      </w:tr>
      <w:tr w:rsidR="00CB4BED" w:rsidRPr="00CB4BED" w:rsidTr="00782159">
        <w:tc>
          <w:tcPr>
            <w:tcW w:w="692"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1.1.2.</w:t>
            </w:r>
          </w:p>
        </w:tc>
        <w:tc>
          <w:tcPr>
            <w:tcW w:w="3386" w:type="dxa"/>
            <w:gridSpan w:val="2"/>
            <w:hideMark/>
          </w:tcPr>
          <w:p w:rsidR="00CB4BED" w:rsidRPr="00CB4BED" w:rsidRDefault="00CB4BED" w:rsidP="00CB4BED">
            <w:pPr>
              <w:autoSpaceDE w:val="0"/>
              <w:autoSpaceDN w:val="0"/>
              <w:adjustRightInd w:val="0"/>
              <w:spacing w:after="0" w:line="240" w:lineRule="auto"/>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 xml:space="preserve">Основное мероприятие 1.2. </w:t>
            </w:r>
            <w:r w:rsidR="00A350E2" w:rsidRPr="00A350E2">
              <w:rPr>
                <w:rFonts w:ascii="Times New Roman" w:eastAsia="Times New Roman" w:hAnsi="Times New Roman"/>
                <w:sz w:val="24"/>
                <w:szCs w:val="24"/>
                <w:shd w:val="clear" w:color="auto" w:fill="FFFFFF"/>
                <w:lang w:eastAsia="ru-RU"/>
              </w:rPr>
              <w:t>Обслуживание уличного освещения</w:t>
            </w:r>
          </w:p>
        </w:tc>
        <w:tc>
          <w:tcPr>
            <w:tcW w:w="163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96" w:type="dxa"/>
            <w:gridSpan w:val="3"/>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2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2030 год</w:t>
            </w:r>
          </w:p>
        </w:tc>
        <w:tc>
          <w:tcPr>
            <w:tcW w:w="2576" w:type="dxa"/>
            <w:gridSpan w:val="2"/>
            <w:hideMark/>
          </w:tcPr>
          <w:p w:rsidR="00CB4BED" w:rsidRPr="00A350E2" w:rsidRDefault="00891848" w:rsidP="00CB4BED">
            <w:pPr>
              <w:autoSpaceDE w:val="0"/>
              <w:autoSpaceDN w:val="0"/>
              <w:adjustRightInd w:val="0"/>
              <w:spacing w:after="0" w:line="240" w:lineRule="auto"/>
              <w:jc w:val="center"/>
              <w:rPr>
                <w:rFonts w:ascii="Times New Roman" w:eastAsia="Calibri" w:hAnsi="Times New Roman" w:cs="Times New Roman"/>
                <w:color w:val="FF0000"/>
                <w:kern w:val="2"/>
                <w:sz w:val="24"/>
                <w:szCs w:val="24"/>
              </w:rPr>
            </w:pPr>
            <w:r w:rsidRPr="00891848">
              <w:rPr>
                <w:rFonts w:ascii="Times New Roman" w:eastAsia="Calibri" w:hAnsi="Times New Roman" w:cs="Times New Roman"/>
                <w:sz w:val="24"/>
                <w:szCs w:val="24"/>
              </w:rPr>
              <w:t>снижение уровня износа сети уличного освещения</w:t>
            </w:r>
          </w:p>
        </w:tc>
        <w:tc>
          <w:tcPr>
            <w:tcW w:w="2445" w:type="dxa"/>
            <w:gridSpan w:val="2"/>
            <w:hideMark/>
          </w:tcPr>
          <w:p w:rsidR="00CB4BED" w:rsidRPr="00A350E2" w:rsidRDefault="00CB4BED" w:rsidP="00CB4BED">
            <w:pPr>
              <w:autoSpaceDE w:val="0"/>
              <w:autoSpaceDN w:val="0"/>
              <w:adjustRightInd w:val="0"/>
              <w:spacing w:after="0" w:line="240" w:lineRule="auto"/>
              <w:jc w:val="center"/>
              <w:rPr>
                <w:rFonts w:ascii="Times New Roman" w:eastAsia="Calibri" w:hAnsi="Times New Roman" w:cs="Times New Roman"/>
                <w:color w:val="FF0000"/>
                <w:kern w:val="2"/>
                <w:sz w:val="24"/>
                <w:szCs w:val="24"/>
              </w:rPr>
            </w:pPr>
          </w:p>
        </w:tc>
        <w:tc>
          <w:tcPr>
            <w:tcW w:w="1906" w:type="dxa"/>
            <w:gridSpan w:val="2"/>
            <w:hideMark/>
          </w:tcPr>
          <w:p w:rsidR="00CB4BED" w:rsidRPr="00891848" w:rsidRDefault="00891848"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891848">
              <w:rPr>
                <w:rFonts w:ascii="Times New Roman" w:eastAsia="Calibri" w:hAnsi="Times New Roman" w:cs="Times New Roman"/>
                <w:kern w:val="2"/>
                <w:sz w:val="24"/>
                <w:szCs w:val="24"/>
              </w:rPr>
              <w:t>1.2.</w:t>
            </w:r>
          </w:p>
        </w:tc>
      </w:tr>
      <w:tr w:rsidR="00CB4BED" w:rsidRPr="00CB4BED" w:rsidTr="00782159">
        <w:tc>
          <w:tcPr>
            <w:tcW w:w="14969" w:type="dxa"/>
            <w:gridSpan w:val="15"/>
            <w:hideMark/>
          </w:tcPr>
          <w:p w:rsidR="00CB4BED" w:rsidRPr="00CB4BED" w:rsidRDefault="00CB4BED" w:rsidP="00A350E2">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lang w:val="en-US"/>
              </w:rPr>
              <w:t>II</w:t>
            </w:r>
            <w:r w:rsidRPr="00CB4BED">
              <w:rPr>
                <w:rFonts w:ascii="Times New Roman" w:eastAsia="Calibri" w:hAnsi="Times New Roman" w:cs="Times New Roman"/>
                <w:kern w:val="2"/>
                <w:sz w:val="24"/>
                <w:szCs w:val="24"/>
              </w:rPr>
              <w:t>. Подпрограмма «</w:t>
            </w:r>
            <w:r w:rsidR="00A350E2">
              <w:rPr>
                <w:rFonts w:ascii="Times New Roman" w:eastAsia="Calibri" w:hAnsi="Times New Roman" w:cs="Times New Roman"/>
                <w:kern w:val="2"/>
                <w:sz w:val="24"/>
                <w:szCs w:val="24"/>
              </w:rPr>
              <w:t>Озеленение территории Кугейского сельского поселения</w:t>
            </w:r>
            <w:r w:rsidRPr="00CB4BED">
              <w:rPr>
                <w:rFonts w:ascii="Times New Roman" w:eastAsia="Calibri" w:hAnsi="Times New Roman" w:cs="Times New Roman"/>
                <w:kern w:val="2"/>
                <w:sz w:val="24"/>
                <w:szCs w:val="24"/>
              </w:rPr>
              <w:t>»</w:t>
            </w:r>
          </w:p>
        </w:tc>
      </w:tr>
      <w:tr w:rsidR="00CB4BED" w:rsidRPr="00CB4BED" w:rsidTr="00782159">
        <w:tc>
          <w:tcPr>
            <w:tcW w:w="14969" w:type="dxa"/>
            <w:gridSpan w:val="15"/>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 Цель подпрограммы 2 «</w:t>
            </w:r>
            <w:r w:rsidR="00A350E2" w:rsidRPr="00A350E2">
              <w:rPr>
                <w:rFonts w:ascii="Times New Roman" w:eastAsia="Times New Roman" w:hAnsi="Times New Roman"/>
                <w:sz w:val="24"/>
                <w:szCs w:val="24"/>
                <w:lang w:eastAsia="ru-RU"/>
              </w:rPr>
              <w:t xml:space="preserve">Улучшение  </w:t>
            </w:r>
            <w:proofErr w:type="gramStart"/>
            <w:r w:rsidR="00A350E2" w:rsidRPr="00A350E2">
              <w:rPr>
                <w:rFonts w:ascii="Times New Roman" w:eastAsia="Times New Roman" w:hAnsi="Times New Roman"/>
                <w:sz w:val="24"/>
                <w:szCs w:val="24"/>
                <w:lang w:eastAsia="ru-RU"/>
              </w:rPr>
              <w:t>эстетического  вида</w:t>
            </w:r>
            <w:proofErr w:type="gramEnd"/>
            <w:r w:rsidR="00A350E2" w:rsidRPr="00A350E2">
              <w:rPr>
                <w:rFonts w:ascii="Times New Roman" w:eastAsia="Times New Roman" w:hAnsi="Times New Roman"/>
                <w:sz w:val="24"/>
                <w:szCs w:val="24"/>
                <w:lang w:eastAsia="ru-RU"/>
              </w:rPr>
              <w:t xml:space="preserve">   сельского поселения,  создание  гармоничной  архитектурно-ландшафтной среды, достижение экологического равновесия, повышение   качества   окружающей    природной    среды, увеличение объемов зеленых насаждений и </w:t>
            </w:r>
            <w:r w:rsidR="00A350E2" w:rsidRPr="00A350E2">
              <w:rPr>
                <w:rFonts w:ascii="Times New Roman" w:eastAsia="Times New Roman" w:hAnsi="Times New Roman"/>
                <w:sz w:val="24"/>
                <w:szCs w:val="24"/>
                <w:lang w:eastAsia="ru-RU"/>
              </w:rPr>
              <w:lastRenderedPageBreak/>
              <w:t>повышение уровня благоустройства поселения</w:t>
            </w:r>
            <w:r w:rsidRPr="00CB4BED">
              <w:rPr>
                <w:rFonts w:ascii="Times New Roman" w:eastAsia="Calibri" w:hAnsi="Times New Roman" w:cs="Times New Roman"/>
                <w:kern w:val="2"/>
                <w:sz w:val="24"/>
                <w:szCs w:val="24"/>
              </w:rPr>
              <w:t>»</w:t>
            </w:r>
          </w:p>
        </w:tc>
      </w:tr>
      <w:tr w:rsidR="00CB4BED" w:rsidRPr="00CB4BED" w:rsidTr="00782159">
        <w:tc>
          <w:tcPr>
            <w:tcW w:w="14969" w:type="dxa"/>
            <w:gridSpan w:val="15"/>
          </w:tcPr>
          <w:p w:rsidR="00CB4BED" w:rsidRPr="00A350E2" w:rsidRDefault="00CB4BED" w:rsidP="00A3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B4BED">
              <w:rPr>
                <w:rFonts w:ascii="Times New Roman" w:eastAsia="Calibri" w:hAnsi="Times New Roman" w:cs="Times New Roman"/>
                <w:kern w:val="2"/>
                <w:sz w:val="24"/>
                <w:szCs w:val="24"/>
              </w:rPr>
              <w:lastRenderedPageBreak/>
              <w:t>2.1. Задач</w:t>
            </w:r>
            <w:r w:rsidR="00A350E2">
              <w:rPr>
                <w:rFonts w:ascii="Times New Roman" w:eastAsia="Calibri" w:hAnsi="Times New Roman" w:cs="Times New Roman"/>
                <w:kern w:val="2"/>
                <w:sz w:val="24"/>
                <w:szCs w:val="24"/>
              </w:rPr>
              <w:t xml:space="preserve">и </w:t>
            </w:r>
            <w:r w:rsidRPr="00CB4BED">
              <w:rPr>
                <w:rFonts w:ascii="Times New Roman" w:eastAsia="Calibri" w:hAnsi="Times New Roman" w:cs="Times New Roman"/>
                <w:kern w:val="2"/>
                <w:sz w:val="24"/>
                <w:szCs w:val="24"/>
              </w:rPr>
              <w:t xml:space="preserve"> подпрограммы 2 «</w:t>
            </w:r>
            <w:r w:rsidR="00A350E2" w:rsidRPr="00A350E2">
              <w:rPr>
                <w:rFonts w:ascii="Times New Roman" w:eastAsia="Times New Roman" w:hAnsi="Times New Roman" w:cs="Times New Roman"/>
                <w:sz w:val="24"/>
                <w:szCs w:val="24"/>
                <w:lang w:eastAsia="ru-RU"/>
              </w:rPr>
              <w:t>организация работ по компенсационной</w:t>
            </w:r>
            <w:r w:rsidR="00A350E2">
              <w:rPr>
                <w:rFonts w:ascii="Times New Roman" w:eastAsia="Times New Roman" w:hAnsi="Times New Roman" w:cs="Times New Roman"/>
                <w:sz w:val="24"/>
                <w:szCs w:val="24"/>
                <w:lang w:eastAsia="ru-RU"/>
              </w:rPr>
              <w:t xml:space="preserve"> высадке, </w:t>
            </w:r>
            <w:r w:rsidR="00A350E2" w:rsidRPr="00A350E2">
              <w:rPr>
                <w:rFonts w:ascii="Times New Roman" w:eastAsia="Times New Roman" w:hAnsi="Times New Roman" w:cs="Times New Roman"/>
                <w:sz w:val="24"/>
                <w:szCs w:val="24"/>
                <w:lang w:eastAsia="ru-RU"/>
              </w:rPr>
              <w:t>увеличени</w:t>
            </w:r>
            <w:r w:rsidR="00A350E2">
              <w:rPr>
                <w:rFonts w:ascii="Times New Roman" w:eastAsia="Times New Roman" w:hAnsi="Times New Roman" w:cs="Times New Roman"/>
                <w:sz w:val="24"/>
                <w:szCs w:val="24"/>
                <w:lang w:eastAsia="ru-RU"/>
              </w:rPr>
              <w:t xml:space="preserve">е количества зеленых насаждений, </w:t>
            </w:r>
            <w:r w:rsidR="00A350E2" w:rsidRPr="00A350E2">
              <w:rPr>
                <w:rFonts w:ascii="Times New Roman" w:eastAsia="Times New Roman" w:hAnsi="Times New Roman" w:cs="Times New Roman"/>
                <w:sz w:val="24"/>
                <w:szCs w:val="24"/>
                <w:lang w:eastAsia="ru-RU"/>
              </w:rPr>
              <w:t>привлечение населения к работам по озеленению территории</w:t>
            </w:r>
            <w:r w:rsidR="00A350E2">
              <w:rPr>
                <w:rFonts w:ascii="Times New Roman" w:eastAsia="Times New Roman" w:hAnsi="Times New Roman" w:cs="Times New Roman"/>
                <w:sz w:val="24"/>
                <w:szCs w:val="24"/>
                <w:lang w:eastAsia="ru-RU"/>
              </w:rPr>
              <w:t xml:space="preserve">, </w:t>
            </w:r>
            <w:r w:rsidR="00A350E2" w:rsidRPr="00A350E2">
              <w:rPr>
                <w:rFonts w:ascii="Times New Roman" w:eastAsia="Times New Roman" w:hAnsi="Times New Roman" w:cs="Times New Roman"/>
                <w:color w:val="333333"/>
                <w:sz w:val="24"/>
                <w:szCs w:val="24"/>
                <w:lang w:eastAsia="ru-RU"/>
              </w:rPr>
              <w:t>организация работ по инвентаризации зеленых насаждений</w:t>
            </w:r>
            <w:r w:rsidR="00A350E2">
              <w:rPr>
                <w:rFonts w:ascii="Times New Roman" w:eastAsia="Calibri" w:hAnsi="Times New Roman" w:cs="Times New Roman"/>
                <w:kern w:val="2"/>
                <w:sz w:val="24"/>
                <w:szCs w:val="24"/>
              </w:rPr>
              <w:t>»</w:t>
            </w:r>
          </w:p>
        </w:tc>
      </w:tr>
      <w:tr w:rsidR="00CB4BED" w:rsidRPr="00CB4BED" w:rsidTr="00782159">
        <w:tc>
          <w:tcPr>
            <w:tcW w:w="692"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2.1.1.</w:t>
            </w:r>
          </w:p>
        </w:tc>
        <w:tc>
          <w:tcPr>
            <w:tcW w:w="3386" w:type="dxa"/>
            <w:gridSpan w:val="2"/>
            <w:hideMark/>
          </w:tcPr>
          <w:p w:rsidR="00CB4BED" w:rsidRPr="00CB4BED" w:rsidRDefault="00CB4BED" w:rsidP="00A350E2">
            <w:pPr>
              <w:autoSpaceDE w:val="0"/>
              <w:autoSpaceDN w:val="0"/>
              <w:adjustRightInd w:val="0"/>
              <w:spacing w:after="0" w:line="240" w:lineRule="auto"/>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 xml:space="preserve">Основное мероприятие 2.1. </w:t>
            </w:r>
            <w:r w:rsidR="00A350E2">
              <w:rPr>
                <w:rFonts w:ascii="Times New Roman" w:eastAsia="Times New Roman" w:hAnsi="Times New Roman" w:cs="Times New Roman"/>
                <w:sz w:val="24"/>
                <w:szCs w:val="24"/>
                <w:lang w:eastAsia="ru-RU"/>
              </w:rPr>
              <w:t>Озеленение, содержание зеленых насаждений</w:t>
            </w:r>
          </w:p>
        </w:tc>
        <w:tc>
          <w:tcPr>
            <w:tcW w:w="1639" w:type="dxa"/>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96" w:type="dxa"/>
            <w:gridSpan w:val="3"/>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29" w:type="dxa"/>
            <w:hideMark/>
          </w:tcPr>
          <w:p w:rsidR="00CB4BED" w:rsidRPr="00CB4BED" w:rsidRDefault="00CB4BED" w:rsidP="00782159">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sidR="00782159">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576" w:type="dxa"/>
            <w:gridSpan w:val="2"/>
            <w:hideMark/>
          </w:tcPr>
          <w:p w:rsidR="00891848" w:rsidRPr="00891848" w:rsidRDefault="00891848" w:rsidP="00891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91848">
              <w:rPr>
                <w:rFonts w:ascii="Times New Roman" w:eastAsia="Times New Roman" w:hAnsi="Times New Roman" w:cs="Times New Roman"/>
                <w:sz w:val="24"/>
                <w:szCs w:val="24"/>
                <w:lang w:eastAsia="ru-RU"/>
              </w:rPr>
              <w:t>повышение   уровня   благоустройства</w:t>
            </w:r>
          </w:p>
          <w:p w:rsidR="00891848" w:rsidRPr="00891848" w:rsidRDefault="00891848" w:rsidP="00891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91848">
              <w:rPr>
                <w:rFonts w:ascii="Times New Roman" w:eastAsia="Times New Roman" w:hAnsi="Times New Roman" w:cs="Times New Roman"/>
                <w:sz w:val="24"/>
                <w:szCs w:val="24"/>
                <w:lang w:eastAsia="ru-RU"/>
              </w:rPr>
              <w:t>территорий населенных пунктов</w:t>
            </w:r>
          </w:p>
          <w:p w:rsidR="00CB4BED" w:rsidRPr="00A350E2" w:rsidRDefault="00CB4BED" w:rsidP="00891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FF0000"/>
                <w:kern w:val="2"/>
                <w:sz w:val="24"/>
                <w:szCs w:val="24"/>
              </w:rPr>
            </w:pPr>
          </w:p>
        </w:tc>
        <w:tc>
          <w:tcPr>
            <w:tcW w:w="2445" w:type="dxa"/>
            <w:gridSpan w:val="2"/>
            <w:hideMark/>
          </w:tcPr>
          <w:p w:rsidR="00CB4BED" w:rsidRPr="00193AC6" w:rsidRDefault="00193AC6" w:rsidP="00193AC6">
            <w:pPr>
              <w:autoSpaceDE w:val="0"/>
              <w:autoSpaceDN w:val="0"/>
              <w:adjustRightInd w:val="0"/>
              <w:spacing w:after="0" w:line="240" w:lineRule="auto"/>
              <w:rPr>
                <w:rFonts w:ascii="Times New Roman" w:eastAsia="Calibri" w:hAnsi="Times New Roman" w:cs="Times New Roman"/>
                <w:color w:val="FF0000"/>
                <w:kern w:val="2"/>
                <w:sz w:val="24"/>
                <w:szCs w:val="24"/>
              </w:rPr>
            </w:pPr>
            <w:r>
              <w:rPr>
                <w:rFonts w:ascii="Times New Roman" w:eastAsia="Times New Roman" w:hAnsi="Times New Roman" w:cs="Times New Roman"/>
                <w:sz w:val="24"/>
                <w:szCs w:val="24"/>
                <w:lang w:eastAsia="ru-RU"/>
              </w:rPr>
              <w:t>о</w:t>
            </w:r>
            <w:r w:rsidRPr="00193AC6">
              <w:rPr>
                <w:rFonts w:ascii="Times New Roman" w:eastAsia="Times New Roman" w:hAnsi="Times New Roman" w:cs="Times New Roman"/>
                <w:sz w:val="24"/>
                <w:szCs w:val="24"/>
                <w:lang w:eastAsia="ru-RU"/>
              </w:rPr>
              <w:t>тсутствие увеличения объемов зеленых насаждений и повышение уровня благоустройства поселения</w:t>
            </w:r>
          </w:p>
        </w:tc>
        <w:tc>
          <w:tcPr>
            <w:tcW w:w="1906" w:type="dxa"/>
            <w:gridSpan w:val="2"/>
            <w:hideMark/>
          </w:tcPr>
          <w:p w:rsidR="00CB4BED" w:rsidRPr="00CB4BED" w:rsidRDefault="00CB4BED"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2.1</w:t>
            </w:r>
            <w:r w:rsidR="00891848">
              <w:rPr>
                <w:rFonts w:ascii="Times New Roman" w:eastAsia="Calibri" w:hAnsi="Times New Roman" w:cs="Times New Roman"/>
                <w:kern w:val="2"/>
                <w:sz w:val="24"/>
                <w:szCs w:val="24"/>
              </w:rPr>
              <w:t>.</w:t>
            </w:r>
          </w:p>
        </w:tc>
      </w:tr>
      <w:tr w:rsidR="00CB4BED" w:rsidRPr="00CB4BED" w:rsidTr="00782159">
        <w:tc>
          <w:tcPr>
            <w:tcW w:w="14969" w:type="dxa"/>
            <w:gridSpan w:val="15"/>
          </w:tcPr>
          <w:p w:rsidR="00CB4BED" w:rsidRPr="00CB4BED" w:rsidRDefault="00782159" w:rsidP="00CB4BED">
            <w:pPr>
              <w:autoSpaceDE w:val="0"/>
              <w:autoSpaceDN w:val="0"/>
              <w:adjustRightInd w:val="0"/>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lang w:val="en-US"/>
              </w:rPr>
              <w:t>III</w:t>
            </w:r>
            <w:r w:rsidR="00CB4BED" w:rsidRPr="00CB4BED">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Подпрограмма</w:t>
            </w:r>
            <w:r w:rsidR="00CB4BED" w:rsidRPr="00CB4BED">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Прочие мероприятия по благоустройству территории Кугейского сельского поселения»</w:t>
            </w:r>
            <w:r w:rsidR="00CB4BED" w:rsidRPr="00CB4BED">
              <w:rPr>
                <w:rFonts w:ascii="Times New Roman" w:eastAsia="Calibri" w:hAnsi="Times New Roman" w:cs="Times New Roman"/>
                <w:kern w:val="2"/>
                <w:sz w:val="24"/>
                <w:szCs w:val="24"/>
              </w:rPr>
              <w:t xml:space="preserve"> </w:t>
            </w:r>
          </w:p>
          <w:p w:rsidR="00CB4BED" w:rsidRPr="00782159" w:rsidRDefault="00782159" w:rsidP="00782159">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 xml:space="preserve">. </w:t>
            </w:r>
            <w:proofErr w:type="gramStart"/>
            <w:r w:rsidRPr="00CB4BED">
              <w:rPr>
                <w:rFonts w:ascii="Times New Roman" w:eastAsia="Calibri" w:hAnsi="Times New Roman" w:cs="Times New Roman"/>
                <w:kern w:val="2"/>
                <w:sz w:val="24"/>
                <w:szCs w:val="24"/>
              </w:rPr>
              <w:t xml:space="preserve">Цель подпрограммы </w:t>
            </w:r>
            <w:r>
              <w:rPr>
                <w:rFonts w:ascii="Times New Roman" w:eastAsia="Calibri" w:hAnsi="Times New Roman" w:cs="Times New Roman"/>
                <w:kern w:val="2"/>
                <w:sz w:val="24"/>
                <w:szCs w:val="24"/>
              </w:rPr>
              <w:t>3 «</w:t>
            </w:r>
            <w:r w:rsidRPr="00782159">
              <w:rPr>
                <w:rFonts w:ascii="Times New Roman" w:eastAsia="Times New Roman" w:hAnsi="Times New Roman" w:cs="Courier New"/>
                <w:sz w:val="24"/>
                <w:szCs w:val="24"/>
                <w:lang w:eastAsia="ru-RU"/>
              </w:rPr>
              <w:t xml:space="preserve">Совершенствование системы комплексного благоустройства муниципального образования </w:t>
            </w:r>
            <w:proofErr w:type="spellStart"/>
            <w:r w:rsidRPr="00782159">
              <w:rPr>
                <w:rFonts w:ascii="Times New Roman" w:eastAsia="Times New Roman" w:hAnsi="Times New Roman" w:cs="Courier New"/>
                <w:sz w:val="24"/>
                <w:szCs w:val="24"/>
                <w:lang w:eastAsia="ru-RU"/>
              </w:rPr>
              <w:t>Кугейское</w:t>
            </w:r>
            <w:proofErr w:type="spellEnd"/>
            <w:r w:rsidRPr="00782159">
              <w:rPr>
                <w:rFonts w:ascii="Times New Roman" w:eastAsia="Times New Roman" w:hAnsi="Times New Roman" w:cs="Courier New"/>
                <w:sz w:val="24"/>
                <w:szCs w:val="24"/>
                <w:lang w:eastAsia="ru-RU"/>
              </w:rPr>
              <w:t xml:space="preserve"> сельское поселение, </w:t>
            </w:r>
            <w:r w:rsidRPr="00782159">
              <w:rPr>
                <w:rFonts w:ascii="Times New Roman CYR" w:eastAsia="Times New Roman" w:hAnsi="Times New Roman CYR" w:cs="Times New Roman CYR"/>
                <w:sz w:val="24"/>
                <w:szCs w:val="24"/>
                <w:lang w:eastAsia="ru-RU"/>
              </w:rPr>
              <w:t xml:space="preserve">повышение уровня комфортности проживания на территории  Кугейского сельского поселения, </w:t>
            </w:r>
            <w:r w:rsidRPr="00782159">
              <w:rPr>
                <w:rFonts w:ascii="Times New Roman" w:eastAsia="Times New Roman" w:hAnsi="Times New Roman" w:cs="Courier New"/>
                <w:sz w:val="24"/>
                <w:szCs w:val="24"/>
                <w:lang w:eastAsia="ru-RU"/>
              </w:rPr>
              <w:t>повышение уровня внешнего благоустройства и</w:t>
            </w:r>
            <w:r w:rsidRPr="00782159">
              <w:rPr>
                <w:rFonts w:ascii="Times New Roman" w:eastAsia="Times New Roman" w:hAnsi="Times New Roman" w:cs="Courier New"/>
                <w:sz w:val="24"/>
                <w:szCs w:val="24"/>
                <w:lang w:eastAsia="ru-RU"/>
              </w:rPr>
              <w:br/>
              <w:t xml:space="preserve">санитарного содержания территории Кугейского сельского поселения, совершенствование эстетического вида Кугейского сельского поселения, создание гармоничной архитектурно-ландшафтной среды, развитие и поддержка инициатив жителей населенных пунктов по благоустройству санитарной очистке придомовых территорий, </w:t>
            </w:r>
            <w:r w:rsidRPr="00782159">
              <w:rPr>
                <w:rFonts w:ascii="Times New Roman" w:eastAsia="Calibri" w:hAnsi="Times New Roman" w:cs="Times New Roman"/>
                <w:sz w:val="24"/>
                <w:szCs w:val="24"/>
              </w:rPr>
              <w:t>повышение общего  уровня благоустройства поселения</w:t>
            </w:r>
            <w:r>
              <w:rPr>
                <w:rFonts w:ascii="Times New Roman" w:eastAsia="Calibri" w:hAnsi="Times New Roman" w:cs="Times New Roman"/>
                <w:sz w:val="28"/>
                <w:szCs w:val="28"/>
              </w:rPr>
              <w:t>»</w:t>
            </w:r>
            <w:proofErr w:type="gramEnd"/>
          </w:p>
        </w:tc>
      </w:tr>
      <w:tr w:rsidR="00782159" w:rsidRPr="00CB4BED" w:rsidTr="00782159">
        <w:tc>
          <w:tcPr>
            <w:tcW w:w="14969" w:type="dxa"/>
            <w:gridSpan w:val="15"/>
          </w:tcPr>
          <w:p w:rsidR="00782159" w:rsidRPr="00782159" w:rsidRDefault="00782159" w:rsidP="00782159">
            <w:pPr>
              <w:suppressAutoHyphens/>
              <w:spacing w:after="0"/>
              <w:jc w:val="both"/>
              <w:rPr>
                <w:rFonts w:ascii="Times New Roman" w:eastAsia="Times New Roman" w:hAnsi="Times New Roman" w:cs="Times New Roman"/>
                <w:sz w:val="24"/>
                <w:szCs w:val="24"/>
                <w:lang w:eastAsia="ar-SA"/>
              </w:rPr>
            </w:pPr>
            <w:r>
              <w:rPr>
                <w:rFonts w:ascii="Times New Roman" w:eastAsia="Calibri" w:hAnsi="Times New Roman" w:cs="Times New Roman"/>
                <w:kern w:val="2"/>
                <w:sz w:val="24"/>
                <w:szCs w:val="24"/>
              </w:rPr>
              <w:t xml:space="preserve">3.1. </w:t>
            </w:r>
            <w:r w:rsidRPr="00CB4BED">
              <w:rPr>
                <w:rFonts w:ascii="Times New Roman" w:eastAsia="Calibri" w:hAnsi="Times New Roman" w:cs="Times New Roman"/>
                <w:kern w:val="2"/>
                <w:sz w:val="24"/>
                <w:szCs w:val="24"/>
              </w:rPr>
              <w:t>Задач</w:t>
            </w:r>
            <w:r>
              <w:rPr>
                <w:rFonts w:ascii="Times New Roman" w:eastAsia="Calibri" w:hAnsi="Times New Roman" w:cs="Times New Roman"/>
                <w:kern w:val="2"/>
                <w:sz w:val="24"/>
                <w:szCs w:val="24"/>
              </w:rPr>
              <w:t xml:space="preserve">и </w:t>
            </w:r>
            <w:r w:rsidRPr="00CB4BED">
              <w:rPr>
                <w:rFonts w:ascii="Times New Roman" w:eastAsia="Calibri" w:hAnsi="Times New Roman" w:cs="Times New Roman"/>
                <w:kern w:val="2"/>
                <w:sz w:val="24"/>
                <w:szCs w:val="24"/>
              </w:rPr>
              <w:t xml:space="preserve"> подпрограммы </w:t>
            </w:r>
            <w:r>
              <w:rPr>
                <w:rFonts w:ascii="Times New Roman" w:eastAsia="Calibri" w:hAnsi="Times New Roman" w:cs="Times New Roman"/>
                <w:kern w:val="2"/>
                <w:sz w:val="24"/>
                <w:szCs w:val="24"/>
              </w:rPr>
              <w:t>3 «</w:t>
            </w:r>
            <w:r>
              <w:rPr>
                <w:rFonts w:ascii="Times New Roman" w:eastAsia="Times New Roman" w:hAnsi="Times New Roman" w:cs="Times New Roman"/>
                <w:sz w:val="24"/>
                <w:szCs w:val="24"/>
                <w:lang w:eastAsia="ar-SA"/>
              </w:rPr>
              <w:t>Ф</w:t>
            </w:r>
            <w:r w:rsidRPr="00782159">
              <w:rPr>
                <w:rFonts w:ascii="Times New Roman" w:eastAsia="Times New Roman" w:hAnsi="Times New Roman" w:cs="Times New Roman"/>
                <w:sz w:val="24"/>
                <w:szCs w:val="24"/>
                <w:lang w:eastAsia="ar-SA"/>
              </w:rPr>
              <w:t>ормирование среды, благопр</w:t>
            </w:r>
            <w:r>
              <w:rPr>
                <w:rFonts w:ascii="Times New Roman" w:eastAsia="Times New Roman" w:hAnsi="Times New Roman" w:cs="Times New Roman"/>
                <w:sz w:val="24"/>
                <w:szCs w:val="24"/>
                <w:lang w:eastAsia="ar-SA"/>
              </w:rPr>
              <w:t xml:space="preserve">иятной для проживания населения, </w:t>
            </w:r>
            <w:r w:rsidRPr="00782159">
              <w:rPr>
                <w:rFonts w:ascii="Times New Roman" w:eastAsia="Times New Roman" w:hAnsi="Times New Roman" w:cs="Times New Roman"/>
                <w:sz w:val="24"/>
                <w:szCs w:val="24"/>
                <w:lang w:eastAsia="ar-SA"/>
              </w:rPr>
              <w:t>формирование культурно-досуговой и во</w:t>
            </w:r>
            <w:r>
              <w:rPr>
                <w:rFonts w:ascii="Times New Roman" w:eastAsia="Times New Roman" w:hAnsi="Times New Roman" w:cs="Times New Roman"/>
                <w:sz w:val="24"/>
                <w:szCs w:val="24"/>
                <w:lang w:eastAsia="ar-SA"/>
              </w:rPr>
              <w:t xml:space="preserve">спитательной среды для молодежи, </w:t>
            </w:r>
            <w:r w:rsidRPr="00782159">
              <w:rPr>
                <w:rFonts w:ascii="Times New Roman" w:eastAsia="Times New Roman" w:hAnsi="Times New Roman" w:cs="Times New Roman"/>
                <w:sz w:val="24"/>
                <w:szCs w:val="24"/>
                <w:lang w:eastAsia="ar-SA"/>
              </w:rPr>
              <w:t>создание новых и обустройство существующих хозяйственных, детских, спортивных площадо</w:t>
            </w:r>
            <w:r>
              <w:rPr>
                <w:rFonts w:ascii="Times New Roman" w:eastAsia="Times New Roman" w:hAnsi="Times New Roman" w:cs="Times New Roman"/>
                <w:sz w:val="24"/>
                <w:szCs w:val="24"/>
                <w:lang w:eastAsia="ar-SA"/>
              </w:rPr>
              <w:t xml:space="preserve">к малыми архитектурными </w:t>
            </w:r>
            <w:proofErr w:type="spellStart"/>
            <w:r>
              <w:rPr>
                <w:rFonts w:ascii="Times New Roman" w:eastAsia="Times New Roman" w:hAnsi="Times New Roman" w:cs="Times New Roman"/>
                <w:sz w:val="24"/>
                <w:szCs w:val="24"/>
                <w:lang w:eastAsia="ar-SA"/>
              </w:rPr>
              <w:t>формами</w:t>
            </w:r>
            <w:proofErr w:type="gramStart"/>
            <w:r>
              <w:rPr>
                <w:rFonts w:ascii="Times New Roman" w:eastAsia="Times New Roman" w:hAnsi="Times New Roman" w:cs="Times New Roman"/>
                <w:sz w:val="24"/>
                <w:szCs w:val="24"/>
                <w:lang w:eastAsia="ar-SA"/>
              </w:rPr>
              <w:t>,</w:t>
            </w:r>
            <w:r w:rsidRPr="00782159">
              <w:rPr>
                <w:rFonts w:ascii="Times New Roman" w:eastAsia="Calibri" w:hAnsi="Times New Roman" w:cs="Times New Roman"/>
                <w:sz w:val="24"/>
                <w:szCs w:val="24"/>
              </w:rPr>
              <w:t>о</w:t>
            </w:r>
            <w:proofErr w:type="gramEnd"/>
            <w:r w:rsidRPr="00782159">
              <w:rPr>
                <w:rFonts w:ascii="Times New Roman" w:eastAsia="Calibri" w:hAnsi="Times New Roman" w:cs="Times New Roman"/>
                <w:sz w:val="24"/>
                <w:szCs w:val="24"/>
              </w:rPr>
              <w:t>рганизация</w:t>
            </w:r>
            <w:proofErr w:type="spellEnd"/>
            <w:r w:rsidRPr="00782159">
              <w:rPr>
                <w:rFonts w:ascii="Times New Roman" w:eastAsia="Calibri" w:hAnsi="Times New Roman" w:cs="Times New Roman"/>
                <w:sz w:val="24"/>
                <w:szCs w:val="24"/>
              </w:rPr>
              <w:t xml:space="preserve"> взаимодействия между предприятиями, организациями и учреждениями</w:t>
            </w:r>
            <w:r>
              <w:rPr>
                <w:rFonts w:ascii="Times New Roman" w:eastAsia="Calibri" w:hAnsi="Times New Roman" w:cs="Times New Roman"/>
                <w:sz w:val="24"/>
                <w:szCs w:val="24"/>
              </w:rPr>
              <w:t>»</w:t>
            </w:r>
          </w:p>
        </w:tc>
      </w:tr>
      <w:tr w:rsidR="00782159" w:rsidRPr="00CB4BED" w:rsidTr="00891848">
        <w:trPr>
          <w:trHeight w:val="990"/>
        </w:trPr>
        <w:tc>
          <w:tcPr>
            <w:tcW w:w="624" w:type="dxa"/>
          </w:tcPr>
          <w:p w:rsidR="00782159" w:rsidRDefault="00782159" w:rsidP="00782159">
            <w:pPr>
              <w:suppressAutoHyphens/>
              <w:spacing w:after="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3.1.1</w:t>
            </w:r>
            <w:r w:rsidR="003E7DCA">
              <w:rPr>
                <w:rFonts w:ascii="Times New Roman" w:eastAsia="Calibri" w:hAnsi="Times New Roman" w:cs="Times New Roman"/>
                <w:kern w:val="2"/>
                <w:sz w:val="24"/>
                <w:szCs w:val="24"/>
              </w:rPr>
              <w:t>.</w:t>
            </w:r>
          </w:p>
        </w:tc>
        <w:tc>
          <w:tcPr>
            <w:tcW w:w="3402" w:type="dxa"/>
            <w:gridSpan w:val="2"/>
          </w:tcPr>
          <w:p w:rsidR="00782159" w:rsidRDefault="00782159" w:rsidP="00782159">
            <w:pPr>
              <w:suppressAutoHyphens/>
              <w:spacing w:after="0"/>
              <w:jc w:val="both"/>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 xml:space="preserve">Основное мероприятие </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.1.</w:t>
            </w:r>
          </w:p>
          <w:p w:rsidR="00782159" w:rsidRPr="00782159" w:rsidRDefault="00782159" w:rsidP="00782159">
            <w:pPr>
              <w:suppressAutoHyphens/>
              <w:spacing w:after="0"/>
              <w:jc w:val="both"/>
              <w:rPr>
                <w:rFonts w:ascii="Times New Roman" w:eastAsia="Calibri" w:hAnsi="Times New Roman" w:cs="Times New Roman"/>
                <w:kern w:val="2"/>
                <w:sz w:val="24"/>
                <w:szCs w:val="24"/>
              </w:rPr>
            </w:pPr>
            <w:r w:rsidRPr="00782159">
              <w:rPr>
                <w:rFonts w:ascii="Times New Roman" w:eastAsia="Times New Roman" w:hAnsi="Times New Roman"/>
                <w:sz w:val="24"/>
                <w:szCs w:val="24"/>
                <w:shd w:val="clear" w:color="auto" w:fill="FFFFFF"/>
                <w:lang w:eastAsia="ru-RU"/>
              </w:rPr>
              <w:t>Уборка территории</w:t>
            </w:r>
          </w:p>
        </w:tc>
        <w:tc>
          <w:tcPr>
            <w:tcW w:w="1701" w:type="dxa"/>
            <w:gridSpan w:val="3"/>
          </w:tcPr>
          <w:p w:rsidR="00782159" w:rsidRPr="00CB4BED" w:rsidRDefault="00782159"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53" w:type="dxa"/>
          </w:tcPr>
          <w:p w:rsidR="00782159" w:rsidRPr="00CB4BED" w:rsidRDefault="00782159"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90" w:type="dxa"/>
            <w:gridSpan w:val="3"/>
          </w:tcPr>
          <w:p w:rsidR="00782159" w:rsidRPr="00CB4BED" w:rsidRDefault="00782159" w:rsidP="00782159">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619" w:type="dxa"/>
            <w:gridSpan w:val="2"/>
          </w:tcPr>
          <w:p w:rsidR="00782159" w:rsidRPr="003B6E46" w:rsidRDefault="003B6E46" w:rsidP="00782159">
            <w:pPr>
              <w:suppressAutoHyphens/>
              <w:spacing w:after="0"/>
              <w:jc w:val="both"/>
              <w:rPr>
                <w:rFonts w:ascii="Times New Roman" w:eastAsia="Calibri" w:hAnsi="Times New Roman" w:cs="Times New Roman"/>
                <w:kern w:val="2"/>
                <w:sz w:val="24"/>
                <w:szCs w:val="24"/>
              </w:rPr>
            </w:pPr>
            <w:r w:rsidRPr="003B6E46">
              <w:rPr>
                <w:rFonts w:ascii="Times New Roman" w:eastAsia="Times New Roman" w:hAnsi="Times New Roman"/>
                <w:sz w:val="24"/>
                <w:szCs w:val="24"/>
                <w:lang w:eastAsia="ar-SA"/>
              </w:rPr>
              <w:t>повышение степени удовлетворенности населения уровнем благоустройства</w:t>
            </w:r>
          </w:p>
        </w:tc>
        <w:tc>
          <w:tcPr>
            <w:tcW w:w="2409" w:type="dxa"/>
            <w:gridSpan w:val="2"/>
          </w:tcPr>
          <w:p w:rsidR="00782159" w:rsidRDefault="00782159" w:rsidP="00782159">
            <w:pPr>
              <w:suppressAutoHyphens/>
              <w:spacing w:after="0"/>
              <w:jc w:val="both"/>
              <w:rPr>
                <w:rFonts w:ascii="Times New Roman" w:eastAsia="Calibri" w:hAnsi="Times New Roman" w:cs="Times New Roman"/>
                <w:kern w:val="2"/>
                <w:sz w:val="24"/>
                <w:szCs w:val="24"/>
              </w:rPr>
            </w:pPr>
          </w:p>
        </w:tc>
        <w:tc>
          <w:tcPr>
            <w:tcW w:w="1871" w:type="dxa"/>
          </w:tcPr>
          <w:p w:rsidR="00782159" w:rsidRDefault="003E7DCA" w:rsidP="003E7DCA">
            <w:pPr>
              <w:suppressAutoHyphens/>
              <w:spacing w:after="0"/>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3.1</w:t>
            </w:r>
          </w:p>
        </w:tc>
      </w:tr>
      <w:tr w:rsidR="003E7DCA" w:rsidRPr="00CB4BED" w:rsidTr="00891848">
        <w:trPr>
          <w:trHeight w:val="990"/>
        </w:trPr>
        <w:tc>
          <w:tcPr>
            <w:tcW w:w="624" w:type="dxa"/>
          </w:tcPr>
          <w:p w:rsidR="003E7DCA" w:rsidRDefault="003E7DCA" w:rsidP="00782159">
            <w:pPr>
              <w:suppressAutoHyphens/>
              <w:spacing w:after="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3.1.2.</w:t>
            </w:r>
          </w:p>
        </w:tc>
        <w:tc>
          <w:tcPr>
            <w:tcW w:w="3402" w:type="dxa"/>
            <w:gridSpan w:val="2"/>
          </w:tcPr>
          <w:p w:rsidR="003E7DCA" w:rsidRDefault="003E7DCA" w:rsidP="003E7DCA">
            <w:pPr>
              <w:suppressAutoHyphens/>
              <w:spacing w:after="0"/>
              <w:jc w:val="both"/>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 xml:space="preserve">Основное мероприятие </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2.</w:t>
            </w:r>
          </w:p>
          <w:p w:rsidR="003E7DCA" w:rsidRPr="003E7DCA" w:rsidRDefault="003E7DCA" w:rsidP="003E7DCA">
            <w:pPr>
              <w:suppressAutoHyphens/>
              <w:spacing w:after="0"/>
              <w:jc w:val="both"/>
              <w:rPr>
                <w:rFonts w:ascii="Times New Roman" w:eastAsia="Calibri" w:hAnsi="Times New Roman" w:cs="Times New Roman"/>
                <w:kern w:val="2"/>
                <w:sz w:val="24"/>
                <w:szCs w:val="24"/>
              </w:rPr>
            </w:pPr>
            <w:r w:rsidRPr="003E7DCA">
              <w:rPr>
                <w:rFonts w:ascii="Times New Roman" w:eastAsia="Times New Roman" w:hAnsi="Times New Roman"/>
                <w:sz w:val="24"/>
                <w:szCs w:val="24"/>
                <w:shd w:val="clear" w:color="auto" w:fill="FFFFFF"/>
                <w:lang w:eastAsia="ru-RU"/>
              </w:rPr>
              <w:t>Приобретение материалов для благоустройства</w:t>
            </w:r>
          </w:p>
        </w:tc>
        <w:tc>
          <w:tcPr>
            <w:tcW w:w="1701"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53" w:type="dxa"/>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90"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619" w:type="dxa"/>
            <w:gridSpan w:val="2"/>
          </w:tcPr>
          <w:p w:rsidR="003E7DCA" w:rsidRDefault="003B6E46" w:rsidP="00782159">
            <w:pPr>
              <w:suppressAutoHyphens/>
              <w:spacing w:after="0"/>
              <w:jc w:val="both"/>
              <w:rPr>
                <w:rFonts w:ascii="Times New Roman" w:eastAsia="Calibri" w:hAnsi="Times New Roman" w:cs="Times New Roman"/>
                <w:kern w:val="2"/>
                <w:sz w:val="24"/>
                <w:szCs w:val="24"/>
              </w:rPr>
            </w:pPr>
            <w:r w:rsidRPr="003B6E46">
              <w:rPr>
                <w:rFonts w:ascii="Times New Roman" w:eastAsia="Calibri" w:hAnsi="Times New Roman" w:cs="Times New Roman"/>
                <w:kern w:val="2"/>
                <w:sz w:val="24"/>
                <w:szCs w:val="24"/>
              </w:rPr>
              <w:t>улучшение технического состояния отдельных объектов благоустройства</w:t>
            </w:r>
          </w:p>
        </w:tc>
        <w:tc>
          <w:tcPr>
            <w:tcW w:w="2409" w:type="dxa"/>
            <w:gridSpan w:val="2"/>
          </w:tcPr>
          <w:p w:rsidR="003E7DCA" w:rsidRDefault="003E7DCA" w:rsidP="00782159">
            <w:pPr>
              <w:suppressAutoHyphens/>
              <w:spacing w:after="0"/>
              <w:jc w:val="both"/>
              <w:rPr>
                <w:rFonts w:ascii="Times New Roman" w:eastAsia="Calibri" w:hAnsi="Times New Roman" w:cs="Times New Roman"/>
                <w:kern w:val="2"/>
                <w:sz w:val="24"/>
                <w:szCs w:val="24"/>
              </w:rPr>
            </w:pPr>
          </w:p>
        </w:tc>
        <w:tc>
          <w:tcPr>
            <w:tcW w:w="1871" w:type="dxa"/>
          </w:tcPr>
          <w:p w:rsidR="003E7DCA" w:rsidRDefault="00891848" w:rsidP="003E7DCA">
            <w:pPr>
              <w:suppressAutoHyphens/>
              <w:spacing w:after="0"/>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3.2.</w:t>
            </w:r>
          </w:p>
        </w:tc>
      </w:tr>
      <w:tr w:rsidR="003E7DCA" w:rsidRPr="00CB4BED" w:rsidTr="00891848">
        <w:trPr>
          <w:trHeight w:val="990"/>
        </w:trPr>
        <w:tc>
          <w:tcPr>
            <w:tcW w:w="624" w:type="dxa"/>
          </w:tcPr>
          <w:p w:rsidR="003E7DCA" w:rsidRDefault="003E7DCA" w:rsidP="00782159">
            <w:pPr>
              <w:suppressAutoHyphens/>
              <w:spacing w:after="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3.1.3</w:t>
            </w:r>
          </w:p>
        </w:tc>
        <w:tc>
          <w:tcPr>
            <w:tcW w:w="3402" w:type="dxa"/>
            <w:gridSpan w:val="2"/>
          </w:tcPr>
          <w:p w:rsidR="003E7DCA" w:rsidRPr="003E7DCA" w:rsidRDefault="003E7DCA" w:rsidP="003E7DCA">
            <w:pPr>
              <w:widowControl w:val="0"/>
              <w:suppressAutoHyphens/>
              <w:spacing w:after="0" w:line="238" w:lineRule="auto"/>
              <w:rPr>
                <w:rFonts w:ascii="Times New Roman" w:eastAsia="Times New Roman" w:hAnsi="Times New Roman" w:cs="Times New Roman"/>
                <w:bCs/>
                <w:kern w:val="1"/>
                <w:sz w:val="24"/>
                <w:szCs w:val="24"/>
                <w:lang w:eastAsia="ar-SA"/>
              </w:rPr>
            </w:pPr>
            <w:r w:rsidRPr="003E7DCA">
              <w:rPr>
                <w:rFonts w:ascii="Times New Roman" w:eastAsia="Times New Roman" w:hAnsi="Times New Roman" w:cs="Times New Roman"/>
                <w:bCs/>
                <w:kern w:val="1"/>
                <w:sz w:val="24"/>
                <w:szCs w:val="24"/>
                <w:lang w:eastAsia="ar-SA"/>
              </w:rPr>
              <w:t>Основное мероприятие 3.3.</w:t>
            </w:r>
          </w:p>
          <w:p w:rsidR="003E7DCA" w:rsidRPr="00CB4BED" w:rsidRDefault="003E7DCA" w:rsidP="003E7DCA">
            <w:pPr>
              <w:suppressAutoHyphens/>
              <w:spacing w:after="0"/>
              <w:jc w:val="both"/>
              <w:rPr>
                <w:rFonts w:ascii="Times New Roman" w:eastAsia="Calibri" w:hAnsi="Times New Roman" w:cs="Times New Roman"/>
                <w:kern w:val="2"/>
                <w:sz w:val="24"/>
                <w:szCs w:val="24"/>
              </w:rPr>
            </w:pPr>
            <w:r w:rsidRPr="003E7DCA">
              <w:rPr>
                <w:rFonts w:ascii="Times New Roman" w:eastAsia="Times New Roman" w:hAnsi="Times New Roman" w:cs="Times New Roman"/>
                <w:sz w:val="24"/>
                <w:szCs w:val="24"/>
                <w:shd w:val="clear" w:color="auto" w:fill="FFFFFF"/>
                <w:lang w:eastAsia="ru-RU"/>
              </w:rPr>
              <w:t>Противоклещевая обработка территории</w:t>
            </w:r>
          </w:p>
        </w:tc>
        <w:tc>
          <w:tcPr>
            <w:tcW w:w="1701"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53" w:type="dxa"/>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90"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619" w:type="dxa"/>
            <w:gridSpan w:val="2"/>
          </w:tcPr>
          <w:p w:rsidR="003E7DCA" w:rsidRDefault="003B6E46" w:rsidP="00782159">
            <w:pPr>
              <w:suppressAutoHyphens/>
              <w:spacing w:after="0"/>
              <w:jc w:val="both"/>
              <w:rPr>
                <w:rFonts w:ascii="Times New Roman" w:eastAsia="Calibri" w:hAnsi="Times New Roman" w:cs="Times New Roman"/>
                <w:kern w:val="2"/>
                <w:sz w:val="24"/>
                <w:szCs w:val="24"/>
              </w:rPr>
            </w:pPr>
            <w:r>
              <w:rPr>
                <w:rFonts w:ascii="Times New Roman" w:eastAsia="Times New Roman" w:hAnsi="Times New Roman"/>
                <w:sz w:val="24"/>
                <w:szCs w:val="24"/>
                <w:lang w:eastAsia="ar-SA"/>
              </w:rPr>
              <w:t xml:space="preserve">улучшение санитарного и </w:t>
            </w:r>
            <w:r w:rsidRPr="003B6E46">
              <w:rPr>
                <w:rFonts w:ascii="Times New Roman" w:eastAsia="Times New Roman" w:hAnsi="Times New Roman"/>
                <w:sz w:val="24"/>
                <w:szCs w:val="24"/>
                <w:lang w:eastAsia="ar-SA"/>
              </w:rPr>
              <w:t>экологического состояния</w:t>
            </w:r>
            <w:r w:rsidRPr="008E05AB">
              <w:rPr>
                <w:rFonts w:ascii="Times New Roman" w:eastAsia="Times New Roman" w:hAnsi="Times New Roman"/>
                <w:sz w:val="28"/>
                <w:szCs w:val="28"/>
                <w:lang w:eastAsia="ar-SA"/>
              </w:rPr>
              <w:t xml:space="preserve"> </w:t>
            </w:r>
            <w:r w:rsidRPr="003B6E46">
              <w:rPr>
                <w:rFonts w:ascii="Times New Roman" w:eastAsia="Times New Roman" w:hAnsi="Times New Roman"/>
                <w:sz w:val="24"/>
                <w:szCs w:val="24"/>
                <w:lang w:eastAsia="ar-SA"/>
              </w:rPr>
              <w:t>поселения</w:t>
            </w:r>
          </w:p>
        </w:tc>
        <w:tc>
          <w:tcPr>
            <w:tcW w:w="2409" w:type="dxa"/>
            <w:gridSpan w:val="2"/>
          </w:tcPr>
          <w:p w:rsidR="003E7DCA" w:rsidRDefault="003E7DCA" w:rsidP="00782159">
            <w:pPr>
              <w:suppressAutoHyphens/>
              <w:spacing w:after="0"/>
              <w:jc w:val="both"/>
              <w:rPr>
                <w:rFonts w:ascii="Times New Roman" w:eastAsia="Calibri" w:hAnsi="Times New Roman" w:cs="Times New Roman"/>
                <w:kern w:val="2"/>
                <w:sz w:val="24"/>
                <w:szCs w:val="24"/>
              </w:rPr>
            </w:pPr>
          </w:p>
        </w:tc>
        <w:tc>
          <w:tcPr>
            <w:tcW w:w="1871" w:type="dxa"/>
          </w:tcPr>
          <w:p w:rsidR="003E7DCA" w:rsidRDefault="00891848" w:rsidP="003E7DCA">
            <w:pPr>
              <w:suppressAutoHyphens/>
              <w:spacing w:after="0"/>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3.3.</w:t>
            </w:r>
          </w:p>
        </w:tc>
      </w:tr>
      <w:tr w:rsidR="003E7DCA" w:rsidRPr="00CB4BED" w:rsidTr="00891848">
        <w:trPr>
          <w:trHeight w:val="990"/>
        </w:trPr>
        <w:tc>
          <w:tcPr>
            <w:tcW w:w="624" w:type="dxa"/>
          </w:tcPr>
          <w:p w:rsidR="003E7DCA" w:rsidRDefault="003E7DCA" w:rsidP="00782159">
            <w:pPr>
              <w:suppressAutoHyphens/>
              <w:spacing w:after="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lastRenderedPageBreak/>
              <w:t>3.1.4.</w:t>
            </w:r>
          </w:p>
        </w:tc>
        <w:tc>
          <w:tcPr>
            <w:tcW w:w="3402" w:type="dxa"/>
            <w:gridSpan w:val="2"/>
          </w:tcPr>
          <w:p w:rsidR="003E7DCA" w:rsidRPr="003E7DCA" w:rsidRDefault="003E7DCA" w:rsidP="003E7DCA">
            <w:pPr>
              <w:widowControl w:val="0"/>
              <w:suppressAutoHyphens/>
              <w:spacing w:after="0" w:line="238" w:lineRule="auto"/>
              <w:rPr>
                <w:rFonts w:ascii="Times New Roman" w:eastAsia="Times New Roman" w:hAnsi="Times New Roman" w:cs="Times New Roman"/>
                <w:bCs/>
                <w:kern w:val="1"/>
                <w:sz w:val="24"/>
                <w:szCs w:val="24"/>
                <w:lang w:eastAsia="ar-SA"/>
              </w:rPr>
            </w:pPr>
            <w:r w:rsidRPr="003E7DCA">
              <w:rPr>
                <w:rFonts w:ascii="Times New Roman" w:eastAsia="Times New Roman" w:hAnsi="Times New Roman" w:cs="Times New Roman"/>
                <w:bCs/>
                <w:kern w:val="1"/>
                <w:sz w:val="24"/>
                <w:szCs w:val="24"/>
                <w:lang w:eastAsia="ar-SA"/>
              </w:rPr>
              <w:t>Основное мероприятие 3.4.</w:t>
            </w:r>
          </w:p>
          <w:p w:rsidR="003E7DCA" w:rsidRPr="00CB4BED" w:rsidRDefault="003E7DCA" w:rsidP="003E7DCA">
            <w:pPr>
              <w:suppressAutoHyphens/>
              <w:spacing w:after="0"/>
              <w:jc w:val="both"/>
              <w:rPr>
                <w:rFonts w:ascii="Times New Roman" w:eastAsia="Calibri" w:hAnsi="Times New Roman" w:cs="Times New Roman"/>
                <w:kern w:val="2"/>
                <w:sz w:val="24"/>
                <w:szCs w:val="24"/>
              </w:rPr>
            </w:pPr>
            <w:r>
              <w:rPr>
                <w:rFonts w:ascii="Times New Roman" w:eastAsia="Times New Roman" w:hAnsi="Times New Roman" w:cs="Times New Roman"/>
                <w:sz w:val="24"/>
                <w:szCs w:val="24"/>
                <w:shd w:val="clear" w:color="auto" w:fill="FFFFFF"/>
                <w:lang w:eastAsia="ru-RU"/>
              </w:rPr>
              <w:t>О</w:t>
            </w:r>
            <w:r w:rsidRPr="003E7DCA">
              <w:rPr>
                <w:rFonts w:ascii="Times New Roman" w:eastAsia="Times New Roman" w:hAnsi="Times New Roman" w:cs="Times New Roman"/>
                <w:sz w:val="24"/>
                <w:szCs w:val="24"/>
                <w:shd w:val="clear" w:color="auto" w:fill="FFFFFF"/>
                <w:lang w:eastAsia="ru-RU"/>
              </w:rPr>
              <w:t>тлов бродячих собак</w:t>
            </w:r>
          </w:p>
        </w:tc>
        <w:tc>
          <w:tcPr>
            <w:tcW w:w="1701"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53" w:type="dxa"/>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90"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619" w:type="dxa"/>
            <w:gridSpan w:val="2"/>
          </w:tcPr>
          <w:p w:rsidR="003E7DCA" w:rsidRDefault="003B6E46" w:rsidP="00782159">
            <w:pPr>
              <w:suppressAutoHyphens/>
              <w:spacing w:after="0"/>
              <w:jc w:val="both"/>
              <w:rPr>
                <w:rFonts w:ascii="Times New Roman" w:eastAsia="Calibri" w:hAnsi="Times New Roman" w:cs="Times New Roman"/>
                <w:kern w:val="2"/>
                <w:sz w:val="24"/>
                <w:szCs w:val="24"/>
              </w:rPr>
            </w:pPr>
            <w:r>
              <w:rPr>
                <w:rFonts w:ascii="Times New Roman" w:eastAsia="Times New Roman" w:hAnsi="Times New Roman"/>
                <w:sz w:val="24"/>
                <w:szCs w:val="24"/>
                <w:lang w:eastAsia="ar-SA"/>
              </w:rPr>
              <w:t xml:space="preserve">улучшение санитарного и </w:t>
            </w:r>
            <w:r w:rsidRPr="003B6E46">
              <w:rPr>
                <w:rFonts w:ascii="Times New Roman" w:eastAsia="Times New Roman" w:hAnsi="Times New Roman"/>
                <w:sz w:val="24"/>
                <w:szCs w:val="24"/>
                <w:lang w:eastAsia="ar-SA"/>
              </w:rPr>
              <w:t>экологического состояния</w:t>
            </w:r>
            <w:r w:rsidRPr="008E05AB">
              <w:rPr>
                <w:rFonts w:ascii="Times New Roman" w:eastAsia="Times New Roman" w:hAnsi="Times New Roman"/>
                <w:sz w:val="28"/>
                <w:szCs w:val="28"/>
                <w:lang w:eastAsia="ar-SA"/>
              </w:rPr>
              <w:t xml:space="preserve"> </w:t>
            </w:r>
            <w:r w:rsidRPr="003B6E46">
              <w:rPr>
                <w:rFonts w:ascii="Times New Roman" w:eastAsia="Times New Roman" w:hAnsi="Times New Roman"/>
                <w:sz w:val="24"/>
                <w:szCs w:val="24"/>
                <w:lang w:eastAsia="ar-SA"/>
              </w:rPr>
              <w:t>поселения</w:t>
            </w:r>
          </w:p>
        </w:tc>
        <w:tc>
          <w:tcPr>
            <w:tcW w:w="2409" w:type="dxa"/>
            <w:gridSpan w:val="2"/>
          </w:tcPr>
          <w:p w:rsidR="003E7DCA" w:rsidRDefault="003E7DCA" w:rsidP="00782159">
            <w:pPr>
              <w:suppressAutoHyphens/>
              <w:spacing w:after="0"/>
              <w:jc w:val="both"/>
              <w:rPr>
                <w:rFonts w:ascii="Times New Roman" w:eastAsia="Calibri" w:hAnsi="Times New Roman" w:cs="Times New Roman"/>
                <w:kern w:val="2"/>
                <w:sz w:val="24"/>
                <w:szCs w:val="24"/>
              </w:rPr>
            </w:pPr>
          </w:p>
        </w:tc>
        <w:tc>
          <w:tcPr>
            <w:tcW w:w="1871" w:type="dxa"/>
          </w:tcPr>
          <w:p w:rsidR="003E7DCA" w:rsidRDefault="00891848" w:rsidP="003E7DCA">
            <w:pPr>
              <w:suppressAutoHyphens/>
              <w:spacing w:after="0"/>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3.4.</w:t>
            </w:r>
          </w:p>
        </w:tc>
      </w:tr>
      <w:tr w:rsidR="003E7DCA" w:rsidRPr="00CB4BED" w:rsidTr="00891848">
        <w:trPr>
          <w:trHeight w:val="990"/>
        </w:trPr>
        <w:tc>
          <w:tcPr>
            <w:tcW w:w="624" w:type="dxa"/>
          </w:tcPr>
          <w:p w:rsidR="003E7DCA" w:rsidRDefault="003E7DCA" w:rsidP="00782159">
            <w:pPr>
              <w:suppressAutoHyphens/>
              <w:spacing w:after="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3.1.5.</w:t>
            </w:r>
          </w:p>
        </w:tc>
        <w:tc>
          <w:tcPr>
            <w:tcW w:w="3402" w:type="dxa"/>
            <w:gridSpan w:val="2"/>
          </w:tcPr>
          <w:p w:rsidR="003E7DCA" w:rsidRPr="003E7DCA" w:rsidRDefault="003E7DCA" w:rsidP="003E7DCA">
            <w:pPr>
              <w:widowControl w:val="0"/>
              <w:suppressAutoHyphens/>
              <w:spacing w:after="0" w:line="238" w:lineRule="auto"/>
              <w:rPr>
                <w:rFonts w:ascii="Times New Roman" w:eastAsia="Times New Roman" w:hAnsi="Times New Roman" w:cs="Times New Roman"/>
                <w:bCs/>
                <w:kern w:val="1"/>
                <w:sz w:val="24"/>
                <w:szCs w:val="24"/>
                <w:lang w:eastAsia="ar-SA"/>
              </w:rPr>
            </w:pPr>
            <w:r w:rsidRPr="003E7DCA">
              <w:rPr>
                <w:rFonts w:ascii="Times New Roman" w:eastAsia="Times New Roman" w:hAnsi="Times New Roman" w:cs="Times New Roman"/>
                <w:bCs/>
                <w:kern w:val="1"/>
                <w:sz w:val="24"/>
                <w:szCs w:val="24"/>
                <w:lang w:eastAsia="ar-SA"/>
              </w:rPr>
              <w:t>Основное мероприятие 3.5.</w:t>
            </w:r>
          </w:p>
          <w:p w:rsidR="003E7DCA" w:rsidRPr="00CB4BED" w:rsidRDefault="003E7DCA" w:rsidP="003E7DCA">
            <w:pPr>
              <w:suppressAutoHyphens/>
              <w:spacing w:after="0"/>
              <w:jc w:val="both"/>
              <w:rPr>
                <w:rFonts w:ascii="Times New Roman" w:eastAsia="Calibri" w:hAnsi="Times New Roman" w:cs="Times New Roman"/>
                <w:kern w:val="2"/>
                <w:sz w:val="24"/>
                <w:szCs w:val="24"/>
              </w:rPr>
            </w:pPr>
            <w:r w:rsidRPr="003E7DCA">
              <w:rPr>
                <w:rFonts w:ascii="Times New Roman" w:eastAsia="Times New Roman" w:hAnsi="Times New Roman" w:cs="Times New Roman"/>
                <w:sz w:val="24"/>
                <w:szCs w:val="24"/>
                <w:shd w:val="clear" w:color="auto" w:fill="FFFFFF"/>
                <w:lang w:eastAsia="ru-RU"/>
              </w:rPr>
              <w:t>Приобретение тренажеров, детского игрового оборудования</w:t>
            </w:r>
          </w:p>
        </w:tc>
        <w:tc>
          <w:tcPr>
            <w:tcW w:w="1701"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53" w:type="dxa"/>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90"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619" w:type="dxa"/>
            <w:gridSpan w:val="2"/>
          </w:tcPr>
          <w:p w:rsidR="003E7DCA" w:rsidRPr="003B6E46" w:rsidRDefault="003B6E46" w:rsidP="00782159">
            <w:pPr>
              <w:suppressAutoHyphens/>
              <w:spacing w:after="0"/>
              <w:jc w:val="both"/>
              <w:rPr>
                <w:rFonts w:ascii="Times New Roman" w:eastAsia="Calibri" w:hAnsi="Times New Roman" w:cs="Times New Roman"/>
                <w:kern w:val="2"/>
                <w:sz w:val="24"/>
                <w:szCs w:val="24"/>
              </w:rPr>
            </w:pPr>
            <w:r w:rsidRPr="003B6E46">
              <w:rPr>
                <w:rFonts w:ascii="Times New Roman" w:eastAsia="Times New Roman" w:hAnsi="Times New Roman"/>
                <w:sz w:val="24"/>
                <w:szCs w:val="24"/>
                <w:lang w:eastAsia="ar-SA"/>
              </w:rPr>
              <w:t>развитие положительных тенденций в создании благоприятной среды жизнедеятельности</w:t>
            </w:r>
          </w:p>
        </w:tc>
        <w:tc>
          <w:tcPr>
            <w:tcW w:w="2409" w:type="dxa"/>
            <w:gridSpan w:val="2"/>
          </w:tcPr>
          <w:p w:rsidR="003E7DCA" w:rsidRDefault="003E7DCA" w:rsidP="00782159">
            <w:pPr>
              <w:suppressAutoHyphens/>
              <w:spacing w:after="0"/>
              <w:jc w:val="both"/>
              <w:rPr>
                <w:rFonts w:ascii="Times New Roman" w:eastAsia="Calibri" w:hAnsi="Times New Roman" w:cs="Times New Roman"/>
                <w:kern w:val="2"/>
                <w:sz w:val="24"/>
                <w:szCs w:val="24"/>
              </w:rPr>
            </w:pPr>
          </w:p>
        </w:tc>
        <w:tc>
          <w:tcPr>
            <w:tcW w:w="1871" w:type="dxa"/>
          </w:tcPr>
          <w:p w:rsidR="003E7DCA" w:rsidRDefault="00891848" w:rsidP="003E7DCA">
            <w:pPr>
              <w:suppressAutoHyphens/>
              <w:spacing w:after="0"/>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3.5.</w:t>
            </w:r>
          </w:p>
        </w:tc>
      </w:tr>
      <w:tr w:rsidR="003E7DCA" w:rsidRPr="00CB4BED" w:rsidTr="00891848">
        <w:trPr>
          <w:trHeight w:val="990"/>
        </w:trPr>
        <w:tc>
          <w:tcPr>
            <w:tcW w:w="624" w:type="dxa"/>
          </w:tcPr>
          <w:p w:rsidR="003E7DCA" w:rsidRDefault="003E7DCA" w:rsidP="00782159">
            <w:pPr>
              <w:suppressAutoHyphens/>
              <w:spacing w:after="0"/>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3.1.6.</w:t>
            </w:r>
          </w:p>
        </w:tc>
        <w:tc>
          <w:tcPr>
            <w:tcW w:w="3402" w:type="dxa"/>
            <w:gridSpan w:val="2"/>
          </w:tcPr>
          <w:p w:rsidR="003E7DCA" w:rsidRPr="003E7DCA" w:rsidRDefault="003E7DCA" w:rsidP="003E7DCA">
            <w:pPr>
              <w:widowControl w:val="0"/>
              <w:suppressAutoHyphens/>
              <w:spacing w:after="0" w:line="238" w:lineRule="auto"/>
              <w:rPr>
                <w:rFonts w:ascii="Times New Roman" w:eastAsia="Times New Roman" w:hAnsi="Times New Roman" w:cs="Times New Roman"/>
                <w:bCs/>
                <w:kern w:val="1"/>
                <w:sz w:val="24"/>
                <w:szCs w:val="24"/>
                <w:lang w:eastAsia="ar-SA"/>
              </w:rPr>
            </w:pPr>
            <w:r w:rsidRPr="003E7DCA">
              <w:rPr>
                <w:rFonts w:ascii="Times New Roman" w:eastAsia="Times New Roman" w:hAnsi="Times New Roman" w:cs="Times New Roman"/>
                <w:bCs/>
                <w:kern w:val="1"/>
                <w:sz w:val="24"/>
                <w:szCs w:val="24"/>
                <w:lang w:eastAsia="ar-SA"/>
              </w:rPr>
              <w:t>Основное мероприятие 3.6.</w:t>
            </w:r>
          </w:p>
          <w:p w:rsidR="003E7DCA" w:rsidRPr="003E7DCA" w:rsidRDefault="003E7DCA" w:rsidP="003E7DCA">
            <w:pPr>
              <w:widowControl w:val="0"/>
              <w:suppressAutoHyphens/>
              <w:spacing w:after="0" w:line="238" w:lineRule="auto"/>
              <w:rPr>
                <w:rFonts w:ascii="Times New Roman" w:eastAsia="Times New Roman" w:hAnsi="Times New Roman" w:cs="Times New Roman"/>
                <w:bCs/>
                <w:kern w:val="1"/>
                <w:sz w:val="24"/>
                <w:szCs w:val="24"/>
                <w:lang w:eastAsia="ar-SA"/>
              </w:rPr>
            </w:pPr>
            <w:r w:rsidRPr="003E7DCA">
              <w:rPr>
                <w:rFonts w:ascii="Times New Roman" w:eastAsia="Times New Roman" w:hAnsi="Times New Roman" w:cs="Times New Roman"/>
                <w:sz w:val="24"/>
                <w:szCs w:val="24"/>
                <w:shd w:val="clear" w:color="auto" w:fill="FFFFFF"/>
                <w:lang w:eastAsia="ru-RU"/>
              </w:rPr>
              <w:t>Расходы на трудоустройство несовершеннолетних граждан в возрасте  от 14 до 18 лет</w:t>
            </w:r>
          </w:p>
        </w:tc>
        <w:tc>
          <w:tcPr>
            <w:tcW w:w="1701"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Администрация Кугейского сельского поселения</w:t>
            </w:r>
          </w:p>
        </w:tc>
        <w:tc>
          <w:tcPr>
            <w:tcW w:w="1053" w:type="dxa"/>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2019 год</w:t>
            </w:r>
          </w:p>
        </w:tc>
        <w:tc>
          <w:tcPr>
            <w:tcW w:w="1290" w:type="dxa"/>
            <w:gridSpan w:val="3"/>
          </w:tcPr>
          <w:p w:rsidR="003E7DCA" w:rsidRPr="00CB4BED" w:rsidRDefault="003E7DCA" w:rsidP="003A63DE">
            <w:pPr>
              <w:autoSpaceDE w:val="0"/>
              <w:autoSpaceDN w:val="0"/>
              <w:adjustRightInd w:val="0"/>
              <w:spacing w:after="0" w:line="240" w:lineRule="auto"/>
              <w:jc w:val="center"/>
              <w:rPr>
                <w:rFonts w:ascii="Times New Roman" w:eastAsia="Calibri" w:hAnsi="Times New Roman" w:cs="Times New Roman"/>
                <w:kern w:val="2"/>
                <w:sz w:val="24"/>
                <w:szCs w:val="24"/>
              </w:rPr>
            </w:pPr>
            <w:r w:rsidRPr="00CB4BED">
              <w:rPr>
                <w:rFonts w:ascii="Times New Roman" w:eastAsia="Calibri" w:hAnsi="Times New Roman" w:cs="Times New Roman"/>
                <w:kern w:val="2"/>
                <w:sz w:val="24"/>
                <w:szCs w:val="24"/>
              </w:rPr>
              <w:t>20</w:t>
            </w:r>
            <w:r>
              <w:rPr>
                <w:rFonts w:ascii="Times New Roman" w:eastAsia="Calibri" w:hAnsi="Times New Roman" w:cs="Times New Roman"/>
                <w:kern w:val="2"/>
                <w:sz w:val="24"/>
                <w:szCs w:val="24"/>
              </w:rPr>
              <w:t>3</w:t>
            </w:r>
            <w:r w:rsidRPr="00CB4BED">
              <w:rPr>
                <w:rFonts w:ascii="Times New Roman" w:eastAsia="Calibri" w:hAnsi="Times New Roman" w:cs="Times New Roman"/>
                <w:kern w:val="2"/>
                <w:sz w:val="24"/>
                <w:szCs w:val="24"/>
              </w:rPr>
              <w:t>0 год</w:t>
            </w:r>
          </w:p>
        </w:tc>
        <w:tc>
          <w:tcPr>
            <w:tcW w:w="2619" w:type="dxa"/>
            <w:gridSpan w:val="2"/>
          </w:tcPr>
          <w:p w:rsidR="003E7DCA" w:rsidRPr="003B6E46" w:rsidRDefault="003B6E46" w:rsidP="006F6CB5">
            <w:pPr>
              <w:suppressAutoHyphens/>
              <w:spacing w:after="0"/>
              <w:jc w:val="both"/>
              <w:rPr>
                <w:rFonts w:ascii="Times New Roman" w:eastAsia="Calibri" w:hAnsi="Times New Roman" w:cs="Times New Roman"/>
                <w:kern w:val="2"/>
                <w:sz w:val="24"/>
                <w:szCs w:val="24"/>
              </w:rPr>
            </w:pPr>
            <w:r w:rsidRPr="003B6E46">
              <w:rPr>
                <w:rFonts w:ascii="Times New Roman" w:hAnsi="Times New Roman"/>
                <w:sz w:val="24"/>
                <w:szCs w:val="24"/>
              </w:rPr>
              <w:t>привлечение молодого поколения к участию в благоустройстве поселения</w:t>
            </w:r>
          </w:p>
        </w:tc>
        <w:tc>
          <w:tcPr>
            <w:tcW w:w="2409" w:type="dxa"/>
            <w:gridSpan w:val="2"/>
          </w:tcPr>
          <w:p w:rsidR="003E7DCA" w:rsidRDefault="003E7DCA" w:rsidP="00782159">
            <w:pPr>
              <w:suppressAutoHyphens/>
              <w:spacing w:after="0"/>
              <w:jc w:val="both"/>
              <w:rPr>
                <w:rFonts w:ascii="Times New Roman" w:eastAsia="Calibri" w:hAnsi="Times New Roman" w:cs="Times New Roman"/>
                <w:kern w:val="2"/>
                <w:sz w:val="24"/>
                <w:szCs w:val="24"/>
              </w:rPr>
            </w:pPr>
          </w:p>
        </w:tc>
        <w:tc>
          <w:tcPr>
            <w:tcW w:w="1871" w:type="dxa"/>
          </w:tcPr>
          <w:p w:rsidR="003E7DCA" w:rsidRDefault="00891848" w:rsidP="003E7DCA">
            <w:pPr>
              <w:suppressAutoHyphens/>
              <w:spacing w:after="0"/>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3.6.</w:t>
            </w:r>
          </w:p>
        </w:tc>
      </w:tr>
    </w:tbl>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
          <w:bCs/>
          <w:kern w:val="1"/>
          <w:sz w:val="24"/>
          <w:szCs w:val="24"/>
          <w:lang w:eastAsia="ar-SA"/>
        </w:rPr>
      </w:pPr>
    </w:p>
    <w:p w:rsidR="004C7AF3" w:rsidRPr="004C7AF3" w:rsidRDefault="004C7AF3" w:rsidP="004C7AF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Приложение № 2</w:t>
      </w:r>
    </w:p>
    <w:p w:rsidR="004C7AF3" w:rsidRPr="004C7AF3" w:rsidRDefault="004C7AF3" w:rsidP="004C7AF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 xml:space="preserve">к муниципальной программе  </w:t>
      </w:r>
    </w:p>
    <w:p w:rsidR="004C7AF3" w:rsidRPr="004C7AF3" w:rsidRDefault="004C7AF3" w:rsidP="004C7AF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администрации Кугейского  сельского поселения</w:t>
      </w:r>
    </w:p>
    <w:p w:rsidR="004C7AF3" w:rsidRPr="004C7AF3" w:rsidRDefault="004C7AF3" w:rsidP="004C7AF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«Комплексные мероприятия по благоустройству территории</w:t>
      </w:r>
    </w:p>
    <w:p w:rsidR="004C7AF3" w:rsidRPr="004C7AF3" w:rsidRDefault="004C7AF3" w:rsidP="004C7AF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Кугейского сельского поселения»</w:t>
      </w:r>
    </w:p>
    <w:p w:rsidR="004C7AF3" w:rsidRDefault="004C7AF3" w:rsidP="004C7AF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
          <w:bCs/>
          <w:kern w:val="1"/>
          <w:sz w:val="24"/>
          <w:szCs w:val="24"/>
          <w:lang w:eastAsia="ar-SA"/>
        </w:rPr>
      </w:pPr>
    </w:p>
    <w:p w:rsidR="004C7AF3" w:rsidRDefault="004C7AF3" w:rsidP="004C7AF3">
      <w:pPr>
        <w:widowControl w:val="0"/>
        <w:tabs>
          <w:tab w:val="left" w:pos="9923"/>
        </w:tabs>
        <w:autoSpaceDE w:val="0"/>
        <w:autoSpaceDN w:val="0"/>
        <w:adjustRightInd w:val="0"/>
        <w:spacing w:after="0" w:line="240" w:lineRule="auto"/>
        <w:outlineLvl w:val="2"/>
        <w:rPr>
          <w:rFonts w:ascii="Times New Roman" w:eastAsia="Times New Roman" w:hAnsi="Times New Roman" w:cs="Times New Roman"/>
          <w:b/>
          <w:bCs/>
          <w:kern w:val="1"/>
          <w:sz w:val="24"/>
          <w:szCs w:val="24"/>
          <w:lang w:eastAsia="ar-SA"/>
        </w:rPr>
      </w:pPr>
    </w:p>
    <w:p w:rsidR="004C7AF3" w:rsidRPr="004C7AF3" w:rsidRDefault="004C7AF3" w:rsidP="004C7AF3">
      <w:pPr>
        <w:widowControl w:val="0"/>
        <w:tabs>
          <w:tab w:val="left" w:pos="9923"/>
        </w:tabs>
        <w:autoSpaceDE w:val="0"/>
        <w:autoSpaceDN w:val="0"/>
        <w:adjustRightInd w:val="0"/>
        <w:spacing w:after="0" w:line="240" w:lineRule="auto"/>
        <w:jc w:val="center"/>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РАСХОДЫ</w:t>
      </w:r>
    </w:p>
    <w:p w:rsidR="004C7AF3" w:rsidRPr="004C7AF3" w:rsidRDefault="004C7AF3" w:rsidP="004C7AF3">
      <w:pPr>
        <w:widowControl w:val="0"/>
        <w:tabs>
          <w:tab w:val="left" w:pos="0"/>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4C7AF3">
        <w:rPr>
          <w:rFonts w:ascii="Times New Roman" w:eastAsia="Times New Roman" w:hAnsi="Times New Roman" w:cs="Times New Roman"/>
          <w:bCs/>
          <w:kern w:val="1"/>
          <w:sz w:val="28"/>
          <w:szCs w:val="28"/>
          <w:lang w:eastAsia="ar-SA"/>
        </w:rPr>
        <w:t xml:space="preserve">местного бюджета на реализацию муниципальной программы Кугейского сельского поселения </w:t>
      </w:r>
      <w:r w:rsidRPr="004C7AF3">
        <w:rPr>
          <w:rFonts w:ascii="Times New Roman" w:eastAsia="Times New Roman" w:hAnsi="Times New Roman" w:cs="Times New Roman"/>
          <w:sz w:val="28"/>
          <w:szCs w:val="28"/>
          <w:lang w:eastAsia="ru-RU"/>
        </w:rPr>
        <w:t xml:space="preserve">«Комплексные мероприятия по благоустройству территории Кугейского сельского поселения» </w:t>
      </w:r>
    </w:p>
    <w:p w:rsidR="004C7AF3" w:rsidRPr="004C7AF3" w:rsidRDefault="004C7AF3" w:rsidP="004C7AF3">
      <w:pPr>
        <w:widowControl w:val="0"/>
        <w:tabs>
          <w:tab w:val="left" w:pos="0"/>
        </w:tabs>
        <w:autoSpaceDE w:val="0"/>
        <w:autoSpaceDN w:val="0"/>
        <w:adjustRightInd w:val="0"/>
        <w:spacing w:after="0" w:line="240" w:lineRule="auto"/>
        <w:jc w:val="center"/>
        <w:outlineLvl w:val="2"/>
        <w:rPr>
          <w:rFonts w:ascii="Times New Roman" w:eastAsia="Times New Roman" w:hAnsi="Times New Roman" w:cs="Times New Roman"/>
          <w:bCs/>
          <w:kern w:val="1"/>
          <w:sz w:val="20"/>
          <w:szCs w:val="20"/>
          <w:lang w:eastAsia="ar-SA"/>
        </w:rPr>
      </w:pPr>
    </w:p>
    <w:p w:rsidR="001658C1" w:rsidRDefault="003E7DCA" w:rsidP="009B71A3">
      <w:pPr>
        <w:spacing w:after="0" w:line="240" w:lineRule="auto"/>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                                                                                                                                                                                                                           </w:t>
      </w:r>
    </w:p>
    <w:tbl>
      <w:tblP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9"/>
        <w:gridCol w:w="1511"/>
        <w:gridCol w:w="1420"/>
        <w:gridCol w:w="526"/>
        <w:gridCol w:w="422"/>
        <w:gridCol w:w="562"/>
        <w:gridCol w:w="562"/>
        <w:gridCol w:w="842"/>
        <w:gridCol w:w="702"/>
        <w:gridCol w:w="702"/>
        <w:gridCol w:w="702"/>
        <w:gridCol w:w="701"/>
        <w:gridCol w:w="702"/>
        <w:gridCol w:w="702"/>
        <w:gridCol w:w="702"/>
        <w:gridCol w:w="701"/>
        <w:gridCol w:w="682"/>
        <w:gridCol w:w="567"/>
        <w:gridCol w:w="567"/>
        <w:gridCol w:w="567"/>
      </w:tblGrid>
      <w:tr w:rsidR="00866D28" w:rsidRPr="00866D28" w:rsidTr="00694B29">
        <w:trPr>
          <w:tblHeader/>
        </w:trPr>
        <w:tc>
          <w:tcPr>
            <w:tcW w:w="392" w:type="dxa"/>
            <w:vMerge w:val="restart"/>
            <w:tcBorders>
              <w:top w:val="single" w:sz="4" w:space="0" w:color="auto"/>
              <w:left w:val="single" w:sz="4" w:space="0" w:color="auto"/>
              <w:right w:val="single" w:sz="4" w:space="0" w:color="auto"/>
            </w:tcBorders>
          </w:tcPr>
          <w:p w:rsidR="00866D28" w:rsidRPr="00866D28" w:rsidRDefault="00866D28" w:rsidP="00866D28">
            <w:pPr>
              <w:spacing w:after="0" w:line="240" w:lineRule="auto"/>
              <w:ind w:left="-57" w:right="-57"/>
              <w:jc w:val="center"/>
              <w:rPr>
                <w:rFonts w:ascii="Times New Roman" w:eastAsia="Times New Roman" w:hAnsi="Times New Roman" w:cs="Times New Roman"/>
                <w:spacing w:val="-6"/>
                <w:kern w:val="2"/>
                <w:sz w:val="24"/>
                <w:szCs w:val="24"/>
                <w:lang w:eastAsia="ru-RU"/>
              </w:rPr>
            </w:pPr>
            <w:r w:rsidRPr="00866D28">
              <w:rPr>
                <w:rFonts w:ascii="Times New Roman" w:eastAsia="Times New Roman" w:hAnsi="Times New Roman" w:cs="Times New Roman"/>
                <w:spacing w:val="-6"/>
                <w:kern w:val="2"/>
                <w:sz w:val="24"/>
                <w:szCs w:val="24"/>
                <w:lang w:eastAsia="ru-RU"/>
              </w:rPr>
              <w:t xml:space="preserve">№ </w:t>
            </w:r>
            <w:proofErr w:type="gramStart"/>
            <w:r w:rsidRPr="00866D28">
              <w:rPr>
                <w:rFonts w:ascii="Times New Roman" w:eastAsia="Times New Roman" w:hAnsi="Times New Roman" w:cs="Times New Roman"/>
                <w:spacing w:val="-6"/>
                <w:kern w:val="2"/>
                <w:sz w:val="24"/>
                <w:szCs w:val="24"/>
                <w:lang w:eastAsia="ru-RU"/>
              </w:rPr>
              <w:t>п</w:t>
            </w:r>
            <w:proofErr w:type="gramEnd"/>
            <w:r w:rsidRPr="00866D28">
              <w:rPr>
                <w:rFonts w:ascii="Times New Roman" w:eastAsia="Times New Roman" w:hAnsi="Times New Roman" w:cs="Times New Roman"/>
                <w:spacing w:val="-6"/>
                <w:kern w:val="2"/>
                <w:sz w:val="24"/>
                <w:szCs w:val="24"/>
                <w:lang w:eastAsia="ru-RU"/>
              </w:rPr>
              <w:t>/п</w:t>
            </w:r>
          </w:p>
        </w:tc>
        <w:tc>
          <w:tcPr>
            <w:tcW w:w="1527" w:type="dxa"/>
            <w:vMerge w:val="restart"/>
            <w:tcBorders>
              <w:top w:val="single" w:sz="4" w:space="0" w:color="auto"/>
              <w:left w:val="single" w:sz="4" w:space="0" w:color="auto"/>
              <w:right w:val="single" w:sz="4" w:space="0" w:color="auto"/>
            </w:tcBorders>
          </w:tcPr>
          <w:p w:rsidR="00866D28" w:rsidRPr="00866D28" w:rsidRDefault="00866D28" w:rsidP="00866D28">
            <w:pPr>
              <w:spacing w:after="0" w:line="240" w:lineRule="auto"/>
              <w:ind w:right="85"/>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spacing w:val="-8"/>
                <w:kern w:val="2"/>
                <w:sz w:val="24"/>
                <w:szCs w:val="24"/>
                <w:lang w:eastAsia="ru-RU"/>
              </w:rPr>
              <w:t>Наименование</w:t>
            </w:r>
            <w:r w:rsidRPr="00866D28">
              <w:rPr>
                <w:rFonts w:ascii="Times New Roman" w:eastAsia="Times New Roman" w:hAnsi="Times New Roman" w:cs="Times New Roman"/>
                <w:kern w:val="2"/>
                <w:sz w:val="24"/>
                <w:szCs w:val="24"/>
                <w:lang w:eastAsia="ru-RU"/>
              </w:rPr>
              <w:t xml:space="preserve"> муниципальной программы,</w:t>
            </w:r>
          </w:p>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подпрограм</w:t>
            </w:r>
            <w:r w:rsidRPr="00866D28">
              <w:rPr>
                <w:rFonts w:ascii="Times New Roman" w:eastAsia="Times New Roman" w:hAnsi="Times New Roman" w:cs="Times New Roman"/>
                <w:kern w:val="2"/>
                <w:sz w:val="24"/>
                <w:szCs w:val="24"/>
                <w:lang w:eastAsia="ru-RU"/>
              </w:rPr>
              <w:softHyphen/>
              <w:t xml:space="preserve">мы, номер и </w:t>
            </w:r>
            <w:r w:rsidRPr="00866D28">
              <w:rPr>
                <w:rFonts w:ascii="Times New Roman" w:eastAsia="Times New Roman" w:hAnsi="Times New Roman" w:cs="Times New Roman"/>
                <w:spacing w:val="-8"/>
                <w:kern w:val="2"/>
                <w:sz w:val="24"/>
                <w:szCs w:val="24"/>
                <w:lang w:eastAsia="ru-RU"/>
              </w:rPr>
              <w:t>наименование</w:t>
            </w:r>
            <w:r w:rsidRPr="00866D28">
              <w:rPr>
                <w:rFonts w:ascii="Times New Roman" w:eastAsia="Times New Roman" w:hAnsi="Times New Roman" w:cs="Times New Roman"/>
                <w:kern w:val="2"/>
                <w:sz w:val="24"/>
                <w:szCs w:val="24"/>
                <w:lang w:eastAsia="ru-RU"/>
              </w:rPr>
              <w:t xml:space="preserve"> основного мероприятия</w:t>
            </w:r>
          </w:p>
        </w:tc>
        <w:tc>
          <w:tcPr>
            <w:tcW w:w="1435" w:type="dxa"/>
            <w:vMerge w:val="restart"/>
            <w:tcBorders>
              <w:top w:val="single" w:sz="4" w:space="0" w:color="auto"/>
              <w:left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Ответст</w:t>
            </w:r>
            <w:r w:rsidRPr="00866D28">
              <w:rPr>
                <w:rFonts w:ascii="Times New Roman" w:eastAsia="Times New Roman" w:hAnsi="Times New Roman" w:cs="Times New Roman"/>
                <w:kern w:val="2"/>
                <w:sz w:val="24"/>
                <w:szCs w:val="24"/>
                <w:lang w:eastAsia="ru-RU"/>
              </w:rPr>
              <w:softHyphen/>
              <w:t>венный испол</w:t>
            </w:r>
            <w:r w:rsidRPr="00866D28">
              <w:rPr>
                <w:rFonts w:ascii="Times New Roman" w:eastAsia="Times New Roman" w:hAnsi="Times New Roman" w:cs="Times New Roman"/>
                <w:kern w:val="2"/>
                <w:sz w:val="24"/>
                <w:szCs w:val="24"/>
                <w:lang w:eastAsia="ru-RU"/>
              </w:rPr>
              <w:softHyphen/>
              <w:t>нитель</w:t>
            </w:r>
            <w:r>
              <w:rPr>
                <w:rFonts w:ascii="Times New Roman" w:eastAsia="Times New Roman" w:hAnsi="Times New Roman" w:cs="Times New Roman"/>
                <w:kern w:val="2"/>
                <w:sz w:val="24"/>
                <w:szCs w:val="24"/>
                <w:lang w:eastAsia="ru-RU"/>
              </w:rPr>
              <w:t>, соисполнитель, участник</w:t>
            </w:r>
          </w:p>
        </w:tc>
        <w:tc>
          <w:tcPr>
            <w:tcW w:w="2090" w:type="dxa"/>
            <w:gridSpan w:val="4"/>
            <w:tcBorders>
              <w:top w:val="single" w:sz="4" w:space="0" w:color="auto"/>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 xml:space="preserve">Код </w:t>
            </w:r>
            <w:proofErr w:type="gramStart"/>
            <w:r w:rsidRPr="00866D28">
              <w:rPr>
                <w:rFonts w:ascii="Times New Roman" w:eastAsia="Times New Roman" w:hAnsi="Times New Roman" w:cs="Times New Roman"/>
                <w:kern w:val="2"/>
                <w:sz w:val="24"/>
                <w:szCs w:val="24"/>
                <w:lang w:eastAsia="ru-RU"/>
              </w:rPr>
              <w:t>бюджетной</w:t>
            </w:r>
            <w:proofErr w:type="gramEnd"/>
            <w:r w:rsidRPr="00866D28">
              <w:rPr>
                <w:rFonts w:ascii="Times New Roman" w:eastAsia="Times New Roman" w:hAnsi="Times New Roman" w:cs="Times New Roman"/>
                <w:kern w:val="2"/>
                <w:sz w:val="24"/>
                <w:szCs w:val="24"/>
                <w:lang w:eastAsia="ru-RU"/>
              </w:rPr>
              <w:t xml:space="preserve"> </w:t>
            </w:r>
          </w:p>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классификации расходов</w:t>
            </w:r>
          </w:p>
        </w:tc>
        <w:tc>
          <w:tcPr>
            <w:tcW w:w="850" w:type="dxa"/>
            <w:vMerge w:val="restart"/>
            <w:tcBorders>
              <w:top w:val="single" w:sz="4" w:space="0" w:color="auto"/>
              <w:left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 xml:space="preserve">Объем расходов, всего </w:t>
            </w:r>
          </w:p>
          <w:p w:rsidR="00866D28" w:rsidRPr="00866D28" w:rsidRDefault="00866D28" w:rsidP="00866D28">
            <w:pPr>
              <w:autoSpaceDE w:val="0"/>
              <w:autoSpaceDN w:val="0"/>
              <w:adjustRightInd w:val="0"/>
              <w:spacing w:after="0" w:line="240" w:lineRule="auto"/>
              <w:ind w:left="-57" w:right="-57"/>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spacing w:val="-6"/>
                <w:kern w:val="2"/>
                <w:sz w:val="24"/>
                <w:szCs w:val="24"/>
                <w:lang w:eastAsia="ru-RU"/>
              </w:rPr>
              <w:t>(тыс. рублей)</w:t>
            </w:r>
          </w:p>
        </w:tc>
        <w:tc>
          <w:tcPr>
            <w:tcW w:w="8074" w:type="dxa"/>
            <w:gridSpan w:val="12"/>
            <w:tcBorders>
              <w:top w:val="single" w:sz="4" w:space="0" w:color="auto"/>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 xml:space="preserve">В том числе по годам реализации </w:t>
            </w:r>
          </w:p>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муниципальной программы (тыс. рублей)</w:t>
            </w:r>
          </w:p>
        </w:tc>
      </w:tr>
      <w:tr w:rsidR="00694B29" w:rsidRPr="00866D28" w:rsidTr="00694B29">
        <w:trPr>
          <w:cantSplit/>
          <w:trHeight w:val="1134"/>
          <w:tblHeader/>
        </w:trPr>
        <w:tc>
          <w:tcPr>
            <w:tcW w:w="392" w:type="dxa"/>
            <w:vMerge/>
            <w:tcBorders>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p>
        </w:tc>
        <w:tc>
          <w:tcPr>
            <w:tcW w:w="1527" w:type="dxa"/>
            <w:vMerge/>
            <w:tcBorders>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p>
        </w:tc>
        <w:tc>
          <w:tcPr>
            <w:tcW w:w="1435" w:type="dxa"/>
            <w:vMerge/>
            <w:tcBorders>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p>
        </w:tc>
        <w:tc>
          <w:tcPr>
            <w:tcW w:w="531" w:type="dxa"/>
            <w:tcBorders>
              <w:top w:val="single" w:sz="4" w:space="0" w:color="auto"/>
              <w:left w:val="single" w:sz="4" w:space="0" w:color="auto"/>
              <w:bottom w:val="single" w:sz="4" w:space="0" w:color="auto"/>
              <w:right w:val="single" w:sz="4" w:space="0" w:color="auto"/>
            </w:tcBorders>
          </w:tcPr>
          <w:p w:rsidR="00866D28" w:rsidRPr="00866D28" w:rsidRDefault="00866D28" w:rsidP="00866D28">
            <w:pPr>
              <w:spacing w:after="0" w:line="240" w:lineRule="auto"/>
              <w:ind w:left="-57" w:right="-57"/>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ГРБС</w:t>
            </w:r>
          </w:p>
        </w:tc>
        <w:tc>
          <w:tcPr>
            <w:tcW w:w="425" w:type="dxa"/>
            <w:tcBorders>
              <w:top w:val="single" w:sz="4" w:space="0" w:color="auto"/>
              <w:left w:val="single" w:sz="4" w:space="0" w:color="auto"/>
              <w:bottom w:val="single" w:sz="4" w:space="0" w:color="auto"/>
              <w:right w:val="single" w:sz="4" w:space="0" w:color="auto"/>
            </w:tcBorders>
          </w:tcPr>
          <w:p w:rsidR="00866D28" w:rsidRPr="00866D28" w:rsidRDefault="00866D28" w:rsidP="00866D28">
            <w:pPr>
              <w:spacing w:after="0" w:line="240" w:lineRule="auto"/>
              <w:ind w:left="-57" w:right="-57"/>
              <w:jc w:val="center"/>
              <w:rPr>
                <w:rFonts w:ascii="Times New Roman" w:eastAsia="Times New Roman" w:hAnsi="Times New Roman" w:cs="Times New Roman"/>
                <w:kern w:val="2"/>
                <w:sz w:val="24"/>
                <w:szCs w:val="24"/>
                <w:lang w:eastAsia="ru-RU"/>
              </w:rPr>
            </w:pPr>
            <w:proofErr w:type="spellStart"/>
            <w:r w:rsidRPr="00866D28">
              <w:rPr>
                <w:rFonts w:ascii="Times New Roman" w:eastAsia="Times New Roman" w:hAnsi="Times New Roman" w:cs="Times New Roman"/>
                <w:kern w:val="2"/>
                <w:sz w:val="24"/>
                <w:szCs w:val="24"/>
                <w:lang w:eastAsia="ru-RU"/>
              </w:rPr>
              <w:t>РзПр</w:t>
            </w:r>
            <w:proofErr w:type="spellEnd"/>
          </w:p>
        </w:tc>
        <w:tc>
          <w:tcPr>
            <w:tcW w:w="567" w:type="dxa"/>
            <w:tcBorders>
              <w:top w:val="single" w:sz="4" w:space="0" w:color="auto"/>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ЦСР</w:t>
            </w:r>
          </w:p>
        </w:tc>
        <w:tc>
          <w:tcPr>
            <w:tcW w:w="567" w:type="dxa"/>
            <w:tcBorders>
              <w:top w:val="single" w:sz="4" w:space="0" w:color="auto"/>
              <w:left w:val="single" w:sz="4" w:space="0" w:color="auto"/>
              <w:bottom w:val="single" w:sz="4" w:space="0" w:color="auto"/>
              <w:right w:val="single" w:sz="4" w:space="0" w:color="auto"/>
            </w:tcBorders>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ВР</w:t>
            </w:r>
          </w:p>
        </w:tc>
        <w:tc>
          <w:tcPr>
            <w:tcW w:w="850" w:type="dxa"/>
            <w:vMerge/>
            <w:tcBorders>
              <w:left w:val="single" w:sz="4" w:space="0" w:color="auto"/>
              <w:bottom w:val="single" w:sz="4" w:space="0" w:color="auto"/>
              <w:right w:val="single" w:sz="4" w:space="0" w:color="auto"/>
            </w:tcBorders>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2020</w:t>
            </w:r>
          </w:p>
        </w:tc>
        <w:tc>
          <w:tcPr>
            <w:tcW w:w="709"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2021</w:t>
            </w:r>
          </w:p>
        </w:tc>
        <w:tc>
          <w:tcPr>
            <w:tcW w:w="708"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2022</w:t>
            </w:r>
          </w:p>
        </w:tc>
        <w:tc>
          <w:tcPr>
            <w:tcW w:w="709"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2023</w:t>
            </w:r>
          </w:p>
        </w:tc>
        <w:tc>
          <w:tcPr>
            <w:tcW w:w="709"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2025</w:t>
            </w:r>
          </w:p>
        </w:tc>
        <w:tc>
          <w:tcPr>
            <w:tcW w:w="708"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2026</w:t>
            </w:r>
          </w:p>
        </w:tc>
        <w:tc>
          <w:tcPr>
            <w:tcW w:w="688"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2027</w:t>
            </w:r>
          </w:p>
        </w:tc>
        <w:tc>
          <w:tcPr>
            <w:tcW w:w="572"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2028</w:t>
            </w:r>
          </w:p>
        </w:tc>
        <w:tc>
          <w:tcPr>
            <w:tcW w:w="572"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2029</w:t>
            </w:r>
          </w:p>
        </w:tc>
        <w:tc>
          <w:tcPr>
            <w:tcW w:w="572" w:type="dxa"/>
            <w:tcBorders>
              <w:top w:val="single" w:sz="4" w:space="0" w:color="auto"/>
              <w:left w:val="single" w:sz="4" w:space="0" w:color="auto"/>
              <w:bottom w:val="single" w:sz="4" w:space="0" w:color="auto"/>
              <w:right w:val="single" w:sz="4" w:space="0" w:color="auto"/>
            </w:tcBorders>
            <w:textDirection w:val="btLr"/>
          </w:tcPr>
          <w:p w:rsidR="00866D28" w:rsidRPr="00694B29" w:rsidRDefault="00866D28" w:rsidP="00866D28">
            <w:pPr>
              <w:autoSpaceDE w:val="0"/>
              <w:autoSpaceDN w:val="0"/>
              <w:adjustRightInd w:val="0"/>
              <w:spacing w:after="0" w:line="240" w:lineRule="auto"/>
              <w:ind w:left="113" w:right="113"/>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2030</w:t>
            </w:r>
          </w:p>
        </w:tc>
      </w:tr>
    </w:tbl>
    <w:p w:rsidR="00866D28" w:rsidRPr="00866D28" w:rsidRDefault="00866D28" w:rsidP="00866D28">
      <w:pPr>
        <w:spacing w:after="0" w:line="240" w:lineRule="auto"/>
        <w:rPr>
          <w:rFonts w:ascii="Times New Roman" w:eastAsia="Times New Roman" w:hAnsi="Times New Roman" w:cs="Times New Roman"/>
          <w:sz w:val="2"/>
          <w:szCs w:val="2"/>
          <w:lang w:eastAsia="ru-RU"/>
        </w:rPr>
      </w:pPr>
    </w:p>
    <w:tbl>
      <w:tblP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7"/>
        <w:gridCol w:w="1523"/>
        <w:gridCol w:w="1409"/>
        <w:gridCol w:w="526"/>
        <w:gridCol w:w="422"/>
        <w:gridCol w:w="610"/>
        <w:gridCol w:w="567"/>
        <w:gridCol w:w="850"/>
        <w:gridCol w:w="642"/>
        <w:gridCol w:w="702"/>
        <w:gridCol w:w="702"/>
        <w:gridCol w:w="701"/>
        <w:gridCol w:w="702"/>
        <w:gridCol w:w="702"/>
        <w:gridCol w:w="702"/>
        <w:gridCol w:w="701"/>
        <w:gridCol w:w="681"/>
        <w:gridCol w:w="567"/>
        <w:gridCol w:w="567"/>
        <w:gridCol w:w="568"/>
      </w:tblGrid>
      <w:tr w:rsidR="00694B29" w:rsidRPr="00866D28" w:rsidTr="00FE13D7">
        <w:trPr>
          <w:tblHeader/>
        </w:trPr>
        <w:tc>
          <w:tcPr>
            <w:tcW w:w="387"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sidRPr="00866D28">
              <w:rPr>
                <w:rFonts w:ascii="Times New Roman" w:eastAsia="Times New Roman" w:hAnsi="Times New Roman" w:cs="Times New Roman"/>
                <w:spacing w:val="-10"/>
                <w:kern w:val="2"/>
                <w:sz w:val="24"/>
                <w:szCs w:val="24"/>
                <w:lang w:eastAsia="ru-RU"/>
              </w:rPr>
              <w:t>1</w:t>
            </w:r>
          </w:p>
        </w:tc>
        <w:tc>
          <w:tcPr>
            <w:tcW w:w="1523"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2</w:t>
            </w:r>
          </w:p>
        </w:tc>
        <w:tc>
          <w:tcPr>
            <w:tcW w:w="1409"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3</w:t>
            </w:r>
          </w:p>
        </w:tc>
        <w:tc>
          <w:tcPr>
            <w:tcW w:w="526"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4</w:t>
            </w:r>
          </w:p>
        </w:tc>
        <w:tc>
          <w:tcPr>
            <w:tcW w:w="422"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5</w:t>
            </w:r>
          </w:p>
        </w:tc>
        <w:tc>
          <w:tcPr>
            <w:tcW w:w="610"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spacing w:after="0" w:line="240" w:lineRule="auto"/>
              <w:jc w:val="center"/>
              <w:rPr>
                <w:rFonts w:ascii="Times New Roman" w:eastAsia="Times New Roman" w:hAnsi="Times New Roman" w:cs="Times New Roman"/>
                <w:kern w:val="2"/>
                <w:sz w:val="24"/>
                <w:szCs w:val="24"/>
                <w:lang w:eastAsia="ru-RU"/>
              </w:rPr>
            </w:pPr>
            <w:r w:rsidRPr="00866D28">
              <w:rPr>
                <w:rFonts w:ascii="Times New Roman" w:eastAsia="Times New Roman" w:hAnsi="Times New Roman" w:cs="Times New Roman"/>
                <w:kern w:val="2"/>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8</w:t>
            </w:r>
          </w:p>
        </w:tc>
        <w:tc>
          <w:tcPr>
            <w:tcW w:w="642"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9</w:t>
            </w:r>
          </w:p>
        </w:tc>
        <w:tc>
          <w:tcPr>
            <w:tcW w:w="702"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10</w:t>
            </w:r>
          </w:p>
        </w:tc>
        <w:tc>
          <w:tcPr>
            <w:tcW w:w="702"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11</w:t>
            </w:r>
          </w:p>
        </w:tc>
        <w:tc>
          <w:tcPr>
            <w:tcW w:w="701"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12</w:t>
            </w:r>
          </w:p>
        </w:tc>
        <w:tc>
          <w:tcPr>
            <w:tcW w:w="702"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13</w:t>
            </w:r>
          </w:p>
        </w:tc>
        <w:tc>
          <w:tcPr>
            <w:tcW w:w="702" w:type="dxa"/>
            <w:tcBorders>
              <w:top w:val="single" w:sz="4" w:space="0" w:color="auto"/>
              <w:left w:val="single" w:sz="4" w:space="0" w:color="auto"/>
              <w:bottom w:val="single" w:sz="4" w:space="0" w:color="auto"/>
              <w:right w:val="single" w:sz="4" w:space="0" w:color="auto"/>
            </w:tcBorders>
            <w:hideMark/>
          </w:tcPr>
          <w:p w:rsidR="00866D28" w:rsidRPr="00866D28" w:rsidRDefault="00866D28"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866D28">
              <w:rPr>
                <w:rFonts w:ascii="Times New Roman" w:eastAsia="Times New Roman" w:hAnsi="Times New Roman" w:cs="Times New Roman"/>
                <w:bCs/>
                <w:kern w:val="2"/>
                <w:sz w:val="24"/>
                <w:szCs w:val="24"/>
                <w:lang w:eastAsia="ru-RU"/>
              </w:rPr>
              <w:t>14</w:t>
            </w:r>
          </w:p>
        </w:tc>
        <w:tc>
          <w:tcPr>
            <w:tcW w:w="702" w:type="dxa"/>
            <w:tcBorders>
              <w:top w:val="single" w:sz="4" w:space="0" w:color="auto"/>
              <w:left w:val="single" w:sz="4" w:space="0" w:color="auto"/>
              <w:bottom w:val="single" w:sz="4" w:space="0" w:color="auto"/>
              <w:right w:val="single" w:sz="4" w:space="0" w:color="auto"/>
            </w:tcBorders>
          </w:tcPr>
          <w:p w:rsidR="00866D28" w:rsidRPr="00866D28" w:rsidRDefault="00694B29"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15</w:t>
            </w:r>
          </w:p>
        </w:tc>
        <w:tc>
          <w:tcPr>
            <w:tcW w:w="701" w:type="dxa"/>
            <w:tcBorders>
              <w:top w:val="single" w:sz="4" w:space="0" w:color="auto"/>
              <w:left w:val="single" w:sz="4" w:space="0" w:color="auto"/>
              <w:bottom w:val="single" w:sz="4" w:space="0" w:color="auto"/>
              <w:right w:val="single" w:sz="4" w:space="0" w:color="auto"/>
            </w:tcBorders>
          </w:tcPr>
          <w:p w:rsidR="00866D28" w:rsidRPr="00866D28" w:rsidRDefault="00694B29"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16</w:t>
            </w:r>
          </w:p>
        </w:tc>
        <w:tc>
          <w:tcPr>
            <w:tcW w:w="681" w:type="dxa"/>
            <w:tcBorders>
              <w:top w:val="single" w:sz="4" w:space="0" w:color="auto"/>
              <w:left w:val="single" w:sz="4" w:space="0" w:color="auto"/>
              <w:bottom w:val="single" w:sz="4" w:space="0" w:color="auto"/>
              <w:right w:val="single" w:sz="4" w:space="0" w:color="auto"/>
            </w:tcBorders>
          </w:tcPr>
          <w:p w:rsidR="00866D28" w:rsidRPr="00866D28" w:rsidRDefault="007A5A46"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tcPr>
          <w:p w:rsidR="00866D28" w:rsidRPr="00866D28" w:rsidRDefault="007A5A46"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18</w:t>
            </w:r>
          </w:p>
        </w:tc>
        <w:tc>
          <w:tcPr>
            <w:tcW w:w="567" w:type="dxa"/>
            <w:tcBorders>
              <w:top w:val="single" w:sz="4" w:space="0" w:color="auto"/>
              <w:left w:val="single" w:sz="4" w:space="0" w:color="auto"/>
              <w:bottom w:val="single" w:sz="4" w:space="0" w:color="auto"/>
              <w:right w:val="single" w:sz="4" w:space="0" w:color="auto"/>
            </w:tcBorders>
          </w:tcPr>
          <w:p w:rsidR="00866D28" w:rsidRPr="00866D28" w:rsidRDefault="007A5A46"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19</w:t>
            </w:r>
          </w:p>
        </w:tc>
        <w:tc>
          <w:tcPr>
            <w:tcW w:w="568" w:type="dxa"/>
            <w:tcBorders>
              <w:top w:val="single" w:sz="4" w:space="0" w:color="auto"/>
              <w:left w:val="single" w:sz="4" w:space="0" w:color="auto"/>
              <w:bottom w:val="single" w:sz="4" w:space="0" w:color="auto"/>
              <w:right w:val="single" w:sz="4" w:space="0" w:color="auto"/>
            </w:tcBorders>
          </w:tcPr>
          <w:p w:rsidR="00866D28" w:rsidRPr="00866D28" w:rsidRDefault="007A5A46" w:rsidP="00866D28">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20</w:t>
            </w:r>
          </w:p>
        </w:tc>
      </w:tr>
      <w:tr w:rsidR="00CB1600" w:rsidRPr="00866D28" w:rsidTr="00FE13D7">
        <w:trPr>
          <w:trHeight w:val="2208"/>
        </w:trPr>
        <w:tc>
          <w:tcPr>
            <w:tcW w:w="387" w:type="dxa"/>
            <w:tcBorders>
              <w:top w:val="single" w:sz="4" w:space="0" w:color="auto"/>
              <w:left w:val="single" w:sz="4" w:space="0" w:color="auto"/>
              <w:bottom w:val="single" w:sz="4" w:space="0" w:color="auto"/>
              <w:right w:val="single" w:sz="4" w:space="0" w:color="auto"/>
            </w:tcBorders>
            <w:hideMark/>
          </w:tcPr>
          <w:p w:rsidR="00CB1600" w:rsidRPr="00866D28" w:rsidRDefault="00CB1600" w:rsidP="00866D28">
            <w:pPr>
              <w:autoSpaceDE w:val="0"/>
              <w:autoSpaceDN w:val="0"/>
              <w:adjustRightInd w:val="0"/>
              <w:spacing w:after="0" w:line="240" w:lineRule="auto"/>
              <w:ind w:left="-57" w:right="-57"/>
              <w:jc w:val="center"/>
              <w:rPr>
                <w:rFonts w:ascii="Times New Roman" w:eastAsia="Times New Roman" w:hAnsi="Times New Roman" w:cs="Times New Roman"/>
                <w:bCs/>
                <w:spacing w:val="-10"/>
                <w:kern w:val="2"/>
                <w:sz w:val="24"/>
                <w:szCs w:val="24"/>
                <w:lang w:eastAsia="ru-RU"/>
              </w:rPr>
            </w:pPr>
            <w:r w:rsidRPr="00866D28">
              <w:rPr>
                <w:rFonts w:ascii="Times New Roman" w:eastAsia="Times New Roman" w:hAnsi="Times New Roman" w:cs="Times New Roman"/>
                <w:bCs/>
                <w:spacing w:val="-10"/>
                <w:kern w:val="2"/>
                <w:sz w:val="24"/>
                <w:szCs w:val="24"/>
                <w:lang w:eastAsia="ru-RU"/>
              </w:rPr>
              <w:t>1.</w:t>
            </w:r>
          </w:p>
        </w:tc>
        <w:tc>
          <w:tcPr>
            <w:tcW w:w="1523" w:type="dxa"/>
            <w:tcBorders>
              <w:top w:val="single" w:sz="4" w:space="0" w:color="auto"/>
              <w:left w:val="single" w:sz="4" w:space="0" w:color="auto"/>
              <w:bottom w:val="single" w:sz="4" w:space="0" w:color="auto"/>
              <w:right w:val="single" w:sz="4" w:space="0" w:color="auto"/>
            </w:tcBorders>
            <w:hideMark/>
          </w:tcPr>
          <w:p w:rsidR="00CB1600" w:rsidRPr="00CB1600" w:rsidRDefault="00CB1600" w:rsidP="00866D28">
            <w:pPr>
              <w:autoSpaceDE w:val="0"/>
              <w:autoSpaceDN w:val="0"/>
              <w:adjustRightInd w:val="0"/>
              <w:spacing w:after="0" w:line="240" w:lineRule="auto"/>
              <w:rPr>
                <w:rFonts w:ascii="Times New Roman" w:eastAsia="Times New Roman" w:hAnsi="Times New Roman" w:cs="Times New Roman"/>
                <w:bCs/>
                <w:kern w:val="2"/>
                <w:sz w:val="20"/>
                <w:szCs w:val="20"/>
                <w:lang w:eastAsia="ru-RU"/>
              </w:rPr>
            </w:pPr>
            <w:r w:rsidRPr="00CB1600">
              <w:rPr>
                <w:rFonts w:ascii="Times New Roman" w:eastAsia="Times New Roman" w:hAnsi="Times New Roman" w:cs="Times New Roman"/>
                <w:spacing w:val="-4"/>
                <w:kern w:val="2"/>
                <w:sz w:val="20"/>
                <w:szCs w:val="20"/>
                <w:lang w:eastAsia="ru-RU"/>
              </w:rPr>
              <w:t xml:space="preserve">Муниципальная </w:t>
            </w:r>
            <w:r w:rsidRPr="00CB1600">
              <w:rPr>
                <w:rFonts w:ascii="Times New Roman" w:eastAsia="Times New Roman" w:hAnsi="Times New Roman" w:cs="Times New Roman"/>
                <w:kern w:val="2"/>
                <w:sz w:val="20"/>
                <w:szCs w:val="20"/>
                <w:lang w:eastAsia="ru-RU"/>
              </w:rPr>
              <w:t>програм</w:t>
            </w:r>
            <w:r w:rsidRPr="00CB1600">
              <w:rPr>
                <w:rFonts w:ascii="Times New Roman" w:eastAsia="Times New Roman" w:hAnsi="Times New Roman" w:cs="Times New Roman"/>
                <w:kern w:val="2"/>
                <w:sz w:val="20"/>
                <w:szCs w:val="20"/>
                <w:lang w:eastAsia="ru-RU"/>
              </w:rPr>
              <w:softHyphen/>
              <w:t>ма «</w:t>
            </w:r>
            <w:r w:rsidR="007A5A46" w:rsidRPr="007A5A46">
              <w:rPr>
                <w:rFonts w:ascii="Times New Roman" w:eastAsia="Times New Roman" w:hAnsi="Times New Roman"/>
                <w:sz w:val="20"/>
                <w:szCs w:val="20"/>
                <w:lang w:eastAsia="ru-RU"/>
              </w:rPr>
              <w:t>Комплексные мероприятия по благоустройству</w:t>
            </w:r>
            <w:r w:rsidR="007A5A46" w:rsidRPr="007A5A46">
              <w:rPr>
                <w:rFonts w:ascii="Times New Roman" w:eastAsia="Times New Roman" w:hAnsi="Times New Roman"/>
                <w:sz w:val="20"/>
                <w:szCs w:val="20"/>
                <w:lang w:eastAsia="ru-RU"/>
              </w:rPr>
              <w:br/>
              <w:t>территории Кугейского сельского поселения</w:t>
            </w:r>
            <w:r w:rsidR="007A5A46">
              <w:rPr>
                <w:rFonts w:ascii="Times New Roman" w:eastAsia="Times New Roman" w:hAnsi="Times New Roman" w:cs="Times New Roman"/>
                <w:kern w:val="2"/>
                <w:sz w:val="20"/>
                <w:szCs w:val="20"/>
                <w:lang w:eastAsia="ru-RU"/>
              </w:rPr>
              <w:t>»</w:t>
            </w:r>
          </w:p>
        </w:tc>
        <w:tc>
          <w:tcPr>
            <w:tcW w:w="1409" w:type="dxa"/>
            <w:tcBorders>
              <w:top w:val="single" w:sz="4" w:space="0" w:color="auto"/>
              <w:left w:val="single" w:sz="4" w:space="0" w:color="auto"/>
              <w:right w:val="single" w:sz="4" w:space="0" w:color="auto"/>
            </w:tcBorders>
            <w:hideMark/>
          </w:tcPr>
          <w:p w:rsidR="00CB1600" w:rsidRPr="00CB1600" w:rsidRDefault="00CB1600" w:rsidP="00CB1600">
            <w:pPr>
              <w:spacing w:after="0" w:line="240" w:lineRule="auto"/>
              <w:jc w:val="center"/>
              <w:rPr>
                <w:rFonts w:ascii="Times New Roman" w:eastAsia="Times New Roman" w:hAnsi="Times New Roman" w:cs="Times New Roman"/>
                <w:spacing w:val="-4"/>
                <w:kern w:val="2"/>
                <w:sz w:val="20"/>
                <w:szCs w:val="20"/>
                <w:lang w:eastAsia="ru-RU"/>
              </w:rPr>
            </w:pPr>
            <w:r w:rsidRPr="00CB1600">
              <w:rPr>
                <w:rFonts w:ascii="Times New Roman" w:eastAsia="Times New Roman" w:hAnsi="Times New Roman" w:cs="Times New Roman"/>
                <w:kern w:val="2"/>
                <w:sz w:val="20"/>
                <w:szCs w:val="20"/>
                <w:lang w:eastAsia="ru-RU"/>
              </w:rPr>
              <w:t>Администрация Кугейского сельского поселения</w:t>
            </w:r>
          </w:p>
        </w:tc>
        <w:tc>
          <w:tcPr>
            <w:tcW w:w="526" w:type="dxa"/>
            <w:tcBorders>
              <w:top w:val="single" w:sz="4" w:space="0" w:color="auto"/>
              <w:left w:val="single" w:sz="4" w:space="0" w:color="auto"/>
              <w:right w:val="single" w:sz="4" w:space="0" w:color="auto"/>
            </w:tcBorders>
            <w:hideMark/>
          </w:tcPr>
          <w:p w:rsidR="00CB1600" w:rsidRPr="00694B29" w:rsidRDefault="00CB1600" w:rsidP="00866D28">
            <w:pPr>
              <w:spacing w:after="0" w:line="240" w:lineRule="auto"/>
              <w:jc w:val="center"/>
              <w:rPr>
                <w:rFonts w:ascii="Times New Roman" w:eastAsia="Times New Roman" w:hAnsi="Times New Roman" w:cs="Times New Roman"/>
                <w:kern w:val="2"/>
                <w:sz w:val="20"/>
                <w:szCs w:val="20"/>
                <w:lang w:eastAsia="ru-RU"/>
              </w:rPr>
            </w:pPr>
            <w:r w:rsidRPr="00694B29">
              <w:rPr>
                <w:rFonts w:ascii="Times New Roman" w:eastAsia="Times New Roman" w:hAnsi="Times New Roman" w:cs="Times New Roman"/>
                <w:kern w:val="2"/>
                <w:sz w:val="20"/>
                <w:szCs w:val="20"/>
                <w:lang w:eastAsia="ru-RU"/>
              </w:rPr>
              <w:t>951</w:t>
            </w:r>
          </w:p>
          <w:p w:rsidR="00CB1600" w:rsidRPr="00694B29" w:rsidRDefault="00CB1600" w:rsidP="00CB1600">
            <w:pPr>
              <w:spacing w:after="0" w:line="240" w:lineRule="auto"/>
              <w:jc w:val="center"/>
              <w:rPr>
                <w:rFonts w:ascii="Times New Roman" w:eastAsia="Times New Roman" w:hAnsi="Times New Roman" w:cs="Times New Roman"/>
                <w:kern w:val="2"/>
                <w:sz w:val="20"/>
                <w:szCs w:val="20"/>
                <w:lang w:eastAsia="ru-RU"/>
              </w:rPr>
            </w:pPr>
          </w:p>
        </w:tc>
        <w:tc>
          <w:tcPr>
            <w:tcW w:w="422" w:type="dxa"/>
            <w:tcBorders>
              <w:top w:val="single" w:sz="4" w:space="0" w:color="auto"/>
              <w:left w:val="single" w:sz="4" w:space="0" w:color="auto"/>
              <w:right w:val="single" w:sz="4" w:space="0" w:color="auto"/>
            </w:tcBorders>
            <w:hideMark/>
          </w:tcPr>
          <w:p w:rsidR="00CB1600" w:rsidRPr="00694B29" w:rsidRDefault="00CB1600" w:rsidP="00866D28">
            <w:pPr>
              <w:spacing w:after="0" w:line="240" w:lineRule="auto"/>
              <w:jc w:val="center"/>
              <w:rPr>
                <w:rFonts w:ascii="Times New Roman" w:eastAsia="Times New Roman" w:hAnsi="Times New Roman" w:cs="Times New Roman"/>
                <w:kern w:val="2"/>
                <w:sz w:val="20"/>
                <w:szCs w:val="20"/>
                <w:lang w:eastAsia="ru-RU"/>
              </w:rPr>
            </w:pPr>
            <w:r w:rsidRPr="00694B29">
              <w:rPr>
                <w:rFonts w:ascii="Times New Roman" w:eastAsia="Times New Roman" w:hAnsi="Times New Roman" w:cs="Times New Roman"/>
                <w:kern w:val="2"/>
                <w:sz w:val="20"/>
                <w:szCs w:val="20"/>
                <w:lang w:eastAsia="ru-RU"/>
              </w:rPr>
              <w:t>-</w:t>
            </w:r>
          </w:p>
          <w:p w:rsidR="00CB1600" w:rsidRPr="00694B29" w:rsidRDefault="00CB1600" w:rsidP="00CB1600">
            <w:pPr>
              <w:spacing w:after="0" w:line="240" w:lineRule="auto"/>
              <w:jc w:val="center"/>
              <w:rPr>
                <w:rFonts w:ascii="Times New Roman" w:eastAsia="Times New Roman" w:hAnsi="Times New Roman" w:cs="Times New Roman"/>
                <w:kern w:val="2"/>
                <w:sz w:val="20"/>
                <w:szCs w:val="20"/>
                <w:lang w:eastAsia="ru-RU"/>
              </w:rPr>
            </w:pPr>
          </w:p>
        </w:tc>
        <w:tc>
          <w:tcPr>
            <w:tcW w:w="610" w:type="dxa"/>
            <w:tcBorders>
              <w:top w:val="single" w:sz="4" w:space="0" w:color="auto"/>
              <w:left w:val="single" w:sz="4" w:space="0" w:color="auto"/>
              <w:right w:val="single" w:sz="4" w:space="0" w:color="auto"/>
            </w:tcBorders>
            <w:hideMark/>
          </w:tcPr>
          <w:p w:rsidR="00CB1600" w:rsidRPr="00694B29" w:rsidRDefault="00CB1600" w:rsidP="00866D28">
            <w:pPr>
              <w:spacing w:after="0" w:line="240" w:lineRule="auto"/>
              <w:jc w:val="center"/>
              <w:rPr>
                <w:rFonts w:ascii="Times New Roman" w:eastAsia="Times New Roman" w:hAnsi="Times New Roman" w:cs="Times New Roman"/>
                <w:kern w:val="2"/>
                <w:sz w:val="20"/>
                <w:szCs w:val="20"/>
                <w:lang w:eastAsia="ru-RU"/>
              </w:rPr>
            </w:pPr>
            <w:r w:rsidRPr="00694B29">
              <w:rPr>
                <w:rFonts w:ascii="Times New Roman" w:eastAsia="Times New Roman" w:hAnsi="Times New Roman" w:cs="Times New Roman"/>
                <w:kern w:val="2"/>
                <w:sz w:val="20"/>
                <w:szCs w:val="20"/>
                <w:lang w:eastAsia="ru-RU"/>
              </w:rPr>
              <w:t>-</w:t>
            </w:r>
          </w:p>
          <w:p w:rsidR="00CB1600" w:rsidRPr="00694B29" w:rsidRDefault="00CB1600" w:rsidP="00CB1600">
            <w:pPr>
              <w:spacing w:after="0" w:line="240" w:lineRule="auto"/>
              <w:jc w:val="center"/>
              <w:rPr>
                <w:rFonts w:ascii="Times New Roman" w:eastAsia="Times New Roman" w:hAnsi="Times New Roman" w:cs="Times New Roman"/>
                <w:kern w:val="2"/>
                <w:sz w:val="20"/>
                <w:szCs w:val="20"/>
                <w:lang w:eastAsia="ru-RU"/>
              </w:rPr>
            </w:pPr>
          </w:p>
        </w:tc>
        <w:tc>
          <w:tcPr>
            <w:tcW w:w="567" w:type="dxa"/>
            <w:tcBorders>
              <w:top w:val="single" w:sz="4" w:space="0" w:color="auto"/>
              <w:left w:val="single" w:sz="4" w:space="0" w:color="auto"/>
              <w:right w:val="single" w:sz="4" w:space="0" w:color="auto"/>
            </w:tcBorders>
            <w:hideMark/>
          </w:tcPr>
          <w:p w:rsidR="00CB1600" w:rsidRPr="00694B29" w:rsidRDefault="00CB1600" w:rsidP="00866D28">
            <w:pPr>
              <w:spacing w:after="0" w:line="240" w:lineRule="auto"/>
              <w:jc w:val="center"/>
              <w:rPr>
                <w:rFonts w:ascii="Times New Roman" w:eastAsia="Times New Roman" w:hAnsi="Times New Roman" w:cs="Times New Roman"/>
                <w:kern w:val="2"/>
                <w:sz w:val="20"/>
                <w:szCs w:val="20"/>
                <w:lang w:eastAsia="ru-RU"/>
              </w:rPr>
            </w:pPr>
            <w:r w:rsidRPr="00694B29">
              <w:rPr>
                <w:rFonts w:ascii="Times New Roman" w:eastAsia="Times New Roman" w:hAnsi="Times New Roman" w:cs="Times New Roman"/>
                <w:kern w:val="2"/>
                <w:sz w:val="20"/>
                <w:szCs w:val="20"/>
                <w:lang w:eastAsia="ru-RU"/>
              </w:rPr>
              <w:t>-</w:t>
            </w:r>
          </w:p>
          <w:p w:rsidR="00CB1600" w:rsidRPr="00694B29" w:rsidRDefault="00CB1600" w:rsidP="00CB1600">
            <w:pPr>
              <w:spacing w:after="0" w:line="240" w:lineRule="auto"/>
              <w:jc w:val="center"/>
              <w:rPr>
                <w:rFonts w:ascii="Times New Roman" w:eastAsia="Times New Roman" w:hAnsi="Times New Roman" w:cs="Times New Roman"/>
                <w:kern w:val="2"/>
                <w:sz w:val="20"/>
                <w:szCs w:val="20"/>
                <w:lang w:eastAsia="ru-RU"/>
              </w:rPr>
            </w:pPr>
          </w:p>
        </w:tc>
        <w:tc>
          <w:tcPr>
            <w:tcW w:w="850" w:type="dxa"/>
            <w:tcBorders>
              <w:top w:val="single" w:sz="4" w:space="0" w:color="auto"/>
              <w:left w:val="single" w:sz="4" w:space="0" w:color="auto"/>
              <w:right w:val="single" w:sz="4" w:space="0" w:color="auto"/>
            </w:tcBorders>
            <w:hideMark/>
          </w:tcPr>
          <w:p w:rsidR="00CB1600" w:rsidRPr="00694B29" w:rsidRDefault="00CB1600" w:rsidP="00866D28">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37280,04</w:t>
            </w:r>
          </w:p>
          <w:p w:rsidR="00CB1600" w:rsidRPr="00694B29" w:rsidRDefault="00CB1600" w:rsidP="00CB1600">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p>
        </w:tc>
        <w:tc>
          <w:tcPr>
            <w:tcW w:w="642" w:type="dxa"/>
            <w:tcBorders>
              <w:top w:val="single" w:sz="4" w:space="0" w:color="auto"/>
              <w:left w:val="single" w:sz="4" w:space="0" w:color="auto"/>
              <w:right w:val="single" w:sz="4" w:space="0" w:color="auto"/>
            </w:tcBorders>
            <w:hideMark/>
          </w:tcPr>
          <w:p w:rsidR="00CB1600" w:rsidRPr="00694B29" w:rsidRDefault="00CB1600" w:rsidP="00866D28">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p>
        </w:tc>
        <w:tc>
          <w:tcPr>
            <w:tcW w:w="702" w:type="dxa"/>
            <w:tcBorders>
              <w:top w:val="single" w:sz="4" w:space="0" w:color="auto"/>
              <w:left w:val="single" w:sz="4" w:space="0" w:color="auto"/>
              <w:right w:val="single" w:sz="4" w:space="0" w:color="auto"/>
            </w:tcBorders>
            <w:hideMark/>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702" w:type="dxa"/>
            <w:tcBorders>
              <w:top w:val="single" w:sz="4" w:space="0" w:color="auto"/>
              <w:left w:val="single" w:sz="4" w:space="0" w:color="auto"/>
              <w:right w:val="single" w:sz="4" w:space="0" w:color="auto"/>
            </w:tcBorders>
            <w:hideMark/>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701" w:type="dxa"/>
            <w:tcBorders>
              <w:top w:val="single" w:sz="4" w:space="0" w:color="auto"/>
              <w:left w:val="single" w:sz="4" w:space="0" w:color="auto"/>
              <w:right w:val="single" w:sz="4" w:space="0" w:color="auto"/>
            </w:tcBorders>
            <w:hideMark/>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702" w:type="dxa"/>
            <w:tcBorders>
              <w:top w:val="single" w:sz="4" w:space="0" w:color="auto"/>
              <w:left w:val="single" w:sz="4" w:space="0" w:color="auto"/>
              <w:right w:val="single" w:sz="4" w:space="0" w:color="auto"/>
            </w:tcBorders>
            <w:hideMark/>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702" w:type="dxa"/>
            <w:tcBorders>
              <w:top w:val="single" w:sz="4" w:space="0" w:color="auto"/>
              <w:left w:val="single" w:sz="4" w:space="0" w:color="auto"/>
              <w:right w:val="single" w:sz="4" w:space="0" w:color="auto"/>
            </w:tcBorders>
            <w:hideMark/>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702" w:type="dxa"/>
            <w:tcBorders>
              <w:top w:val="single" w:sz="4" w:space="0" w:color="auto"/>
              <w:left w:val="single" w:sz="4" w:space="0" w:color="auto"/>
              <w:right w:val="single" w:sz="4" w:space="0" w:color="auto"/>
            </w:tcBorders>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701" w:type="dxa"/>
            <w:tcBorders>
              <w:top w:val="single" w:sz="4" w:space="0" w:color="auto"/>
              <w:left w:val="single" w:sz="4" w:space="0" w:color="auto"/>
              <w:right w:val="single" w:sz="4" w:space="0" w:color="auto"/>
            </w:tcBorders>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681" w:type="dxa"/>
            <w:tcBorders>
              <w:top w:val="single" w:sz="4" w:space="0" w:color="auto"/>
              <w:left w:val="single" w:sz="4" w:space="0" w:color="auto"/>
              <w:right w:val="single" w:sz="4" w:space="0" w:color="auto"/>
            </w:tcBorders>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567" w:type="dxa"/>
            <w:tcBorders>
              <w:top w:val="single" w:sz="4" w:space="0" w:color="auto"/>
              <w:left w:val="single" w:sz="4" w:space="0" w:color="auto"/>
              <w:right w:val="single" w:sz="4" w:space="0" w:color="auto"/>
            </w:tcBorders>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567" w:type="dxa"/>
            <w:tcBorders>
              <w:top w:val="single" w:sz="4" w:space="0" w:color="auto"/>
              <w:left w:val="single" w:sz="4" w:space="0" w:color="auto"/>
              <w:right w:val="single" w:sz="4" w:space="0" w:color="auto"/>
            </w:tcBorders>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c>
          <w:tcPr>
            <w:tcW w:w="568" w:type="dxa"/>
            <w:tcBorders>
              <w:top w:val="single" w:sz="4" w:space="0" w:color="auto"/>
              <w:left w:val="single" w:sz="4" w:space="0" w:color="auto"/>
              <w:right w:val="single" w:sz="4" w:space="0" w:color="auto"/>
            </w:tcBorders>
          </w:tcPr>
          <w:p w:rsidR="00CB1600" w:rsidRPr="00694B29" w:rsidRDefault="00CB1600">
            <w:pPr>
              <w:rPr>
                <w:sz w:val="20"/>
                <w:szCs w:val="20"/>
              </w:rPr>
            </w:pPr>
            <w:r w:rsidRPr="00694B29">
              <w:rPr>
                <w:rFonts w:ascii="Times New Roman" w:eastAsia="Times New Roman" w:hAnsi="Times New Roman" w:cs="Times New Roman"/>
                <w:bCs/>
                <w:kern w:val="2"/>
                <w:sz w:val="20"/>
                <w:szCs w:val="20"/>
                <w:lang w:eastAsia="ru-RU"/>
              </w:rPr>
              <w:t>3106,7</w:t>
            </w:r>
          </w:p>
          <w:p w:rsidR="00CB1600" w:rsidRPr="00694B29" w:rsidRDefault="00CB1600" w:rsidP="00CB1600">
            <w:pPr>
              <w:rPr>
                <w:sz w:val="20"/>
                <w:szCs w:val="20"/>
              </w:rPr>
            </w:pPr>
          </w:p>
        </w:tc>
      </w:tr>
      <w:tr w:rsidR="00FE13D7" w:rsidRPr="00866D28" w:rsidTr="00FE13D7">
        <w:trPr>
          <w:trHeight w:val="2208"/>
        </w:trPr>
        <w:tc>
          <w:tcPr>
            <w:tcW w:w="387" w:type="dxa"/>
            <w:tcBorders>
              <w:top w:val="single" w:sz="4" w:space="0" w:color="auto"/>
              <w:left w:val="single" w:sz="4" w:space="0" w:color="auto"/>
              <w:bottom w:val="single" w:sz="4" w:space="0" w:color="auto"/>
              <w:right w:val="single" w:sz="4" w:space="0" w:color="auto"/>
            </w:tcBorders>
          </w:tcPr>
          <w:p w:rsidR="00FE13D7" w:rsidRPr="00866D28" w:rsidRDefault="00FE13D7" w:rsidP="00866D28">
            <w:pPr>
              <w:autoSpaceDE w:val="0"/>
              <w:autoSpaceDN w:val="0"/>
              <w:adjustRightInd w:val="0"/>
              <w:spacing w:after="0" w:line="240" w:lineRule="auto"/>
              <w:ind w:left="-57" w:right="-57"/>
              <w:jc w:val="center"/>
              <w:rPr>
                <w:rFonts w:ascii="Times New Roman" w:eastAsia="Times New Roman" w:hAnsi="Times New Roman" w:cs="Times New Roman"/>
                <w:bCs/>
                <w:spacing w:val="-10"/>
                <w:kern w:val="2"/>
                <w:sz w:val="24"/>
                <w:szCs w:val="24"/>
                <w:lang w:eastAsia="ru-RU"/>
              </w:rPr>
            </w:pPr>
            <w:r w:rsidRPr="00FE13D7">
              <w:rPr>
                <w:rFonts w:ascii="Times New Roman" w:eastAsia="Times New Roman" w:hAnsi="Times New Roman" w:cs="Times New Roman"/>
                <w:bCs/>
                <w:spacing w:val="-10"/>
                <w:kern w:val="2"/>
                <w:sz w:val="20"/>
                <w:szCs w:val="20"/>
                <w:lang w:eastAsia="ru-RU"/>
              </w:rPr>
              <w:lastRenderedPageBreak/>
              <w:t>2</w:t>
            </w:r>
            <w:r>
              <w:rPr>
                <w:rFonts w:ascii="Times New Roman" w:eastAsia="Times New Roman" w:hAnsi="Times New Roman" w:cs="Times New Roman"/>
                <w:bCs/>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tcPr>
          <w:p w:rsidR="00FE13D7" w:rsidRDefault="00FE13D7" w:rsidP="00866D28">
            <w:pPr>
              <w:autoSpaceDE w:val="0"/>
              <w:autoSpaceDN w:val="0"/>
              <w:adjustRightInd w:val="0"/>
              <w:spacing w:after="0" w:line="240" w:lineRule="auto"/>
              <w:rPr>
                <w:rFonts w:ascii="Times New Roman" w:eastAsia="Times New Roman" w:hAnsi="Times New Roman" w:cs="Times New Roman"/>
                <w:spacing w:val="-4"/>
                <w:kern w:val="2"/>
                <w:sz w:val="20"/>
                <w:szCs w:val="20"/>
                <w:lang w:eastAsia="ru-RU"/>
              </w:rPr>
            </w:pPr>
            <w:r>
              <w:rPr>
                <w:rFonts w:ascii="Times New Roman" w:eastAsia="Times New Roman" w:hAnsi="Times New Roman" w:cs="Times New Roman"/>
                <w:spacing w:val="-4"/>
                <w:kern w:val="2"/>
                <w:sz w:val="20"/>
                <w:szCs w:val="20"/>
                <w:lang w:eastAsia="ru-RU"/>
              </w:rPr>
              <w:t>Подпрограмма</w:t>
            </w:r>
          </w:p>
          <w:p w:rsidR="00FE13D7" w:rsidRPr="00CB1600" w:rsidRDefault="00FE13D7" w:rsidP="00866D28">
            <w:pPr>
              <w:autoSpaceDE w:val="0"/>
              <w:autoSpaceDN w:val="0"/>
              <w:adjustRightInd w:val="0"/>
              <w:spacing w:after="0" w:line="240" w:lineRule="auto"/>
              <w:rPr>
                <w:rFonts w:ascii="Times New Roman" w:eastAsia="Times New Roman" w:hAnsi="Times New Roman" w:cs="Times New Roman"/>
                <w:spacing w:val="-4"/>
                <w:kern w:val="2"/>
                <w:sz w:val="20"/>
                <w:szCs w:val="20"/>
                <w:lang w:eastAsia="ru-RU"/>
              </w:rPr>
            </w:pPr>
            <w:r>
              <w:rPr>
                <w:rFonts w:ascii="Times New Roman" w:eastAsia="Times New Roman" w:hAnsi="Times New Roman" w:cs="Times New Roman"/>
                <w:spacing w:val="-4"/>
                <w:kern w:val="2"/>
                <w:sz w:val="20"/>
                <w:szCs w:val="20"/>
                <w:lang w:eastAsia="ru-RU"/>
              </w:rPr>
              <w:t>«Прочие мероприятия</w:t>
            </w:r>
            <w:r>
              <w:rPr>
                <w:rFonts w:ascii="Times New Roman" w:eastAsia="Calibri" w:hAnsi="Times New Roman" w:cs="Times New Roman"/>
                <w:kern w:val="2"/>
                <w:sz w:val="24"/>
                <w:szCs w:val="24"/>
              </w:rPr>
              <w:t xml:space="preserve"> </w:t>
            </w:r>
            <w:r w:rsidRPr="00FE13D7">
              <w:rPr>
                <w:rFonts w:ascii="Times New Roman" w:eastAsia="Calibri" w:hAnsi="Times New Roman" w:cs="Times New Roman"/>
                <w:kern w:val="2"/>
                <w:sz w:val="20"/>
                <w:szCs w:val="20"/>
              </w:rPr>
              <w:t>по благоустройству территории Кугейского сельского поселения»</w:t>
            </w:r>
          </w:p>
        </w:tc>
        <w:tc>
          <w:tcPr>
            <w:tcW w:w="1409" w:type="dxa"/>
            <w:tcBorders>
              <w:top w:val="single" w:sz="4" w:space="0" w:color="auto"/>
              <w:left w:val="single" w:sz="4" w:space="0" w:color="auto"/>
              <w:right w:val="single" w:sz="4" w:space="0" w:color="auto"/>
            </w:tcBorders>
          </w:tcPr>
          <w:p w:rsidR="00FE13D7" w:rsidRPr="00CB1600" w:rsidRDefault="00FE13D7" w:rsidP="00CB1600">
            <w:pPr>
              <w:spacing w:after="0" w:line="240" w:lineRule="auto"/>
              <w:jc w:val="center"/>
              <w:rPr>
                <w:rFonts w:ascii="Times New Roman" w:eastAsia="Times New Roman" w:hAnsi="Times New Roman" w:cs="Times New Roman"/>
                <w:kern w:val="2"/>
                <w:sz w:val="20"/>
                <w:szCs w:val="20"/>
                <w:lang w:eastAsia="ru-RU"/>
              </w:rPr>
            </w:pPr>
            <w:r w:rsidRPr="00CB1600">
              <w:rPr>
                <w:rFonts w:ascii="Times New Roman" w:eastAsia="Times New Roman" w:hAnsi="Times New Roman" w:cs="Times New Roman"/>
                <w:kern w:val="2"/>
                <w:sz w:val="20"/>
                <w:szCs w:val="20"/>
                <w:lang w:eastAsia="ru-RU"/>
              </w:rPr>
              <w:t>Администрация Кугейского сельского поселения</w:t>
            </w:r>
          </w:p>
        </w:tc>
        <w:tc>
          <w:tcPr>
            <w:tcW w:w="526" w:type="dxa"/>
            <w:tcBorders>
              <w:top w:val="single" w:sz="4" w:space="0" w:color="auto"/>
              <w:left w:val="single" w:sz="4" w:space="0" w:color="auto"/>
              <w:right w:val="single" w:sz="4" w:space="0" w:color="auto"/>
            </w:tcBorders>
          </w:tcPr>
          <w:p w:rsidR="00FE13D7" w:rsidRPr="00694B29" w:rsidRDefault="00FE13D7" w:rsidP="00866D28">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951</w:t>
            </w:r>
          </w:p>
        </w:tc>
        <w:tc>
          <w:tcPr>
            <w:tcW w:w="422" w:type="dxa"/>
            <w:tcBorders>
              <w:top w:val="single" w:sz="4" w:space="0" w:color="auto"/>
              <w:left w:val="single" w:sz="4" w:space="0" w:color="auto"/>
              <w:right w:val="single" w:sz="4" w:space="0" w:color="auto"/>
            </w:tcBorders>
          </w:tcPr>
          <w:p w:rsidR="00FE13D7" w:rsidRPr="00694B29" w:rsidRDefault="00FE13D7" w:rsidP="00866D28">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w:t>
            </w:r>
          </w:p>
        </w:tc>
        <w:tc>
          <w:tcPr>
            <w:tcW w:w="610" w:type="dxa"/>
            <w:tcBorders>
              <w:top w:val="single" w:sz="4" w:space="0" w:color="auto"/>
              <w:left w:val="single" w:sz="4" w:space="0" w:color="auto"/>
              <w:right w:val="single" w:sz="4" w:space="0" w:color="auto"/>
            </w:tcBorders>
          </w:tcPr>
          <w:p w:rsidR="00FE13D7" w:rsidRPr="00694B29" w:rsidRDefault="00FE13D7" w:rsidP="00866D28">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w:t>
            </w:r>
          </w:p>
        </w:tc>
        <w:tc>
          <w:tcPr>
            <w:tcW w:w="567" w:type="dxa"/>
            <w:tcBorders>
              <w:top w:val="single" w:sz="4" w:space="0" w:color="auto"/>
              <w:left w:val="single" w:sz="4" w:space="0" w:color="auto"/>
              <w:right w:val="single" w:sz="4" w:space="0" w:color="auto"/>
            </w:tcBorders>
          </w:tcPr>
          <w:p w:rsidR="00FE13D7" w:rsidRPr="00694B29" w:rsidRDefault="00FE13D7" w:rsidP="00866D28">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w:t>
            </w:r>
          </w:p>
        </w:tc>
        <w:tc>
          <w:tcPr>
            <w:tcW w:w="850" w:type="dxa"/>
            <w:tcBorders>
              <w:top w:val="single" w:sz="4" w:space="0" w:color="auto"/>
              <w:left w:val="single" w:sz="4" w:space="0" w:color="auto"/>
              <w:right w:val="single" w:sz="4" w:space="0" w:color="auto"/>
            </w:tcBorders>
          </w:tcPr>
          <w:p w:rsidR="00FE13D7" w:rsidRPr="00694B29" w:rsidRDefault="00FE13D7" w:rsidP="00866D28">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14640,0</w:t>
            </w:r>
          </w:p>
        </w:tc>
        <w:tc>
          <w:tcPr>
            <w:tcW w:w="642" w:type="dxa"/>
            <w:tcBorders>
              <w:top w:val="single" w:sz="4" w:space="0" w:color="auto"/>
              <w:left w:val="single" w:sz="4" w:space="0" w:color="auto"/>
              <w:right w:val="single" w:sz="4" w:space="0" w:color="auto"/>
            </w:tcBorders>
          </w:tcPr>
          <w:p w:rsidR="00FE13D7" w:rsidRPr="00694B29" w:rsidRDefault="00FE13D7" w:rsidP="00866D28">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1220,0</w:t>
            </w:r>
          </w:p>
        </w:tc>
        <w:tc>
          <w:tcPr>
            <w:tcW w:w="702"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702"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701"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702"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702"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702"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701"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681"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c>
          <w:tcPr>
            <w:tcW w:w="568" w:type="dxa"/>
            <w:tcBorders>
              <w:top w:val="single" w:sz="4" w:space="0" w:color="auto"/>
              <w:left w:val="single" w:sz="4" w:space="0" w:color="auto"/>
              <w:right w:val="single" w:sz="4" w:space="0" w:color="auto"/>
            </w:tcBorders>
          </w:tcPr>
          <w:p w:rsidR="00FE13D7" w:rsidRDefault="00FE13D7">
            <w:r w:rsidRPr="006E48E5">
              <w:rPr>
                <w:rFonts w:ascii="Times New Roman" w:eastAsia="Times New Roman" w:hAnsi="Times New Roman" w:cs="Times New Roman"/>
                <w:bCs/>
                <w:kern w:val="2"/>
                <w:sz w:val="20"/>
                <w:szCs w:val="20"/>
                <w:lang w:eastAsia="ru-RU"/>
              </w:rPr>
              <w:t>1220,0</w:t>
            </w:r>
          </w:p>
        </w:tc>
      </w:tr>
      <w:tr w:rsidR="00CB1600" w:rsidRPr="00866D28" w:rsidTr="00FE13D7">
        <w:tc>
          <w:tcPr>
            <w:tcW w:w="387" w:type="dxa"/>
            <w:tcBorders>
              <w:top w:val="single" w:sz="4" w:space="0" w:color="auto"/>
              <w:left w:val="single" w:sz="4" w:space="0" w:color="auto"/>
              <w:bottom w:val="single" w:sz="4" w:space="0" w:color="auto"/>
              <w:right w:val="single" w:sz="4" w:space="0" w:color="auto"/>
            </w:tcBorders>
            <w:hideMark/>
          </w:tcPr>
          <w:p w:rsidR="00CB1600" w:rsidRPr="00866D28"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3.</w:t>
            </w:r>
          </w:p>
        </w:tc>
        <w:tc>
          <w:tcPr>
            <w:tcW w:w="1523" w:type="dxa"/>
            <w:tcBorders>
              <w:top w:val="single" w:sz="4" w:space="0" w:color="auto"/>
              <w:left w:val="single" w:sz="4" w:space="0" w:color="auto"/>
              <w:bottom w:val="single" w:sz="4" w:space="0" w:color="auto"/>
              <w:right w:val="single" w:sz="4" w:space="0" w:color="auto"/>
            </w:tcBorders>
            <w:hideMark/>
          </w:tcPr>
          <w:p w:rsidR="00CB1600" w:rsidRPr="00CB1600" w:rsidRDefault="00CB1600" w:rsidP="00694B29">
            <w:pPr>
              <w:suppressAutoHyphens/>
              <w:spacing w:after="0"/>
              <w:jc w:val="both"/>
              <w:rPr>
                <w:rFonts w:ascii="Times New Roman" w:eastAsia="Calibri" w:hAnsi="Times New Roman" w:cs="Times New Roman"/>
                <w:kern w:val="2"/>
                <w:sz w:val="20"/>
                <w:szCs w:val="20"/>
              </w:rPr>
            </w:pPr>
            <w:r w:rsidRPr="00CB1600">
              <w:rPr>
                <w:rFonts w:ascii="Times New Roman" w:eastAsia="Calibri" w:hAnsi="Times New Roman" w:cs="Times New Roman"/>
                <w:kern w:val="2"/>
                <w:sz w:val="20"/>
                <w:szCs w:val="20"/>
              </w:rPr>
              <w:t>Основное мероприятие 3.1.</w:t>
            </w:r>
          </w:p>
          <w:p w:rsidR="00CB1600" w:rsidRPr="00CB1600" w:rsidRDefault="00CB1600" w:rsidP="00694B29">
            <w:pPr>
              <w:spacing w:after="0" w:line="240" w:lineRule="auto"/>
              <w:rPr>
                <w:rFonts w:ascii="Times New Roman" w:eastAsia="Times New Roman" w:hAnsi="Times New Roman" w:cs="Times New Roman"/>
                <w:kern w:val="2"/>
                <w:sz w:val="20"/>
                <w:szCs w:val="20"/>
                <w:lang w:eastAsia="ru-RU"/>
              </w:rPr>
            </w:pPr>
            <w:r w:rsidRPr="00CB1600">
              <w:rPr>
                <w:rFonts w:ascii="Times New Roman" w:eastAsia="Times New Roman" w:hAnsi="Times New Roman"/>
                <w:sz w:val="20"/>
                <w:szCs w:val="20"/>
                <w:shd w:val="clear" w:color="auto" w:fill="FFFFFF"/>
                <w:lang w:eastAsia="ru-RU"/>
              </w:rPr>
              <w:t>Уборка территории</w:t>
            </w:r>
          </w:p>
        </w:tc>
        <w:tc>
          <w:tcPr>
            <w:tcW w:w="1409" w:type="dxa"/>
            <w:tcBorders>
              <w:top w:val="single" w:sz="4" w:space="0" w:color="auto"/>
              <w:left w:val="single" w:sz="4" w:space="0" w:color="auto"/>
              <w:bottom w:val="single" w:sz="4" w:space="0" w:color="auto"/>
              <w:right w:val="single" w:sz="4" w:space="0" w:color="auto"/>
            </w:tcBorders>
            <w:hideMark/>
          </w:tcPr>
          <w:p w:rsidR="00CB1600" w:rsidRPr="00CB1600" w:rsidRDefault="00CB1600" w:rsidP="00CB1600">
            <w:pPr>
              <w:spacing w:after="0" w:line="240" w:lineRule="auto"/>
              <w:jc w:val="center"/>
              <w:rPr>
                <w:rFonts w:ascii="Times New Roman" w:eastAsia="Times New Roman" w:hAnsi="Times New Roman" w:cs="Times New Roman"/>
                <w:kern w:val="2"/>
                <w:sz w:val="20"/>
                <w:szCs w:val="20"/>
                <w:lang w:eastAsia="ru-RU"/>
              </w:rPr>
            </w:pPr>
            <w:r w:rsidRPr="00CB1600">
              <w:rPr>
                <w:rFonts w:ascii="Times New Roman" w:eastAsia="Times New Roman" w:hAnsi="Times New Roman" w:cs="Times New Roman"/>
                <w:kern w:val="2"/>
                <w:sz w:val="20"/>
                <w:szCs w:val="20"/>
                <w:lang w:eastAsia="ru-RU"/>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0930028520</w:t>
            </w:r>
          </w:p>
        </w:tc>
        <w:tc>
          <w:tcPr>
            <w:tcW w:w="567"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CB1600" w:rsidRPr="001658C1" w:rsidRDefault="00BB6641" w:rsidP="00CB1600">
            <w:pPr>
              <w:jc w:val="center"/>
              <w:rPr>
                <w:rFonts w:ascii="Times New Roman" w:hAnsi="Times New Roman" w:cs="Times New Roman"/>
                <w:sz w:val="20"/>
                <w:szCs w:val="20"/>
              </w:rPr>
            </w:pPr>
            <w:r>
              <w:rPr>
                <w:rFonts w:ascii="Times New Roman" w:hAnsi="Times New Roman" w:cs="Times New Roman"/>
                <w:sz w:val="20"/>
                <w:szCs w:val="20"/>
              </w:rPr>
              <w:t>7</w:t>
            </w:r>
            <w:r w:rsidR="00CB1600" w:rsidRPr="001658C1">
              <w:rPr>
                <w:rFonts w:ascii="Times New Roman" w:hAnsi="Times New Roman" w:cs="Times New Roman"/>
                <w:sz w:val="20"/>
                <w:szCs w:val="20"/>
              </w:rPr>
              <w:t>200,0</w:t>
            </w:r>
          </w:p>
        </w:tc>
        <w:tc>
          <w:tcPr>
            <w:tcW w:w="64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1"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70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68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c>
          <w:tcPr>
            <w:tcW w:w="568"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600,0</w:t>
            </w:r>
          </w:p>
        </w:tc>
      </w:tr>
      <w:tr w:rsidR="00CB1600" w:rsidRPr="00866D28" w:rsidTr="00FE13D7">
        <w:tc>
          <w:tcPr>
            <w:tcW w:w="387" w:type="dxa"/>
            <w:tcBorders>
              <w:top w:val="single" w:sz="4" w:space="0" w:color="auto"/>
              <w:left w:val="single" w:sz="4" w:space="0" w:color="auto"/>
              <w:bottom w:val="single" w:sz="4" w:space="0" w:color="auto"/>
              <w:right w:val="single" w:sz="4" w:space="0" w:color="auto"/>
            </w:tcBorders>
            <w:hideMark/>
          </w:tcPr>
          <w:p w:rsidR="00CB1600" w:rsidRPr="00866D28" w:rsidRDefault="00FE13D7" w:rsidP="00866D28">
            <w:pPr>
              <w:autoSpaceDE w:val="0"/>
              <w:autoSpaceDN w:val="0"/>
              <w:adjustRightInd w:val="0"/>
              <w:spacing w:after="0" w:line="240" w:lineRule="auto"/>
              <w:ind w:left="-57" w:right="-57"/>
              <w:jc w:val="center"/>
              <w:rPr>
                <w:rFonts w:ascii="Times New Roman" w:eastAsia="Times New Roman" w:hAnsi="Times New Roman" w:cs="Times New Roman"/>
                <w:bCs/>
                <w:spacing w:val="-10"/>
                <w:kern w:val="2"/>
                <w:sz w:val="24"/>
                <w:szCs w:val="24"/>
                <w:lang w:eastAsia="ru-RU"/>
              </w:rPr>
            </w:pPr>
            <w:r>
              <w:rPr>
                <w:rFonts w:ascii="Times New Roman" w:eastAsia="Times New Roman" w:hAnsi="Times New Roman" w:cs="Times New Roman"/>
                <w:bCs/>
                <w:spacing w:val="-10"/>
                <w:kern w:val="2"/>
                <w:sz w:val="24"/>
                <w:szCs w:val="24"/>
                <w:lang w:eastAsia="ru-RU"/>
              </w:rPr>
              <w:t>4</w:t>
            </w:r>
            <w:r w:rsidR="00CB1600" w:rsidRPr="00866D28">
              <w:rPr>
                <w:rFonts w:ascii="Times New Roman" w:eastAsia="Times New Roman" w:hAnsi="Times New Roman" w:cs="Times New Roman"/>
                <w:bCs/>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suppressAutoHyphens/>
              <w:spacing w:after="0"/>
              <w:jc w:val="both"/>
              <w:rPr>
                <w:rFonts w:ascii="Times New Roman" w:eastAsia="Calibri" w:hAnsi="Times New Roman" w:cs="Times New Roman"/>
                <w:kern w:val="2"/>
                <w:sz w:val="20"/>
                <w:szCs w:val="20"/>
              </w:rPr>
            </w:pPr>
            <w:r w:rsidRPr="001658C1">
              <w:rPr>
                <w:rFonts w:ascii="Times New Roman" w:eastAsia="Calibri" w:hAnsi="Times New Roman" w:cs="Times New Roman"/>
                <w:kern w:val="2"/>
                <w:sz w:val="20"/>
                <w:szCs w:val="20"/>
              </w:rPr>
              <w:t>Основное мероприятие 3.2.</w:t>
            </w:r>
          </w:p>
          <w:p w:rsidR="00CB1600" w:rsidRPr="00866D28" w:rsidRDefault="00CB1600" w:rsidP="00CB16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1658C1">
              <w:rPr>
                <w:rFonts w:ascii="Times New Roman" w:eastAsia="Times New Roman" w:hAnsi="Times New Roman"/>
                <w:sz w:val="20"/>
                <w:szCs w:val="20"/>
                <w:shd w:val="clear" w:color="auto" w:fill="FFFFFF"/>
                <w:lang w:eastAsia="ru-RU"/>
              </w:rPr>
              <w:t>Приобретение материалов для благоустройства</w:t>
            </w:r>
            <w:r w:rsidRPr="00866D28">
              <w:rPr>
                <w:rFonts w:ascii="Times New Roman" w:eastAsia="Times New Roman" w:hAnsi="Times New Roman" w:cs="Times New Roman"/>
                <w:bCs/>
                <w:kern w:val="2"/>
                <w:sz w:val="24"/>
                <w:szCs w:val="24"/>
                <w:lang w:eastAsia="ru-RU"/>
              </w:rPr>
              <w:t xml:space="preserve"> </w:t>
            </w:r>
          </w:p>
        </w:tc>
        <w:tc>
          <w:tcPr>
            <w:tcW w:w="1409" w:type="dxa"/>
            <w:tcBorders>
              <w:top w:val="single" w:sz="4" w:space="0" w:color="auto"/>
              <w:left w:val="single" w:sz="4" w:space="0" w:color="auto"/>
              <w:bottom w:val="single" w:sz="4" w:space="0" w:color="auto"/>
              <w:right w:val="single" w:sz="4" w:space="0" w:color="auto"/>
            </w:tcBorders>
            <w:hideMark/>
          </w:tcPr>
          <w:p w:rsidR="00CB1600" w:rsidRPr="00CB1600" w:rsidRDefault="00CB1600" w:rsidP="00866D28">
            <w:pPr>
              <w:spacing w:after="0" w:line="240" w:lineRule="auto"/>
              <w:jc w:val="center"/>
              <w:rPr>
                <w:rFonts w:ascii="Times New Roman" w:eastAsia="Times New Roman" w:hAnsi="Times New Roman" w:cs="Times New Roman"/>
                <w:kern w:val="2"/>
                <w:sz w:val="20"/>
                <w:szCs w:val="20"/>
                <w:lang w:eastAsia="ru-RU"/>
              </w:rPr>
            </w:pPr>
            <w:r w:rsidRPr="00CB1600">
              <w:rPr>
                <w:rFonts w:ascii="Times New Roman" w:eastAsia="Times New Roman" w:hAnsi="Times New Roman" w:cs="Times New Roman"/>
                <w:kern w:val="2"/>
                <w:sz w:val="20"/>
                <w:szCs w:val="20"/>
                <w:lang w:eastAsia="ru-RU"/>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0930028520</w:t>
            </w:r>
          </w:p>
        </w:tc>
        <w:tc>
          <w:tcPr>
            <w:tcW w:w="567"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CB1600" w:rsidRPr="001658C1" w:rsidRDefault="00BB6641" w:rsidP="00CB1600">
            <w:pPr>
              <w:jc w:val="center"/>
              <w:rPr>
                <w:rFonts w:ascii="Times New Roman" w:hAnsi="Times New Roman" w:cs="Times New Roman"/>
                <w:sz w:val="20"/>
                <w:szCs w:val="20"/>
              </w:rPr>
            </w:pPr>
            <w:r>
              <w:rPr>
                <w:rFonts w:ascii="Times New Roman" w:hAnsi="Times New Roman" w:cs="Times New Roman"/>
                <w:sz w:val="20"/>
                <w:szCs w:val="20"/>
              </w:rPr>
              <w:t>1</w:t>
            </w:r>
            <w:r w:rsidR="00CB1600" w:rsidRPr="001658C1">
              <w:rPr>
                <w:rFonts w:ascii="Times New Roman" w:hAnsi="Times New Roman" w:cs="Times New Roman"/>
                <w:sz w:val="20"/>
                <w:szCs w:val="20"/>
              </w:rPr>
              <w:t>800,0</w:t>
            </w:r>
          </w:p>
        </w:tc>
        <w:tc>
          <w:tcPr>
            <w:tcW w:w="64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1"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70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68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c>
          <w:tcPr>
            <w:tcW w:w="568"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150,0</w:t>
            </w:r>
          </w:p>
        </w:tc>
      </w:tr>
      <w:tr w:rsidR="00CB1600" w:rsidRPr="00866D28" w:rsidTr="00FE13D7">
        <w:trPr>
          <w:trHeight w:val="775"/>
        </w:trPr>
        <w:tc>
          <w:tcPr>
            <w:tcW w:w="387" w:type="dxa"/>
            <w:tcBorders>
              <w:top w:val="single" w:sz="4" w:space="0" w:color="auto"/>
              <w:left w:val="single" w:sz="4" w:space="0" w:color="auto"/>
              <w:bottom w:val="single" w:sz="4" w:space="0" w:color="auto"/>
              <w:right w:val="single" w:sz="4" w:space="0" w:color="auto"/>
            </w:tcBorders>
            <w:hideMark/>
          </w:tcPr>
          <w:p w:rsidR="00CB1600" w:rsidRPr="00866D28" w:rsidRDefault="00FE13D7" w:rsidP="00866D28">
            <w:pPr>
              <w:autoSpaceDE w:val="0"/>
              <w:autoSpaceDN w:val="0"/>
              <w:adjustRightInd w:val="0"/>
              <w:spacing w:after="0" w:line="240" w:lineRule="auto"/>
              <w:ind w:left="-57" w:right="-57"/>
              <w:jc w:val="center"/>
              <w:rPr>
                <w:rFonts w:ascii="Times New Roman" w:eastAsia="Times New Roman" w:hAnsi="Times New Roman" w:cs="Times New Roman"/>
                <w:bCs/>
                <w:spacing w:val="-10"/>
                <w:kern w:val="2"/>
                <w:sz w:val="24"/>
                <w:szCs w:val="24"/>
                <w:lang w:eastAsia="ru-RU"/>
              </w:rPr>
            </w:pPr>
            <w:r>
              <w:rPr>
                <w:rFonts w:ascii="Times New Roman" w:eastAsia="Times New Roman" w:hAnsi="Times New Roman" w:cs="Times New Roman"/>
                <w:bCs/>
                <w:spacing w:val="-10"/>
                <w:kern w:val="2"/>
                <w:sz w:val="24"/>
                <w:szCs w:val="24"/>
                <w:lang w:eastAsia="ru-RU"/>
              </w:rPr>
              <w:t>5</w:t>
            </w:r>
            <w:r w:rsidR="00CB1600" w:rsidRPr="00866D28">
              <w:rPr>
                <w:rFonts w:ascii="Times New Roman" w:eastAsia="Times New Roman" w:hAnsi="Times New Roman" w:cs="Times New Roman"/>
                <w:bCs/>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widowControl w:val="0"/>
              <w:suppressAutoHyphens/>
              <w:spacing w:after="0" w:line="238" w:lineRule="auto"/>
              <w:rPr>
                <w:rFonts w:ascii="Times New Roman" w:eastAsia="Times New Roman" w:hAnsi="Times New Roman" w:cs="Times New Roman"/>
                <w:bCs/>
                <w:kern w:val="1"/>
                <w:sz w:val="20"/>
                <w:szCs w:val="20"/>
                <w:lang w:eastAsia="ar-SA"/>
              </w:rPr>
            </w:pPr>
            <w:r w:rsidRPr="001658C1">
              <w:rPr>
                <w:rFonts w:ascii="Times New Roman" w:eastAsia="Times New Roman" w:hAnsi="Times New Roman" w:cs="Times New Roman"/>
                <w:bCs/>
                <w:kern w:val="1"/>
                <w:sz w:val="20"/>
                <w:szCs w:val="20"/>
                <w:lang w:eastAsia="ar-SA"/>
              </w:rPr>
              <w:t>Основное мероприятие 3.3.</w:t>
            </w:r>
          </w:p>
          <w:p w:rsidR="00CB1600" w:rsidRPr="00866D28" w:rsidRDefault="00CB1600" w:rsidP="00CB16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1658C1">
              <w:rPr>
                <w:rFonts w:ascii="Times New Roman" w:eastAsia="Times New Roman" w:hAnsi="Times New Roman" w:cs="Times New Roman"/>
                <w:sz w:val="20"/>
                <w:szCs w:val="20"/>
                <w:shd w:val="clear" w:color="auto" w:fill="FFFFFF"/>
                <w:lang w:eastAsia="ru-RU"/>
              </w:rPr>
              <w:t>Противоклещевая обработка территории</w:t>
            </w:r>
          </w:p>
        </w:tc>
        <w:tc>
          <w:tcPr>
            <w:tcW w:w="1409" w:type="dxa"/>
            <w:tcBorders>
              <w:top w:val="single" w:sz="4" w:space="0" w:color="auto"/>
              <w:left w:val="single" w:sz="4" w:space="0" w:color="auto"/>
              <w:bottom w:val="single" w:sz="4" w:space="0" w:color="auto"/>
              <w:right w:val="single" w:sz="4" w:space="0" w:color="auto"/>
            </w:tcBorders>
            <w:hideMark/>
          </w:tcPr>
          <w:p w:rsidR="00CB1600" w:rsidRPr="00CB1600" w:rsidRDefault="00CB1600" w:rsidP="00866D28">
            <w:pPr>
              <w:spacing w:after="0" w:line="240" w:lineRule="auto"/>
              <w:jc w:val="center"/>
              <w:rPr>
                <w:rFonts w:ascii="Times New Roman" w:eastAsia="Times New Roman" w:hAnsi="Times New Roman" w:cs="Times New Roman"/>
                <w:kern w:val="2"/>
                <w:sz w:val="20"/>
                <w:szCs w:val="20"/>
                <w:lang w:eastAsia="ru-RU"/>
              </w:rPr>
            </w:pPr>
            <w:r w:rsidRPr="00CB1600">
              <w:rPr>
                <w:rFonts w:ascii="Times New Roman" w:eastAsia="Times New Roman" w:hAnsi="Times New Roman" w:cs="Times New Roman"/>
                <w:kern w:val="2"/>
                <w:sz w:val="20"/>
                <w:szCs w:val="20"/>
                <w:lang w:eastAsia="ru-RU"/>
              </w:rPr>
              <w:t>Администрация Кугейского сельского поселения</w:t>
            </w:r>
          </w:p>
          <w:p w:rsidR="00CB1600" w:rsidRPr="00CB1600" w:rsidRDefault="00CB1600" w:rsidP="00866D28">
            <w:pPr>
              <w:spacing w:after="0" w:line="240" w:lineRule="auto"/>
              <w:jc w:val="center"/>
              <w:rPr>
                <w:rFonts w:ascii="Times New Roman" w:eastAsia="Times New Roman" w:hAnsi="Times New Roman" w:cs="Times New Roman"/>
                <w:kern w:val="2"/>
                <w:sz w:val="20"/>
                <w:szCs w:val="20"/>
                <w:lang w:eastAsia="ru-RU"/>
              </w:rPr>
            </w:pPr>
          </w:p>
        </w:tc>
        <w:tc>
          <w:tcPr>
            <w:tcW w:w="526"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0930028210</w:t>
            </w:r>
          </w:p>
        </w:tc>
        <w:tc>
          <w:tcPr>
            <w:tcW w:w="567"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480,0</w:t>
            </w:r>
          </w:p>
        </w:tc>
        <w:tc>
          <w:tcPr>
            <w:tcW w:w="64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1"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70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68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c>
          <w:tcPr>
            <w:tcW w:w="568"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40,0</w:t>
            </w:r>
          </w:p>
        </w:tc>
      </w:tr>
      <w:tr w:rsidR="00CB1600" w:rsidRPr="00866D28" w:rsidTr="00FE13D7">
        <w:trPr>
          <w:trHeight w:val="1932"/>
        </w:trPr>
        <w:tc>
          <w:tcPr>
            <w:tcW w:w="387" w:type="dxa"/>
            <w:tcBorders>
              <w:top w:val="single" w:sz="4" w:space="0" w:color="auto"/>
              <w:left w:val="single" w:sz="4" w:space="0" w:color="auto"/>
              <w:bottom w:val="single" w:sz="4" w:space="0" w:color="auto"/>
              <w:right w:val="single" w:sz="4" w:space="0" w:color="auto"/>
            </w:tcBorders>
            <w:hideMark/>
          </w:tcPr>
          <w:p w:rsidR="00CB1600" w:rsidRPr="00866D28" w:rsidRDefault="00FE13D7" w:rsidP="00866D28">
            <w:pPr>
              <w:autoSpaceDE w:val="0"/>
              <w:autoSpaceDN w:val="0"/>
              <w:adjustRightInd w:val="0"/>
              <w:spacing w:after="0" w:line="240" w:lineRule="auto"/>
              <w:ind w:left="-57" w:right="-57"/>
              <w:jc w:val="center"/>
              <w:rPr>
                <w:rFonts w:ascii="Times New Roman" w:eastAsia="Times New Roman" w:hAnsi="Times New Roman" w:cs="Times New Roman"/>
                <w:bCs/>
                <w:spacing w:val="-10"/>
                <w:kern w:val="2"/>
                <w:sz w:val="24"/>
                <w:szCs w:val="24"/>
                <w:lang w:eastAsia="ru-RU"/>
              </w:rPr>
            </w:pPr>
            <w:r>
              <w:rPr>
                <w:rFonts w:ascii="Times New Roman" w:eastAsia="Times New Roman" w:hAnsi="Times New Roman" w:cs="Times New Roman"/>
                <w:bCs/>
                <w:spacing w:val="-10"/>
                <w:kern w:val="2"/>
                <w:sz w:val="24"/>
                <w:szCs w:val="24"/>
                <w:lang w:eastAsia="ru-RU"/>
              </w:rPr>
              <w:t>6</w:t>
            </w:r>
            <w:r w:rsidR="00CB1600" w:rsidRPr="00866D28">
              <w:rPr>
                <w:rFonts w:ascii="Times New Roman" w:eastAsia="Times New Roman" w:hAnsi="Times New Roman" w:cs="Times New Roman"/>
                <w:bCs/>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widowControl w:val="0"/>
              <w:suppressAutoHyphens/>
              <w:spacing w:after="0" w:line="238" w:lineRule="auto"/>
              <w:rPr>
                <w:rFonts w:ascii="Times New Roman" w:eastAsia="Times New Roman" w:hAnsi="Times New Roman" w:cs="Times New Roman"/>
                <w:bCs/>
                <w:kern w:val="1"/>
                <w:sz w:val="20"/>
                <w:szCs w:val="20"/>
                <w:lang w:eastAsia="ar-SA"/>
              </w:rPr>
            </w:pPr>
            <w:r w:rsidRPr="001658C1">
              <w:rPr>
                <w:rFonts w:ascii="Times New Roman" w:eastAsia="Times New Roman" w:hAnsi="Times New Roman" w:cs="Times New Roman"/>
                <w:bCs/>
                <w:kern w:val="1"/>
                <w:sz w:val="20"/>
                <w:szCs w:val="20"/>
                <w:lang w:eastAsia="ar-SA"/>
              </w:rPr>
              <w:t>Основное мероприятие 3.4.</w:t>
            </w:r>
          </w:p>
          <w:p w:rsidR="00CB1600" w:rsidRPr="00866D28" w:rsidRDefault="00CB1600" w:rsidP="00CB16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1658C1">
              <w:rPr>
                <w:rFonts w:ascii="Times New Roman" w:eastAsia="Times New Roman" w:hAnsi="Times New Roman" w:cs="Times New Roman"/>
                <w:sz w:val="20"/>
                <w:szCs w:val="20"/>
                <w:shd w:val="clear" w:color="auto" w:fill="FFFFFF"/>
                <w:lang w:eastAsia="ru-RU"/>
              </w:rPr>
              <w:t>Отлов бродячих собак</w:t>
            </w:r>
          </w:p>
        </w:tc>
        <w:tc>
          <w:tcPr>
            <w:tcW w:w="1409" w:type="dxa"/>
            <w:tcBorders>
              <w:top w:val="single" w:sz="4" w:space="0" w:color="auto"/>
              <w:left w:val="single" w:sz="4" w:space="0" w:color="auto"/>
              <w:right w:val="single" w:sz="4" w:space="0" w:color="auto"/>
            </w:tcBorders>
            <w:hideMark/>
          </w:tcPr>
          <w:p w:rsidR="00CB1600" w:rsidRPr="00CB1600" w:rsidRDefault="00CB1600" w:rsidP="00CB1600">
            <w:pPr>
              <w:spacing w:after="0" w:line="240" w:lineRule="auto"/>
              <w:jc w:val="center"/>
              <w:rPr>
                <w:rFonts w:ascii="Times New Roman" w:eastAsia="Times New Roman" w:hAnsi="Times New Roman" w:cs="Times New Roman"/>
                <w:kern w:val="2"/>
                <w:sz w:val="20"/>
                <w:szCs w:val="20"/>
                <w:lang w:eastAsia="ru-RU"/>
              </w:rPr>
            </w:pPr>
            <w:r w:rsidRPr="00CB1600">
              <w:rPr>
                <w:rFonts w:ascii="Times New Roman" w:eastAsia="Times New Roman" w:hAnsi="Times New Roman" w:cs="Times New Roman"/>
                <w:kern w:val="2"/>
                <w:sz w:val="20"/>
                <w:szCs w:val="20"/>
                <w:lang w:eastAsia="ru-RU"/>
              </w:rPr>
              <w:t>Администрация Кугейского сельского поселения</w:t>
            </w:r>
          </w:p>
        </w:tc>
        <w:tc>
          <w:tcPr>
            <w:tcW w:w="526" w:type="dxa"/>
            <w:tcBorders>
              <w:top w:val="single" w:sz="4" w:space="0" w:color="auto"/>
              <w:left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0930028530</w:t>
            </w:r>
          </w:p>
        </w:tc>
        <w:tc>
          <w:tcPr>
            <w:tcW w:w="567" w:type="dxa"/>
            <w:tcBorders>
              <w:top w:val="single" w:sz="4" w:space="0" w:color="auto"/>
              <w:left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1440,0</w:t>
            </w:r>
          </w:p>
        </w:tc>
        <w:tc>
          <w:tcPr>
            <w:tcW w:w="642"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2"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2"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1"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2"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2" w:type="dxa"/>
            <w:tcBorders>
              <w:top w:val="single" w:sz="4" w:space="0" w:color="auto"/>
              <w:left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2" w:type="dxa"/>
            <w:tcBorders>
              <w:top w:val="single" w:sz="4" w:space="0" w:color="auto"/>
              <w:left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701" w:type="dxa"/>
            <w:tcBorders>
              <w:top w:val="single" w:sz="4" w:space="0" w:color="auto"/>
              <w:left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681" w:type="dxa"/>
            <w:tcBorders>
              <w:top w:val="single" w:sz="4" w:space="0" w:color="auto"/>
              <w:left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567" w:type="dxa"/>
            <w:tcBorders>
              <w:top w:val="single" w:sz="4" w:space="0" w:color="auto"/>
              <w:left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567" w:type="dxa"/>
            <w:tcBorders>
              <w:top w:val="single" w:sz="4" w:space="0" w:color="auto"/>
              <w:left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568" w:type="dxa"/>
            <w:tcBorders>
              <w:top w:val="single" w:sz="4" w:space="0" w:color="auto"/>
              <w:left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r>
      <w:tr w:rsidR="00CB1600" w:rsidRPr="00866D28" w:rsidTr="00FE13D7">
        <w:tc>
          <w:tcPr>
            <w:tcW w:w="387" w:type="dxa"/>
            <w:tcBorders>
              <w:top w:val="single" w:sz="4" w:space="0" w:color="auto"/>
              <w:left w:val="single" w:sz="4" w:space="0" w:color="auto"/>
              <w:bottom w:val="single" w:sz="4" w:space="0" w:color="auto"/>
              <w:right w:val="single" w:sz="4" w:space="0" w:color="auto"/>
            </w:tcBorders>
            <w:hideMark/>
          </w:tcPr>
          <w:p w:rsidR="00CB1600" w:rsidRPr="00866D28"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7</w:t>
            </w:r>
            <w:r w:rsidR="00CB1600" w:rsidRPr="00866D28">
              <w:rPr>
                <w:rFonts w:ascii="Times New Roman" w:eastAsia="Times New Roman" w:hAnsi="Times New Roman" w:cs="Times New Roman"/>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widowControl w:val="0"/>
              <w:suppressAutoHyphens/>
              <w:spacing w:after="0" w:line="238" w:lineRule="auto"/>
              <w:rPr>
                <w:rFonts w:ascii="Times New Roman" w:eastAsia="Times New Roman" w:hAnsi="Times New Roman" w:cs="Times New Roman"/>
                <w:bCs/>
                <w:kern w:val="1"/>
                <w:sz w:val="20"/>
                <w:szCs w:val="20"/>
                <w:lang w:eastAsia="ar-SA"/>
              </w:rPr>
            </w:pPr>
            <w:r w:rsidRPr="001658C1">
              <w:rPr>
                <w:rFonts w:ascii="Times New Roman" w:eastAsia="Times New Roman" w:hAnsi="Times New Roman" w:cs="Times New Roman"/>
                <w:bCs/>
                <w:kern w:val="1"/>
                <w:sz w:val="20"/>
                <w:szCs w:val="20"/>
                <w:lang w:eastAsia="ar-SA"/>
              </w:rPr>
              <w:t>Основное мероприятие 3.5.</w:t>
            </w:r>
          </w:p>
          <w:p w:rsidR="00CB1600" w:rsidRPr="00866D28" w:rsidRDefault="00CB1600" w:rsidP="00CB1600">
            <w:pPr>
              <w:spacing w:after="0" w:line="240" w:lineRule="auto"/>
              <w:rPr>
                <w:rFonts w:ascii="Times New Roman" w:eastAsia="Times New Roman" w:hAnsi="Times New Roman" w:cs="Times New Roman"/>
                <w:kern w:val="2"/>
                <w:sz w:val="24"/>
                <w:szCs w:val="24"/>
                <w:lang w:eastAsia="ru-RU"/>
              </w:rPr>
            </w:pPr>
            <w:r w:rsidRPr="001658C1">
              <w:rPr>
                <w:rFonts w:ascii="Times New Roman" w:eastAsia="Times New Roman" w:hAnsi="Times New Roman" w:cs="Times New Roman"/>
                <w:sz w:val="20"/>
                <w:szCs w:val="20"/>
                <w:shd w:val="clear" w:color="auto" w:fill="FFFFFF"/>
                <w:lang w:eastAsia="ru-RU"/>
              </w:rPr>
              <w:lastRenderedPageBreak/>
              <w:t>Приобретение тренажеров, детского игрового оборудования</w:t>
            </w:r>
          </w:p>
        </w:tc>
        <w:tc>
          <w:tcPr>
            <w:tcW w:w="1409" w:type="dxa"/>
            <w:tcBorders>
              <w:top w:val="single" w:sz="4" w:space="0" w:color="auto"/>
              <w:left w:val="single" w:sz="4" w:space="0" w:color="auto"/>
              <w:bottom w:val="single" w:sz="4" w:space="0" w:color="auto"/>
              <w:right w:val="single" w:sz="4" w:space="0" w:color="auto"/>
            </w:tcBorders>
            <w:hideMark/>
          </w:tcPr>
          <w:p w:rsidR="00CB1600" w:rsidRPr="00CB1600" w:rsidRDefault="00CB1600" w:rsidP="00CB1600">
            <w:pPr>
              <w:spacing w:after="0" w:line="240" w:lineRule="auto"/>
              <w:jc w:val="center"/>
              <w:rPr>
                <w:rFonts w:ascii="Times New Roman" w:eastAsia="Times New Roman" w:hAnsi="Times New Roman" w:cs="Times New Roman"/>
                <w:kern w:val="2"/>
                <w:sz w:val="20"/>
                <w:szCs w:val="20"/>
                <w:lang w:eastAsia="ru-RU"/>
              </w:rPr>
            </w:pPr>
            <w:r w:rsidRPr="00CB1600">
              <w:rPr>
                <w:rFonts w:ascii="Times New Roman" w:eastAsia="Times New Roman" w:hAnsi="Times New Roman" w:cs="Times New Roman"/>
                <w:kern w:val="2"/>
                <w:sz w:val="20"/>
                <w:szCs w:val="20"/>
                <w:lang w:eastAsia="ru-RU"/>
              </w:rPr>
              <w:lastRenderedPageBreak/>
              <w:t xml:space="preserve">Администрация Кугейского сельского </w:t>
            </w:r>
            <w:r w:rsidRPr="00CB1600">
              <w:rPr>
                <w:rFonts w:ascii="Times New Roman" w:eastAsia="Times New Roman" w:hAnsi="Times New Roman" w:cs="Times New Roman"/>
                <w:kern w:val="2"/>
                <w:sz w:val="20"/>
                <w:szCs w:val="20"/>
                <w:lang w:eastAsia="ru-RU"/>
              </w:rPr>
              <w:lastRenderedPageBreak/>
              <w:t>поселения</w:t>
            </w:r>
          </w:p>
        </w:tc>
        <w:tc>
          <w:tcPr>
            <w:tcW w:w="526"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lastRenderedPageBreak/>
              <w:t>951</w:t>
            </w:r>
          </w:p>
        </w:tc>
        <w:tc>
          <w:tcPr>
            <w:tcW w:w="42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09300285</w:t>
            </w:r>
            <w:r w:rsidRPr="001658C1">
              <w:rPr>
                <w:rFonts w:ascii="Times New Roman" w:hAnsi="Times New Roman" w:cs="Times New Roman"/>
                <w:sz w:val="20"/>
                <w:szCs w:val="20"/>
              </w:rPr>
              <w:lastRenderedPageBreak/>
              <w:t>10</w:t>
            </w:r>
          </w:p>
        </w:tc>
        <w:tc>
          <w:tcPr>
            <w:tcW w:w="567"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lastRenderedPageBreak/>
              <w:t>240</w:t>
            </w:r>
          </w:p>
        </w:tc>
        <w:tc>
          <w:tcPr>
            <w:tcW w:w="850"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3600,0</w:t>
            </w:r>
          </w:p>
        </w:tc>
        <w:tc>
          <w:tcPr>
            <w:tcW w:w="64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1"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2" w:type="dxa"/>
            <w:tcBorders>
              <w:top w:val="single" w:sz="4" w:space="0" w:color="auto"/>
              <w:left w:val="single" w:sz="4" w:space="0" w:color="auto"/>
              <w:bottom w:val="single" w:sz="4" w:space="0" w:color="auto"/>
              <w:right w:val="single" w:sz="4" w:space="0" w:color="auto"/>
            </w:tcBorders>
            <w:hideMark/>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70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68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c>
          <w:tcPr>
            <w:tcW w:w="568"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300,0</w:t>
            </w:r>
          </w:p>
        </w:tc>
      </w:tr>
      <w:tr w:rsidR="00CB1600" w:rsidRPr="00866D28" w:rsidTr="00FE13D7">
        <w:tc>
          <w:tcPr>
            <w:tcW w:w="387" w:type="dxa"/>
            <w:tcBorders>
              <w:top w:val="single" w:sz="4" w:space="0" w:color="auto"/>
              <w:left w:val="single" w:sz="4" w:space="0" w:color="auto"/>
              <w:bottom w:val="single" w:sz="4" w:space="0" w:color="auto"/>
              <w:right w:val="single" w:sz="4" w:space="0" w:color="auto"/>
            </w:tcBorders>
          </w:tcPr>
          <w:p w:rsidR="00CB1600" w:rsidRPr="00866D28"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lastRenderedPageBreak/>
              <w:t>8</w:t>
            </w:r>
            <w:r w:rsidR="00CB1600">
              <w:rPr>
                <w:rFonts w:ascii="Times New Roman" w:eastAsia="Times New Roman" w:hAnsi="Times New Roman" w:cs="Times New Roman"/>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widowControl w:val="0"/>
              <w:suppressAutoHyphens/>
              <w:spacing w:after="0" w:line="238" w:lineRule="auto"/>
              <w:rPr>
                <w:rFonts w:ascii="Times New Roman" w:eastAsia="Times New Roman" w:hAnsi="Times New Roman" w:cs="Times New Roman"/>
                <w:bCs/>
                <w:kern w:val="1"/>
                <w:sz w:val="20"/>
                <w:szCs w:val="20"/>
                <w:lang w:eastAsia="ar-SA"/>
              </w:rPr>
            </w:pPr>
            <w:r w:rsidRPr="001658C1">
              <w:rPr>
                <w:rFonts w:ascii="Times New Roman" w:eastAsia="Times New Roman" w:hAnsi="Times New Roman" w:cs="Times New Roman"/>
                <w:bCs/>
                <w:kern w:val="1"/>
                <w:sz w:val="20"/>
                <w:szCs w:val="20"/>
                <w:lang w:eastAsia="ar-SA"/>
              </w:rPr>
              <w:t>Основное мероприятие 3.6.</w:t>
            </w:r>
          </w:p>
          <w:p w:rsidR="00CB1600" w:rsidRPr="001658C1" w:rsidRDefault="00CB1600" w:rsidP="00CB1600">
            <w:pPr>
              <w:widowControl w:val="0"/>
              <w:suppressAutoHyphens/>
              <w:spacing w:after="0" w:line="238" w:lineRule="auto"/>
              <w:rPr>
                <w:rFonts w:ascii="Times New Roman" w:eastAsia="Times New Roman" w:hAnsi="Times New Roman" w:cs="Times New Roman"/>
                <w:bCs/>
                <w:kern w:val="1"/>
                <w:sz w:val="20"/>
                <w:szCs w:val="20"/>
                <w:lang w:eastAsia="ar-SA"/>
              </w:rPr>
            </w:pPr>
            <w:r w:rsidRPr="001658C1">
              <w:rPr>
                <w:rFonts w:ascii="Times New Roman" w:eastAsia="Times New Roman" w:hAnsi="Times New Roman" w:cs="Times New Roman"/>
                <w:sz w:val="20"/>
                <w:szCs w:val="20"/>
                <w:shd w:val="clear" w:color="auto" w:fill="FFFFFF"/>
                <w:lang w:eastAsia="ru-RU"/>
              </w:rPr>
              <w:t>Расходы на трудоустройство несовершеннолетних граждан в возрасте  от 14 до 18 лет</w:t>
            </w:r>
          </w:p>
        </w:tc>
        <w:tc>
          <w:tcPr>
            <w:tcW w:w="1409"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sz w:val="20"/>
                <w:szCs w:val="20"/>
              </w:rPr>
            </w:pPr>
            <w:r w:rsidRPr="001658C1">
              <w:rPr>
                <w:rFonts w:ascii="Times New Roman" w:eastAsia="Calibri" w:hAnsi="Times New Roman" w:cs="Times New Roman"/>
                <w:kern w:val="2"/>
                <w:sz w:val="20"/>
                <w:szCs w:val="20"/>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0930028800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120,0</w:t>
            </w:r>
          </w:p>
        </w:tc>
        <w:tc>
          <w:tcPr>
            <w:tcW w:w="64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2"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70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681"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tcPr>
          <w:p w:rsidR="00CB1600" w:rsidRPr="001658C1" w:rsidRDefault="00CB1600" w:rsidP="00CB1600">
            <w:pPr>
              <w:jc w:val="center"/>
              <w:rPr>
                <w:rFonts w:ascii="Times New Roman" w:hAnsi="Times New Roman" w:cs="Times New Roman"/>
                <w:sz w:val="20"/>
                <w:szCs w:val="20"/>
              </w:rPr>
            </w:pPr>
            <w:r w:rsidRPr="001658C1">
              <w:rPr>
                <w:rFonts w:ascii="Times New Roman" w:hAnsi="Times New Roman" w:cs="Times New Roman"/>
                <w:sz w:val="20"/>
                <w:szCs w:val="20"/>
              </w:rPr>
              <w:t>10,0</w:t>
            </w:r>
          </w:p>
        </w:tc>
      </w:tr>
      <w:tr w:rsidR="00BB6641" w:rsidRPr="00866D28" w:rsidTr="00FE13D7">
        <w:tc>
          <w:tcPr>
            <w:tcW w:w="387" w:type="dxa"/>
            <w:tcBorders>
              <w:top w:val="single" w:sz="4" w:space="0" w:color="auto"/>
              <w:left w:val="single" w:sz="4" w:space="0" w:color="auto"/>
              <w:bottom w:val="single" w:sz="4" w:space="0" w:color="auto"/>
              <w:right w:val="single" w:sz="4" w:space="0" w:color="auto"/>
            </w:tcBorders>
          </w:tcPr>
          <w:p w:rsidR="00BB6641" w:rsidRPr="00866D28"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9</w:t>
            </w:r>
            <w:r w:rsidR="00BB6641">
              <w:rPr>
                <w:rFonts w:ascii="Times New Roman" w:eastAsia="Times New Roman" w:hAnsi="Times New Roman" w:cs="Times New Roman"/>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tcPr>
          <w:p w:rsidR="00BB6641" w:rsidRPr="00BB6641" w:rsidRDefault="00BB6641" w:rsidP="00866D28">
            <w:pPr>
              <w:spacing w:after="0" w:line="240" w:lineRule="auto"/>
              <w:rPr>
                <w:rFonts w:ascii="Times New Roman" w:eastAsia="Times New Roman" w:hAnsi="Times New Roman" w:cs="Times New Roman"/>
                <w:kern w:val="2"/>
                <w:sz w:val="20"/>
                <w:szCs w:val="20"/>
                <w:lang w:eastAsia="ru-RU"/>
              </w:rPr>
            </w:pPr>
            <w:r w:rsidRPr="00BB6641">
              <w:rPr>
                <w:rFonts w:ascii="Times New Roman" w:eastAsia="Times New Roman" w:hAnsi="Times New Roman" w:cs="Times New Roman"/>
                <w:kern w:val="2"/>
                <w:sz w:val="20"/>
                <w:szCs w:val="20"/>
                <w:lang w:eastAsia="ru-RU"/>
              </w:rPr>
              <w:t>Подпрограмма «</w:t>
            </w:r>
            <w:r w:rsidRPr="00BB6641">
              <w:rPr>
                <w:rFonts w:ascii="Times New Roman" w:eastAsia="Calibri" w:hAnsi="Times New Roman" w:cs="Times New Roman"/>
                <w:kern w:val="2"/>
                <w:sz w:val="20"/>
                <w:szCs w:val="20"/>
              </w:rPr>
              <w:t xml:space="preserve">Уличное освещение в </w:t>
            </w:r>
            <w:proofErr w:type="spellStart"/>
            <w:r w:rsidRPr="00BB6641">
              <w:rPr>
                <w:rFonts w:ascii="Times New Roman" w:eastAsia="Calibri" w:hAnsi="Times New Roman" w:cs="Times New Roman"/>
                <w:kern w:val="2"/>
                <w:sz w:val="20"/>
                <w:szCs w:val="20"/>
              </w:rPr>
              <w:t>Кугейском</w:t>
            </w:r>
            <w:proofErr w:type="spellEnd"/>
            <w:r w:rsidRPr="00BB6641">
              <w:rPr>
                <w:rFonts w:ascii="Times New Roman" w:eastAsia="Calibri" w:hAnsi="Times New Roman" w:cs="Times New Roman"/>
                <w:kern w:val="2"/>
                <w:sz w:val="20"/>
                <w:szCs w:val="20"/>
              </w:rPr>
              <w:t xml:space="preserve"> сельском поселении»</w:t>
            </w:r>
          </w:p>
        </w:tc>
        <w:tc>
          <w:tcPr>
            <w:tcW w:w="1409" w:type="dxa"/>
            <w:tcBorders>
              <w:top w:val="single" w:sz="4" w:space="0" w:color="auto"/>
              <w:left w:val="single" w:sz="4" w:space="0" w:color="auto"/>
              <w:bottom w:val="single" w:sz="4" w:space="0" w:color="auto"/>
              <w:right w:val="single" w:sz="4" w:space="0" w:color="auto"/>
            </w:tcBorders>
          </w:tcPr>
          <w:p w:rsidR="00BB6641" w:rsidRPr="00866D28" w:rsidRDefault="00BB6641" w:rsidP="00CB1600">
            <w:pPr>
              <w:spacing w:after="0" w:line="240" w:lineRule="auto"/>
              <w:jc w:val="center"/>
              <w:rPr>
                <w:rFonts w:ascii="Times New Roman" w:eastAsia="Times New Roman" w:hAnsi="Times New Roman" w:cs="Times New Roman"/>
                <w:kern w:val="2"/>
                <w:sz w:val="24"/>
                <w:szCs w:val="24"/>
                <w:lang w:eastAsia="ru-RU"/>
              </w:rPr>
            </w:pPr>
            <w:r w:rsidRPr="001658C1">
              <w:rPr>
                <w:rFonts w:ascii="Times New Roman" w:eastAsia="Calibri" w:hAnsi="Times New Roman" w:cs="Times New Roman"/>
                <w:kern w:val="2"/>
                <w:sz w:val="20"/>
                <w:szCs w:val="20"/>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tcPr>
          <w:p w:rsidR="00BB6641" w:rsidRPr="00BB6641" w:rsidRDefault="00BB6641" w:rsidP="00866D28">
            <w:pPr>
              <w:spacing w:after="0" w:line="240" w:lineRule="auto"/>
              <w:jc w:val="center"/>
              <w:rPr>
                <w:rFonts w:ascii="Times New Roman" w:eastAsia="Times New Roman" w:hAnsi="Times New Roman" w:cs="Times New Roman"/>
                <w:kern w:val="2"/>
                <w:sz w:val="20"/>
                <w:szCs w:val="20"/>
                <w:lang w:eastAsia="ru-RU"/>
              </w:rPr>
            </w:pPr>
            <w:r w:rsidRPr="00BB6641">
              <w:rPr>
                <w:rFonts w:ascii="Times New Roman" w:eastAsia="Times New Roman" w:hAnsi="Times New Roman" w:cs="Times New Roman"/>
                <w:kern w:val="2"/>
                <w:sz w:val="20"/>
                <w:szCs w:val="20"/>
                <w:lang w:eastAsia="ru-RU"/>
              </w:rPr>
              <w:t>951</w:t>
            </w:r>
          </w:p>
        </w:tc>
        <w:tc>
          <w:tcPr>
            <w:tcW w:w="422" w:type="dxa"/>
            <w:tcBorders>
              <w:top w:val="single" w:sz="4" w:space="0" w:color="auto"/>
              <w:left w:val="single" w:sz="4" w:space="0" w:color="auto"/>
              <w:bottom w:val="single" w:sz="4" w:space="0" w:color="auto"/>
              <w:right w:val="single" w:sz="4" w:space="0" w:color="auto"/>
            </w:tcBorders>
          </w:tcPr>
          <w:p w:rsidR="00BB6641" w:rsidRPr="00866D28" w:rsidRDefault="00BB6641" w:rsidP="00866D28">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610" w:type="dxa"/>
            <w:tcBorders>
              <w:top w:val="single" w:sz="4" w:space="0" w:color="auto"/>
              <w:left w:val="single" w:sz="4" w:space="0" w:color="auto"/>
              <w:bottom w:val="single" w:sz="4" w:space="0" w:color="auto"/>
              <w:right w:val="single" w:sz="4" w:space="0" w:color="auto"/>
            </w:tcBorders>
          </w:tcPr>
          <w:p w:rsidR="00BB6641" w:rsidRPr="00866D28" w:rsidRDefault="00BB6641" w:rsidP="00866D28">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BB6641" w:rsidRPr="00866D28" w:rsidRDefault="00BB6641" w:rsidP="00866D28">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BB6641" w:rsidRPr="00BB6641" w:rsidRDefault="00BB6641" w:rsidP="00866D28">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21080,4</w:t>
            </w:r>
          </w:p>
        </w:tc>
        <w:tc>
          <w:tcPr>
            <w:tcW w:w="642" w:type="dxa"/>
            <w:tcBorders>
              <w:top w:val="single" w:sz="4" w:space="0" w:color="auto"/>
              <w:left w:val="single" w:sz="4" w:space="0" w:color="auto"/>
              <w:bottom w:val="single" w:sz="4" w:space="0" w:color="auto"/>
              <w:right w:val="single" w:sz="4" w:space="0" w:color="auto"/>
            </w:tcBorders>
          </w:tcPr>
          <w:p w:rsidR="00BB6641" w:rsidRPr="00BB6641" w:rsidRDefault="00BB6641" w:rsidP="00866D28">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1756,7</w:t>
            </w:r>
          </w:p>
        </w:tc>
        <w:tc>
          <w:tcPr>
            <w:tcW w:w="702"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702"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701"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702"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702"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702"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701"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681"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c>
          <w:tcPr>
            <w:tcW w:w="568" w:type="dxa"/>
            <w:tcBorders>
              <w:top w:val="single" w:sz="4" w:space="0" w:color="auto"/>
              <w:left w:val="single" w:sz="4" w:space="0" w:color="auto"/>
              <w:bottom w:val="single" w:sz="4" w:space="0" w:color="auto"/>
              <w:right w:val="single" w:sz="4" w:space="0" w:color="auto"/>
            </w:tcBorders>
          </w:tcPr>
          <w:p w:rsidR="00BB6641" w:rsidRPr="00BB6641" w:rsidRDefault="00BB6641">
            <w:pPr>
              <w:rPr>
                <w:sz w:val="20"/>
                <w:szCs w:val="20"/>
              </w:rPr>
            </w:pPr>
            <w:r w:rsidRPr="00BB6641">
              <w:rPr>
                <w:rFonts w:ascii="Times New Roman" w:eastAsia="Times New Roman" w:hAnsi="Times New Roman" w:cs="Times New Roman"/>
                <w:bCs/>
                <w:kern w:val="2"/>
                <w:sz w:val="20"/>
                <w:szCs w:val="20"/>
                <w:lang w:eastAsia="ru-RU"/>
              </w:rPr>
              <w:t>1756,7</w:t>
            </w:r>
          </w:p>
        </w:tc>
      </w:tr>
      <w:tr w:rsidR="00BB6641" w:rsidRPr="00866D28" w:rsidTr="00FE13D7">
        <w:tc>
          <w:tcPr>
            <w:tcW w:w="387" w:type="dxa"/>
            <w:tcBorders>
              <w:top w:val="single" w:sz="4" w:space="0" w:color="auto"/>
              <w:left w:val="single" w:sz="4" w:space="0" w:color="auto"/>
              <w:bottom w:val="single" w:sz="4" w:space="0" w:color="auto"/>
              <w:right w:val="single" w:sz="4" w:space="0" w:color="auto"/>
            </w:tcBorders>
          </w:tcPr>
          <w:p w:rsidR="00BB6641" w:rsidRPr="00866D28"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10</w:t>
            </w:r>
            <w:r w:rsidR="00BB6641">
              <w:rPr>
                <w:rFonts w:ascii="Times New Roman" w:eastAsia="Times New Roman" w:hAnsi="Times New Roman" w:cs="Times New Roman"/>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tcPr>
          <w:p w:rsidR="00BB6641" w:rsidRPr="00BB6641" w:rsidRDefault="00BB6641" w:rsidP="00866D28">
            <w:pPr>
              <w:spacing w:after="0" w:line="240" w:lineRule="auto"/>
              <w:rPr>
                <w:rFonts w:ascii="Times New Roman" w:eastAsia="Times New Roman" w:hAnsi="Times New Roman" w:cs="Times New Roman"/>
                <w:kern w:val="2"/>
                <w:sz w:val="20"/>
                <w:szCs w:val="20"/>
                <w:lang w:eastAsia="ru-RU"/>
              </w:rPr>
            </w:pPr>
            <w:r w:rsidRPr="00BB6641">
              <w:rPr>
                <w:rFonts w:ascii="Times New Roman" w:eastAsia="Calibri" w:hAnsi="Times New Roman" w:cs="Times New Roman"/>
                <w:kern w:val="2"/>
                <w:sz w:val="20"/>
                <w:szCs w:val="20"/>
              </w:rPr>
              <w:t xml:space="preserve">Основное мероприятие 1.1. </w:t>
            </w:r>
            <w:r w:rsidRPr="00BB6641">
              <w:rPr>
                <w:rFonts w:ascii="Times New Roman" w:eastAsia="Times New Roman" w:hAnsi="Times New Roman"/>
                <w:sz w:val="20"/>
                <w:szCs w:val="20"/>
                <w:shd w:val="clear" w:color="auto" w:fill="FFFFFF"/>
                <w:lang w:eastAsia="ru-RU"/>
              </w:rPr>
              <w:t>Оплата уличного освещения</w:t>
            </w:r>
          </w:p>
        </w:tc>
        <w:tc>
          <w:tcPr>
            <w:tcW w:w="1409" w:type="dxa"/>
            <w:tcBorders>
              <w:top w:val="single" w:sz="4" w:space="0" w:color="auto"/>
              <w:left w:val="single" w:sz="4" w:space="0" w:color="auto"/>
              <w:bottom w:val="single" w:sz="4" w:space="0" w:color="auto"/>
              <w:right w:val="single" w:sz="4" w:space="0" w:color="auto"/>
            </w:tcBorders>
          </w:tcPr>
          <w:p w:rsidR="00BB6641" w:rsidRPr="00866D28" w:rsidRDefault="00BB6641" w:rsidP="00CB1600">
            <w:pPr>
              <w:spacing w:after="0" w:line="240" w:lineRule="auto"/>
              <w:jc w:val="center"/>
              <w:rPr>
                <w:rFonts w:ascii="Times New Roman" w:eastAsia="Times New Roman" w:hAnsi="Times New Roman" w:cs="Times New Roman"/>
                <w:kern w:val="2"/>
                <w:sz w:val="24"/>
                <w:szCs w:val="24"/>
                <w:lang w:eastAsia="ru-RU"/>
              </w:rPr>
            </w:pPr>
            <w:r w:rsidRPr="001658C1">
              <w:rPr>
                <w:rFonts w:ascii="Times New Roman" w:eastAsia="Calibri" w:hAnsi="Times New Roman" w:cs="Times New Roman"/>
                <w:kern w:val="2"/>
                <w:sz w:val="20"/>
                <w:szCs w:val="20"/>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0930028610</w:t>
            </w:r>
          </w:p>
        </w:tc>
        <w:tc>
          <w:tcPr>
            <w:tcW w:w="567"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15680,4</w:t>
            </w:r>
          </w:p>
        </w:tc>
        <w:tc>
          <w:tcPr>
            <w:tcW w:w="64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1"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701"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681"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567"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567"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c>
          <w:tcPr>
            <w:tcW w:w="568"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1306,7</w:t>
            </w:r>
          </w:p>
        </w:tc>
      </w:tr>
      <w:tr w:rsidR="00BB6641" w:rsidRPr="00866D28" w:rsidTr="00FE13D7">
        <w:tc>
          <w:tcPr>
            <w:tcW w:w="387" w:type="dxa"/>
            <w:tcBorders>
              <w:top w:val="single" w:sz="4" w:space="0" w:color="auto"/>
              <w:left w:val="single" w:sz="4" w:space="0" w:color="auto"/>
              <w:bottom w:val="single" w:sz="4" w:space="0" w:color="auto"/>
              <w:right w:val="single" w:sz="4" w:space="0" w:color="auto"/>
            </w:tcBorders>
          </w:tcPr>
          <w:p w:rsidR="00BB6641" w:rsidRPr="00866D28" w:rsidRDefault="00BB6641" w:rsidP="00FE13D7">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1</w:t>
            </w:r>
            <w:r w:rsidR="00FE13D7">
              <w:rPr>
                <w:rFonts w:ascii="Times New Roman" w:eastAsia="Times New Roman" w:hAnsi="Times New Roman" w:cs="Times New Roman"/>
                <w:spacing w:val="-10"/>
                <w:kern w:val="2"/>
                <w:sz w:val="24"/>
                <w:szCs w:val="24"/>
                <w:lang w:eastAsia="ru-RU"/>
              </w:rPr>
              <w:t>1</w:t>
            </w:r>
            <w:r>
              <w:rPr>
                <w:rFonts w:ascii="Times New Roman" w:eastAsia="Times New Roman" w:hAnsi="Times New Roman" w:cs="Times New Roman"/>
                <w:spacing w:val="-10"/>
                <w:kern w:val="2"/>
                <w:sz w:val="24"/>
                <w:szCs w:val="24"/>
                <w:lang w:eastAsia="ru-RU"/>
              </w:rPr>
              <w:t>.</w:t>
            </w:r>
          </w:p>
        </w:tc>
        <w:tc>
          <w:tcPr>
            <w:tcW w:w="1523" w:type="dxa"/>
            <w:tcBorders>
              <w:top w:val="single" w:sz="4" w:space="0" w:color="auto"/>
              <w:left w:val="single" w:sz="4" w:space="0" w:color="auto"/>
              <w:bottom w:val="single" w:sz="4" w:space="0" w:color="auto"/>
              <w:right w:val="single" w:sz="4" w:space="0" w:color="auto"/>
            </w:tcBorders>
          </w:tcPr>
          <w:p w:rsidR="00BB6641" w:rsidRPr="00BB6641" w:rsidRDefault="00BB6641" w:rsidP="00866D28">
            <w:pPr>
              <w:spacing w:after="0" w:line="240" w:lineRule="auto"/>
              <w:rPr>
                <w:rFonts w:ascii="Times New Roman" w:eastAsia="Times New Roman" w:hAnsi="Times New Roman" w:cs="Times New Roman"/>
                <w:kern w:val="2"/>
                <w:sz w:val="20"/>
                <w:szCs w:val="20"/>
                <w:lang w:eastAsia="ru-RU"/>
              </w:rPr>
            </w:pPr>
            <w:r w:rsidRPr="00BB6641">
              <w:rPr>
                <w:rFonts w:ascii="Times New Roman" w:eastAsia="Calibri" w:hAnsi="Times New Roman" w:cs="Times New Roman"/>
                <w:kern w:val="2"/>
                <w:sz w:val="20"/>
                <w:szCs w:val="20"/>
              </w:rPr>
              <w:t xml:space="preserve">Основное мероприятие 1.2. </w:t>
            </w:r>
            <w:r w:rsidRPr="00BB6641">
              <w:rPr>
                <w:rFonts w:ascii="Times New Roman" w:eastAsia="Times New Roman" w:hAnsi="Times New Roman"/>
                <w:sz w:val="20"/>
                <w:szCs w:val="20"/>
                <w:shd w:val="clear" w:color="auto" w:fill="FFFFFF"/>
                <w:lang w:eastAsia="ru-RU"/>
              </w:rPr>
              <w:t>Обслуживание уличного освещения</w:t>
            </w:r>
          </w:p>
        </w:tc>
        <w:tc>
          <w:tcPr>
            <w:tcW w:w="1409" w:type="dxa"/>
            <w:tcBorders>
              <w:top w:val="single" w:sz="4" w:space="0" w:color="auto"/>
              <w:left w:val="single" w:sz="4" w:space="0" w:color="auto"/>
              <w:bottom w:val="single" w:sz="4" w:space="0" w:color="auto"/>
              <w:right w:val="single" w:sz="4" w:space="0" w:color="auto"/>
            </w:tcBorders>
          </w:tcPr>
          <w:p w:rsidR="00BB6641" w:rsidRPr="00866D28" w:rsidRDefault="00BB6641" w:rsidP="00CB1600">
            <w:pPr>
              <w:spacing w:after="0" w:line="240" w:lineRule="auto"/>
              <w:jc w:val="center"/>
              <w:rPr>
                <w:rFonts w:ascii="Times New Roman" w:eastAsia="Times New Roman" w:hAnsi="Times New Roman" w:cs="Times New Roman"/>
                <w:kern w:val="2"/>
                <w:sz w:val="24"/>
                <w:szCs w:val="24"/>
                <w:lang w:eastAsia="ru-RU"/>
              </w:rPr>
            </w:pPr>
            <w:r w:rsidRPr="001658C1">
              <w:rPr>
                <w:rFonts w:ascii="Times New Roman" w:eastAsia="Calibri" w:hAnsi="Times New Roman" w:cs="Times New Roman"/>
                <w:kern w:val="2"/>
                <w:sz w:val="20"/>
                <w:szCs w:val="20"/>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951</w:t>
            </w:r>
          </w:p>
        </w:tc>
        <w:tc>
          <w:tcPr>
            <w:tcW w:w="42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0503</w:t>
            </w:r>
          </w:p>
        </w:tc>
        <w:tc>
          <w:tcPr>
            <w:tcW w:w="610"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0930028610</w:t>
            </w:r>
          </w:p>
        </w:tc>
        <w:tc>
          <w:tcPr>
            <w:tcW w:w="567"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rPr>
                <w:rFonts w:ascii="Times New Roman" w:hAnsi="Times New Roman" w:cs="Times New Roman"/>
                <w:sz w:val="20"/>
                <w:szCs w:val="20"/>
              </w:rPr>
            </w:pPr>
            <w:r w:rsidRPr="001658C1">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BB6641" w:rsidRPr="001658C1" w:rsidRDefault="00BB6641" w:rsidP="00BB6641">
            <w:pPr>
              <w:rPr>
                <w:rFonts w:ascii="Times New Roman" w:hAnsi="Times New Roman" w:cs="Times New Roman"/>
                <w:sz w:val="20"/>
                <w:szCs w:val="20"/>
              </w:rPr>
            </w:pPr>
            <w:r>
              <w:rPr>
                <w:rFonts w:ascii="Times New Roman" w:hAnsi="Times New Roman" w:cs="Times New Roman"/>
                <w:sz w:val="20"/>
                <w:szCs w:val="20"/>
              </w:rPr>
              <w:t>5</w:t>
            </w:r>
            <w:r w:rsidRPr="001658C1">
              <w:rPr>
                <w:rFonts w:ascii="Times New Roman" w:hAnsi="Times New Roman" w:cs="Times New Roman"/>
                <w:sz w:val="20"/>
                <w:szCs w:val="20"/>
              </w:rPr>
              <w:t xml:space="preserve"> 400,0</w:t>
            </w:r>
          </w:p>
        </w:tc>
        <w:tc>
          <w:tcPr>
            <w:tcW w:w="64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1"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2"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701"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681"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567"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567"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c>
          <w:tcPr>
            <w:tcW w:w="568" w:type="dxa"/>
            <w:tcBorders>
              <w:top w:val="single" w:sz="4" w:space="0" w:color="auto"/>
              <w:left w:val="single" w:sz="4" w:space="0" w:color="auto"/>
              <w:bottom w:val="single" w:sz="4" w:space="0" w:color="auto"/>
              <w:right w:val="single" w:sz="4" w:space="0" w:color="auto"/>
            </w:tcBorders>
          </w:tcPr>
          <w:p w:rsidR="00BB6641" w:rsidRPr="001658C1" w:rsidRDefault="00BB6641" w:rsidP="000E18A2">
            <w:pPr>
              <w:jc w:val="center"/>
              <w:rPr>
                <w:rFonts w:ascii="Times New Roman" w:hAnsi="Times New Roman" w:cs="Times New Roman"/>
                <w:sz w:val="20"/>
                <w:szCs w:val="20"/>
              </w:rPr>
            </w:pPr>
            <w:r w:rsidRPr="001658C1">
              <w:rPr>
                <w:rFonts w:ascii="Times New Roman" w:hAnsi="Times New Roman" w:cs="Times New Roman"/>
                <w:sz w:val="20"/>
                <w:szCs w:val="20"/>
              </w:rPr>
              <w:t>450,0</w:t>
            </w:r>
          </w:p>
        </w:tc>
      </w:tr>
      <w:tr w:rsidR="00FE13D7" w:rsidRPr="00866D28" w:rsidTr="00FE13D7">
        <w:tc>
          <w:tcPr>
            <w:tcW w:w="387" w:type="dxa"/>
            <w:tcBorders>
              <w:top w:val="single" w:sz="4" w:space="0" w:color="auto"/>
              <w:left w:val="single" w:sz="4" w:space="0" w:color="auto"/>
              <w:bottom w:val="single" w:sz="4" w:space="0" w:color="auto"/>
              <w:right w:val="single" w:sz="4" w:space="0" w:color="auto"/>
            </w:tcBorders>
          </w:tcPr>
          <w:p w:rsidR="00FE13D7"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12.</w:t>
            </w:r>
          </w:p>
        </w:tc>
        <w:tc>
          <w:tcPr>
            <w:tcW w:w="1523" w:type="dxa"/>
            <w:tcBorders>
              <w:top w:val="single" w:sz="4" w:space="0" w:color="auto"/>
              <w:left w:val="single" w:sz="4" w:space="0" w:color="auto"/>
              <w:bottom w:val="single" w:sz="4" w:space="0" w:color="auto"/>
              <w:right w:val="single" w:sz="4" w:space="0" w:color="auto"/>
            </w:tcBorders>
          </w:tcPr>
          <w:p w:rsidR="00FE13D7" w:rsidRPr="00866D28" w:rsidRDefault="00FE13D7" w:rsidP="00866D28">
            <w:pPr>
              <w:spacing w:after="0" w:line="240" w:lineRule="auto"/>
              <w:rPr>
                <w:rFonts w:ascii="Times New Roman" w:eastAsia="Times New Roman" w:hAnsi="Times New Roman" w:cs="Times New Roman"/>
                <w:kern w:val="2"/>
                <w:sz w:val="24"/>
                <w:szCs w:val="24"/>
                <w:lang w:eastAsia="ru-RU"/>
              </w:rPr>
            </w:pPr>
            <w:r w:rsidRPr="00BB6641">
              <w:rPr>
                <w:rFonts w:ascii="Times New Roman" w:eastAsia="Times New Roman" w:hAnsi="Times New Roman" w:cs="Times New Roman"/>
                <w:kern w:val="2"/>
                <w:sz w:val="20"/>
                <w:szCs w:val="20"/>
                <w:lang w:eastAsia="ru-RU"/>
              </w:rPr>
              <w:t>Подпрограмма «</w:t>
            </w:r>
            <w:r w:rsidRPr="00BB6641">
              <w:rPr>
                <w:rFonts w:ascii="Times New Roman" w:eastAsia="Calibri" w:hAnsi="Times New Roman" w:cs="Times New Roman"/>
                <w:kern w:val="2"/>
                <w:sz w:val="20"/>
                <w:szCs w:val="20"/>
              </w:rPr>
              <w:t>Озеленение территории Кугейского сельского поселения»</w:t>
            </w:r>
          </w:p>
        </w:tc>
        <w:tc>
          <w:tcPr>
            <w:tcW w:w="1409" w:type="dxa"/>
            <w:tcBorders>
              <w:top w:val="single" w:sz="4" w:space="0" w:color="auto"/>
              <w:left w:val="single" w:sz="4" w:space="0" w:color="auto"/>
              <w:bottom w:val="single" w:sz="4" w:space="0" w:color="auto"/>
              <w:right w:val="single" w:sz="4" w:space="0" w:color="auto"/>
            </w:tcBorders>
          </w:tcPr>
          <w:p w:rsidR="00FE13D7" w:rsidRPr="00866D28" w:rsidRDefault="00FE13D7" w:rsidP="00CB1600">
            <w:pPr>
              <w:spacing w:after="0" w:line="240" w:lineRule="auto"/>
              <w:jc w:val="center"/>
              <w:rPr>
                <w:rFonts w:ascii="Times New Roman" w:eastAsia="Times New Roman" w:hAnsi="Times New Roman" w:cs="Times New Roman"/>
                <w:kern w:val="2"/>
                <w:sz w:val="24"/>
                <w:szCs w:val="24"/>
                <w:lang w:eastAsia="ru-RU"/>
              </w:rPr>
            </w:pPr>
            <w:r w:rsidRPr="001658C1">
              <w:rPr>
                <w:rFonts w:ascii="Times New Roman" w:eastAsia="Calibri" w:hAnsi="Times New Roman" w:cs="Times New Roman"/>
                <w:kern w:val="2"/>
                <w:sz w:val="20"/>
                <w:szCs w:val="20"/>
              </w:rPr>
              <w:t>Администрация Кугейского сельского поселения</w:t>
            </w:r>
          </w:p>
        </w:tc>
        <w:tc>
          <w:tcPr>
            <w:tcW w:w="526" w:type="dxa"/>
            <w:tcBorders>
              <w:top w:val="single" w:sz="4" w:space="0" w:color="auto"/>
              <w:left w:val="single" w:sz="4" w:space="0" w:color="auto"/>
              <w:bottom w:val="single" w:sz="4" w:space="0" w:color="auto"/>
              <w:right w:val="single" w:sz="4" w:space="0" w:color="auto"/>
            </w:tcBorders>
          </w:tcPr>
          <w:p w:rsidR="00FE13D7" w:rsidRPr="00BB6641" w:rsidRDefault="00FE13D7" w:rsidP="00866D28">
            <w:pPr>
              <w:spacing w:after="0" w:line="240" w:lineRule="auto"/>
              <w:jc w:val="center"/>
              <w:rPr>
                <w:rFonts w:ascii="Times New Roman" w:eastAsia="Times New Roman" w:hAnsi="Times New Roman" w:cs="Times New Roman"/>
                <w:kern w:val="2"/>
                <w:sz w:val="20"/>
                <w:szCs w:val="20"/>
                <w:lang w:eastAsia="ru-RU"/>
              </w:rPr>
            </w:pPr>
            <w:r w:rsidRPr="00BB6641">
              <w:rPr>
                <w:rFonts w:ascii="Times New Roman" w:eastAsia="Times New Roman" w:hAnsi="Times New Roman" w:cs="Times New Roman"/>
                <w:kern w:val="2"/>
                <w:sz w:val="20"/>
                <w:szCs w:val="20"/>
                <w:lang w:eastAsia="ru-RU"/>
              </w:rPr>
              <w:t>951</w:t>
            </w:r>
          </w:p>
        </w:tc>
        <w:tc>
          <w:tcPr>
            <w:tcW w:w="422" w:type="dxa"/>
            <w:tcBorders>
              <w:top w:val="single" w:sz="4" w:space="0" w:color="auto"/>
              <w:left w:val="single" w:sz="4" w:space="0" w:color="auto"/>
              <w:bottom w:val="single" w:sz="4" w:space="0" w:color="auto"/>
              <w:right w:val="single" w:sz="4" w:space="0" w:color="auto"/>
            </w:tcBorders>
          </w:tcPr>
          <w:p w:rsidR="00FE13D7" w:rsidRPr="00866D28" w:rsidRDefault="00FE13D7" w:rsidP="00866D28">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610" w:type="dxa"/>
            <w:tcBorders>
              <w:top w:val="single" w:sz="4" w:space="0" w:color="auto"/>
              <w:left w:val="single" w:sz="4" w:space="0" w:color="auto"/>
              <w:bottom w:val="single" w:sz="4" w:space="0" w:color="auto"/>
              <w:right w:val="single" w:sz="4" w:space="0" w:color="auto"/>
            </w:tcBorders>
          </w:tcPr>
          <w:p w:rsidR="00FE13D7" w:rsidRPr="00866D28" w:rsidRDefault="00FE13D7" w:rsidP="00866D28">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FE13D7" w:rsidRPr="00866D28" w:rsidRDefault="00FE13D7" w:rsidP="00866D28">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1560,1</w:t>
            </w:r>
          </w:p>
        </w:tc>
        <w:tc>
          <w:tcPr>
            <w:tcW w:w="64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1"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1"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681"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8"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r>
      <w:tr w:rsidR="00FE13D7" w:rsidRPr="00866D28" w:rsidTr="00FE13D7">
        <w:tc>
          <w:tcPr>
            <w:tcW w:w="387" w:type="dxa"/>
            <w:tcBorders>
              <w:top w:val="single" w:sz="4" w:space="0" w:color="auto"/>
              <w:left w:val="single" w:sz="4" w:space="0" w:color="auto"/>
              <w:bottom w:val="single" w:sz="4" w:space="0" w:color="auto"/>
              <w:right w:val="single" w:sz="4" w:space="0" w:color="auto"/>
            </w:tcBorders>
          </w:tcPr>
          <w:p w:rsidR="00FE13D7" w:rsidRDefault="00FE13D7" w:rsidP="00866D28">
            <w:pPr>
              <w:spacing w:after="0" w:line="240" w:lineRule="auto"/>
              <w:ind w:left="-57" w:right="-57"/>
              <w:jc w:val="center"/>
              <w:rPr>
                <w:rFonts w:ascii="Times New Roman" w:eastAsia="Times New Roman" w:hAnsi="Times New Roman" w:cs="Times New Roman"/>
                <w:spacing w:val="-10"/>
                <w:kern w:val="2"/>
                <w:sz w:val="24"/>
                <w:szCs w:val="24"/>
                <w:lang w:eastAsia="ru-RU"/>
              </w:rPr>
            </w:pPr>
            <w:r>
              <w:rPr>
                <w:rFonts w:ascii="Times New Roman" w:eastAsia="Times New Roman" w:hAnsi="Times New Roman" w:cs="Times New Roman"/>
                <w:spacing w:val="-10"/>
                <w:kern w:val="2"/>
                <w:sz w:val="24"/>
                <w:szCs w:val="24"/>
                <w:lang w:eastAsia="ru-RU"/>
              </w:rPr>
              <w:t>13.</w:t>
            </w:r>
          </w:p>
        </w:tc>
        <w:tc>
          <w:tcPr>
            <w:tcW w:w="1523" w:type="dxa"/>
            <w:tcBorders>
              <w:top w:val="single" w:sz="4" w:space="0" w:color="auto"/>
              <w:left w:val="single" w:sz="4" w:space="0" w:color="auto"/>
              <w:bottom w:val="single" w:sz="4" w:space="0" w:color="auto"/>
              <w:right w:val="single" w:sz="4" w:space="0" w:color="auto"/>
            </w:tcBorders>
          </w:tcPr>
          <w:p w:rsidR="00FE13D7" w:rsidRPr="00BB6641" w:rsidRDefault="00FE13D7" w:rsidP="00866D28">
            <w:pPr>
              <w:spacing w:after="0" w:line="240" w:lineRule="auto"/>
              <w:rPr>
                <w:rFonts w:ascii="Times New Roman" w:eastAsia="Times New Roman" w:hAnsi="Times New Roman" w:cs="Times New Roman"/>
                <w:kern w:val="2"/>
                <w:sz w:val="20"/>
                <w:szCs w:val="20"/>
                <w:lang w:eastAsia="ru-RU"/>
              </w:rPr>
            </w:pPr>
            <w:r w:rsidRPr="00BB6641">
              <w:rPr>
                <w:rFonts w:ascii="Times New Roman" w:eastAsia="Calibri" w:hAnsi="Times New Roman" w:cs="Times New Roman"/>
                <w:kern w:val="2"/>
                <w:sz w:val="20"/>
                <w:szCs w:val="20"/>
              </w:rPr>
              <w:t xml:space="preserve">Основное мероприятие </w:t>
            </w:r>
            <w:r w:rsidRPr="00BB6641">
              <w:rPr>
                <w:rFonts w:ascii="Times New Roman" w:eastAsia="Calibri" w:hAnsi="Times New Roman" w:cs="Times New Roman"/>
                <w:kern w:val="2"/>
                <w:sz w:val="20"/>
                <w:szCs w:val="20"/>
              </w:rPr>
              <w:lastRenderedPageBreak/>
              <w:t xml:space="preserve">2.1. </w:t>
            </w:r>
            <w:r w:rsidRPr="00BB6641">
              <w:rPr>
                <w:rFonts w:ascii="Times New Roman" w:eastAsia="Times New Roman" w:hAnsi="Times New Roman" w:cs="Times New Roman"/>
                <w:sz w:val="20"/>
                <w:szCs w:val="20"/>
                <w:lang w:eastAsia="ru-RU"/>
              </w:rPr>
              <w:t>Озеленение, содержание зеленых насаждений</w:t>
            </w:r>
          </w:p>
        </w:tc>
        <w:tc>
          <w:tcPr>
            <w:tcW w:w="1409" w:type="dxa"/>
            <w:tcBorders>
              <w:top w:val="single" w:sz="4" w:space="0" w:color="auto"/>
              <w:left w:val="single" w:sz="4" w:space="0" w:color="auto"/>
              <w:bottom w:val="single" w:sz="4" w:space="0" w:color="auto"/>
              <w:right w:val="single" w:sz="4" w:space="0" w:color="auto"/>
            </w:tcBorders>
          </w:tcPr>
          <w:p w:rsidR="00FE13D7" w:rsidRPr="00866D28" w:rsidRDefault="00FE13D7" w:rsidP="00CB1600">
            <w:pPr>
              <w:spacing w:after="0" w:line="240" w:lineRule="auto"/>
              <w:jc w:val="center"/>
              <w:rPr>
                <w:rFonts w:ascii="Times New Roman" w:eastAsia="Times New Roman" w:hAnsi="Times New Roman" w:cs="Times New Roman"/>
                <w:kern w:val="2"/>
                <w:sz w:val="24"/>
                <w:szCs w:val="24"/>
                <w:lang w:eastAsia="ru-RU"/>
              </w:rPr>
            </w:pPr>
            <w:r w:rsidRPr="001658C1">
              <w:rPr>
                <w:rFonts w:ascii="Times New Roman" w:eastAsia="Calibri" w:hAnsi="Times New Roman" w:cs="Times New Roman"/>
                <w:kern w:val="2"/>
                <w:sz w:val="20"/>
                <w:szCs w:val="20"/>
              </w:rPr>
              <w:lastRenderedPageBreak/>
              <w:t xml:space="preserve">Администрация Кугейского </w:t>
            </w:r>
            <w:r w:rsidRPr="001658C1">
              <w:rPr>
                <w:rFonts w:ascii="Times New Roman" w:eastAsia="Calibri" w:hAnsi="Times New Roman" w:cs="Times New Roman"/>
                <w:kern w:val="2"/>
                <w:sz w:val="20"/>
                <w:szCs w:val="20"/>
              </w:rPr>
              <w:lastRenderedPageBreak/>
              <w:t>сельского поселения</w:t>
            </w:r>
          </w:p>
        </w:tc>
        <w:tc>
          <w:tcPr>
            <w:tcW w:w="526" w:type="dxa"/>
            <w:tcBorders>
              <w:top w:val="single" w:sz="4" w:space="0" w:color="auto"/>
              <w:left w:val="single" w:sz="4" w:space="0" w:color="auto"/>
              <w:bottom w:val="single" w:sz="4" w:space="0" w:color="auto"/>
              <w:right w:val="single" w:sz="4" w:space="0" w:color="auto"/>
            </w:tcBorders>
          </w:tcPr>
          <w:p w:rsidR="00FE13D7" w:rsidRPr="00BB6641" w:rsidRDefault="00FE13D7" w:rsidP="00866D28">
            <w:pPr>
              <w:spacing w:after="0" w:line="240" w:lineRule="auto"/>
              <w:jc w:val="center"/>
              <w:rPr>
                <w:rFonts w:ascii="Times New Roman" w:eastAsia="Times New Roman" w:hAnsi="Times New Roman" w:cs="Times New Roman"/>
                <w:kern w:val="2"/>
                <w:sz w:val="20"/>
                <w:szCs w:val="20"/>
                <w:lang w:eastAsia="ru-RU"/>
              </w:rPr>
            </w:pPr>
            <w:r w:rsidRPr="00BB6641">
              <w:rPr>
                <w:rFonts w:ascii="Times New Roman" w:eastAsia="Times New Roman" w:hAnsi="Times New Roman" w:cs="Times New Roman"/>
                <w:kern w:val="2"/>
                <w:sz w:val="20"/>
                <w:szCs w:val="20"/>
                <w:lang w:eastAsia="ru-RU"/>
              </w:rPr>
              <w:lastRenderedPageBreak/>
              <w:t>951</w:t>
            </w:r>
          </w:p>
        </w:tc>
        <w:tc>
          <w:tcPr>
            <w:tcW w:w="42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rPr>
                <w:rFonts w:ascii="Times New Roman" w:hAnsi="Times New Roman" w:cs="Times New Roman"/>
                <w:sz w:val="20"/>
                <w:szCs w:val="20"/>
              </w:rPr>
            </w:pPr>
            <w:r w:rsidRPr="001658C1">
              <w:rPr>
                <w:rFonts w:ascii="Times New Roman" w:hAnsi="Times New Roman" w:cs="Times New Roman"/>
                <w:sz w:val="20"/>
                <w:szCs w:val="20"/>
              </w:rPr>
              <w:t>050</w:t>
            </w:r>
            <w:r w:rsidRPr="001658C1">
              <w:rPr>
                <w:rFonts w:ascii="Times New Roman" w:hAnsi="Times New Roman" w:cs="Times New Roman"/>
                <w:sz w:val="20"/>
                <w:szCs w:val="20"/>
              </w:rPr>
              <w:lastRenderedPageBreak/>
              <w:t>3</w:t>
            </w:r>
          </w:p>
        </w:tc>
        <w:tc>
          <w:tcPr>
            <w:tcW w:w="610"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rPr>
                <w:rFonts w:ascii="Times New Roman" w:hAnsi="Times New Roman" w:cs="Times New Roman"/>
                <w:sz w:val="20"/>
                <w:szCs w:val="20"/>
              </w:rPr>
            </w:pPr>
            <w:r w:rsidRPr="001658C1">
              <w:rPr>
                <w:rFonts w:ascii="Times New Roman" w:hAnsi="Times New Roman" w:cs="Times New Roman"/>
                <w:sz w:val="20"/>
                <w:szCs w:val="20"/>
              </w:rPr>
              <w:lastRenderedPageBreak/>
              <w:t>09300285</w:t>
            </w:r>
            <w:r w:rsidRPr="001658C1">
              <w:rPr>
                <w:rFonts w:ascii="Times New Roman" w:hAnsi="Times New Roman" w:cs="Times New Roman"/>
                <w:sz w:val="20"/>
                <w:szCs w:val="20"/>
              </w:rPr>
              <w:lastRenderedPageBreak/>
              <w:t>10</w:t>
            </w:r>
          </w:p>
        </w:tc>
        <w:tc>
          <w:tcPr>
            <w:tcW w:w="567"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rPr>
                <w:rFonts w:ascii="Times New Roman" w:hAnsi="Times New Roman" w:cs="Times New Roman"/>
                <w:sz w:val="20"/>
                <w:szCs w:val="20"/>
              </w:rPr>
            </w:pPr>
            <w:r w:rsidRPr="001658C1">
              <w:rPr>
                <w:rFonts w:ascii="Times New Roman" w:hAnsi="Times New Roman" w:cs="Times New Roman"/>
                <w:sz w:val="20"/>
                <w:szCs w:val="20"/>
              </w:rPr>
              <w:lastRenderedPageBreak/>
              <w:t>240</w:t>
            </w:r>
          </w:p>
        </w:tc>
        <w:tc>
          <w:tcPr>
            <w:tcW w:w="850"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1560,1</w:t>
            </w:r>
          </w:p>
        </w:tc>
        <w:tc>
          <w:tcPr>
            <w:tcW w:w="64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1"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2"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1"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681"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8" w:type="dxa"/>
            <w:tcBorders>
              <w:top w:val="single" w:sz="4" w:space="0" w:color="auto"/>
              <w:left w:val="single" w:sz="4" w:space="0" w:color="auto"/>
              <w:bottom w:val="single" w:sz="4" w:space="0" w:color="auto"/>
              <w:right w:val="single" w:sz="4" w:space="0" w:color="auto"/>
            </w:tcBorders>
          </w:tcPr>
          <w:p w:rsidR="00FE13D7" w:rsidRPr="001658C1" w:rsidRDefault="00FE13D7"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r>
    </w:tbl>
    <w:p w:rsidR="00866D28" w:rsidRPr="00866D28" w:rsidRDefault="00866D28" w:rsidP="00866D28">
      <w:pPr>
        <w:autoSpaceDE w:val="0"/>
        <w:autoSpaceDN w:val="0"/>
        <w:adjustRightInd w:val="0"/>
        <w:spacing w:after="0" w:line="240" w:lineRule="auto"/>
        <w:ind w:firstLine="709"/>
        <w:jc w:val="right"/>
        <w:rPr>
          <w:rFonts w:ascii="Times New Roman" w:eastAsia="Times New Roman" w:hAnsi="Times New Roman" w:cs="Times New Roman"/>
          <w:bCs/>
          <w:kern w:val="2"/>
          <w:sz w:val="28"/>
          <w:szCs w:val="28"/>
          <w:lang w:eastAsia="ru-RU"/>
        </w:rPr>
      </w:pPr>
    </w:p>
    <w:p w:rsidR="00866D28" w:rsidRPr="00BB6641" w:rsidRDefault="00866D28" w:rsidP="00866D28">
      <w:pPr>
        <w:autoSpaceDE w:val="0"/>
        <w:autoSpaceDN w:val="0"/>
        <w:adjustRightInd w:val="0"/>
        <w:spacing w:after="0" w:line="240" w:lineRule="auto"/>
        <w:ind w:firstLine="709"/>
        <w:jc w:val="both"/>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Примечания.</w:t>
      </w:r>
    </w:p>
    <w:p w:rsidR="00866D28" w:rsidRPr="00BB6641" w:rsidRDefault="00866D28" w:rsidP="00866D28">
      <w:pPr>
        <w:autoSpaceDE w:val="0"/>
        <w:autoSpaceDN w:val="0"/>
        <w:adjustRightInd w:val="0"/>
        <w:spacing w:after="0" w:line="240" w:lineRule="auto"/>
        <w:ind w:firstLine="709"/>
        <w:jc w:val="both"/>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 xml:space="preserve">1. </w:t>
      </w:r>
      <w:proofErr w:type="spellStart"/>
      <w:r w:rsidRPr="00BB6641">
        <w:rPr>
          <w:rFonts w:ascii="Times New Roman" w:eastAsia="Times New Roman" w:hAnsi="Times New Roman" w:cs="Times New Roman"/>
          <w:bCs/>
          <w:kern w:val="2"/>
          <w:sz w:val="20"/>
          <w:szCs w:val="20"/>
          <w:lang w:eastAsia="ru-RU"/>
        </w:rPr>
        <w:t>Используемыесокращения</w:t>
      </w:r>
      <w:proofErr w:type="spellEnd"/>
      <w:r w:rsidRPr="00BB6641">
        <w:rPr>
          <w:rFonts w:ascii="Times New Roman" w:eastAsia="Times New Roman" w:hAnsi="Times New Roman" w:cs="Times New Roman"/>
          <w:bCs/>
          <w:kern w:val="2"/>
          <w:sz w:val="20"/>
          <w:szCs w:val="20"/>
          <w:lang w:eastAsia="ru-RU"/>
        </w:rPr>
        <w:t xml:space="preserve">: </w:t>
      </w:r>
    </w:p>
    <w:p w:rsidR="00866D28" w:rsidRPr="00BB6641" w:rsidRDefault="00866D28" w:rsidP="00866D28">
      <w:pPr>
        <w:spacing w:after="0" w:line="240" w:lineRule="auto"/>
        <w:ind w:firstLine="709"/>
        <w:jc w:val="both"/>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ВР – вид расходов;</w:t>
      </w:r>
    </w:p>
    <w:p w:rsidR="00866D28" w:rsidRPr="00BB6641" w:rsidRDefault="00866D28" w:rsidP="00866D28">
      <w:pPr>
        <w:spacing w:after="0" w:line="240" w:lineRule="auto"/>
        <w:ind w:firstLine="709"/>
        <w:jc w:val="both"/>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ГРБС – главный распорядитель бюджетных средств;</w:t>
      </w:r>
    </w:p>
    <w:p w:rsidR="00866D28" w:rsidRPr="00BB6641" w:rsidRDefault="00866D28" w:rsidP="00866D28">
      <w:pPr>
        <w:spacing w:after="0" w:line="240" w:lineRule="auto"/>
        <w:ind w:firstLine="709"/>
        <w:jc w:val="both"/>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ЦСР – целевая статья расходов.</w:t>
      </w:r>
    </w:p>
    <w:p w:rsidR="00866D28" w:rsidRPr="00BB6641" w:rsidRDefault="00866D28" w:rsidP="00866D28">
      <w:pPr>
        <w:autoSpaceDE w:val="0"/>
        <w:autoSpaceDN w:val="0"/>
        <w:adjustRightInd w:val="0"/>
        <w:spacing w:after="0" w:line="240" w:lineRule="auto"/>
        <w:ind w:firstLine="709"/>
        <w:jc w:val="both"/>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2. Х – данные ячейки не заполняются.</w:t>
      </w:r>
    </w:p>
    <w:p w:rsidR="001658C1" w:rsidRDefault="001658C1" w:rsidP="009B71A3">
      <w:pPr>
        <w:spacing w:after="0" w:line="240" w:lineRule="auto"/>
        <w:jc w:val="right"/>
        <w:rPr>
          <w:rFonts w:ascii="Times New Roman" w:eastAsia="Times New Roman" w:hAnsi="Times New Roman" w:cs="Times New Roman"/>
          <w:kern w:val="2"/>
          <w:sz w:val="28"/>
          <w:szCs w:val="28"/>
          <w:lang w:eastAsia="ru-RU"/>
        </w:rPr>
      </w:pPr>
    </w:p>
    <w:p w:rsidR="001658C1" w:rsidRDefault="001658C1" w:rsidP="00866D28">
      <w:pPr>
        <w:spacing w:after="0" w:line="240" w:lineRule="auto"/>
        <w:jc w:val="center"/>
        <w:rPr>
          <w:rFonts w:ascii="Times New Roman" w:eastAsia="Times New Roman" w:hAnsi="Times New Roman" w:cs="Times New Roman"/>
          <w:kern w:val="2"/>
          <w:sz w:val="24"/>
          <w:szCs w:val="24"/>
          <w:lang w:eastAsia="ru-RU"/>
        </w:rPr>
      </w:pPr>
    </w:p>
    <w:p w:rsidR="001658C1" w:rsidRDefault="001658C1" w:rsidP="00995A56">
      <w:pPr>
        <w:spacing w:after="0" w:line="240" w:lineRule="auto"/>
        <w:rPr>
          <w:rFonts w:ascii="Times New Roman" w:eastAsia="Times New Roman" w:hAnsi="Times New Roman" w:cs="Times New Roman"/>
          <w:kern w:val="2"/>
          <w:sz w:val="24"/>
          <w:szCs w:val="24"/>
          <w:lang w:eastAsia="ru-RU"/>
        </w:rPr>
      </w:pPr>
    </w:p>
    <w:p w:rsidR="00866D28" w:rsidRDefault="00866D28" w:rsidP="00CB4BED">
      <w:pPr>
        <w:spacing w:after="0" w:line="240" w:lineRule="auto"/>
        <w:ind w:left="6237"/>
        <w:jc w:val="center"/>
        <w:rPr>
          <w:rFonts w:ascii="Times New Roman" w:eastAsia="Times New Roman" w:hAnsi="Times New Roman" w:cs="Times New Roman"/>
          <w:kern w:val="2"/>
          <w:sz w:val="28"/>
          <w:szCs w:val="28"/>
          <w:lang w:eastAsia="ru-RU"/>
        </w:rPr>
      </w:pPr>
    </w:p>
    <w:p w:rsidR="00866D28" w:rsidRDefault="00866D28" w:rsidP="00CB4BED">
      <w:pPr>
        <w:spacing w:after="0" w:line="240" w:lineRule="auto"/>
        <w:ind w:left="6237"/>
        <w:jc w:val="center"/>
        <w:rPr>
          <w:rFonts w:ascii="Times New Roman" w:eastAsia="Times New Roman" w:hAnsi="Times New Roman" w:cs="Times New Roman"/>
          <w:kern w:val="2"/>
          <w:sz w:val="28"/>
          <w:szCs w:val="28"/>
          <w:lang w:eastAsia="ru-RU"/>
        </w:rPr>
      </w:pPr>
    </w:p>
    <w:p w:rsidR="00866D28" w:rsidRDefault="00866D28" w:rsidP="00CB4BED">
      <w:pPr>
        <w:spacing w:after="0" w:line="240" w:lineRule="auto"/>
        <w:ind w:left="6237"/>
        <w:jc w:val="center"/>
        <w:rPr>
          <w:rFonts w:ascii="Times New Roman" w:eastAsia="Times New Roman" w:hAnsi="Times New Roman" w:cs="Times New Roman"/>
          <w:kern w:val="2"/>
          <w:sz w:val="28"/>
          <w:szCs w:val="28"/>
          <w:lang w:eastAsia="ru-RU"/>
        </w:rPr>
      </w:pPr>
    </w:p>
    <w:p w:rsidR="00866D28" w:rsidRDefault="00866D28" w:rsidP="00CB4BED">
      <w:pPr>
        <w:spacing w:after="0" w:line="240" w:lineRule="auto"/>
        <w:ind w:left="6237"/>
        <w:jc w:val="center"/>
        <w:rPr>
          <w:rFonts w:ascii="Times New Roman" w:eastAsia="Times New Roman" w:hAnsi="Times New Roman" w:cs="Times New Roman"/>
          <w:kern w:val="2"/>
          <w:sz w:val="28"/>
          <w:szCs w:val="28"/>
          <w:lang w:eastAsia="ru-RU"/>
        </w:rPr>
      </w:pPr>
    </w:p>
    <w:p w:rsidR="00FE13D7" w:rsidRPr="00FE13D7" w:rsidRDefault="00F63F23" w:rsidP="00FE13D7">
      <w:pPr>
        <w:pageBreakBefore/>
        <w:autoSpaceDE w:val="0"/>
        <w:autoSpaceDN w:val="0"/>
        <w:adjustRightInd w:val="0"/>
        <w:spacing w:after="0" w:line="240" w:lineRule="auto"/>
        <w:ind w:firstLine="9923"/>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                           </w:t>
      </w:r>
      <w:r w:rsidR="00FE13D7" w:rsidRPr="00FE13D7">
        <w:rPr>
          <w:rFonts w:ascii="Times New Roman" w:eastAsia="Times New Roman" w:hAnsi="Times New Roman" w:cs="Times New Roman"/>
          <w:kern w:val="2"/>
          <w:sz w:val="28"/>
          <w:szCs w:val="28"/>
          <w:lang w:eastAsia="ru-RU"/>
        </w:rPr>
        <w:t>Приложение № 3</w:t>
      </w:r>
    </w:p>
    <w:p w:rsidR="00F63F23" w:rsidRDefault="00F63F23" w:rsidP="00F63F2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к муниципальной программе</w:t>
      </w:r>
      <w:r w:rsidRPr="004C7AF3">
        <w:rPr>
          <w:rFonts w:ascii="Times New Roman" w:eastAsia="Times New Roman" w:hAnsi="Times New Roman" w:cs="Times New Roman"/>
          <w:bCs/>
          <w:kern w:val="1"/>
          <w:sz w:val="28"/>
          <w:szCs w:val="28"/>
          <w:lang w:eastAsia="ar-SA"/>
        </w:rPr>
        <w:t xml:space="preserve"> </w:t>
      </w:r>
    </w:p>
    <w:p w:rsidR="00F63F23" w:rsidRPr="004C7AF3" w:rsidRDefault="00F63F23" w:rsidP="00F63F2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администрации Кугейского  сельского поселения</w:t>
      </w:r>
    </w:p>
    <w:p w:rsidR="00F63F23" w:rsidRPr="004C7AF3" w:rsidRDefault="00F63F23" w:rsidP="00F63F23">
      <w:pPr>
        <w:widowControl w:val="0"/>
        <w:tabs>
          <w:tab w:val="left" w:pos="9923"/>
        </w:tabs>
        <w:autoSpaceDE w:val="0"/>
        <w:autoSpaceDN w:val="0"/>
        <w:adjustRightInd w:val="0"/>
        <w:spacing w:after="0" w:line="240" w:lineRule="auto"/>
        <w:jc w:val="right"/>
        <w:outlineLvl w:val="2"/>
        <w:rPr>
          <w:rFonts w:ascii="Times New Roman" w:eastAsia="Times New Roman" w:hAnsi="Times New Roman" w:cs="Times New Roman"/>
          <w:bCs/>
          <w:kern w:val="1"/>
          <w:sz w:val="28"/>
          <w:szCs w:val="28"/>
          <w:lang w:eastAsia="ar-SA"/>
        </w:rPr>
      </w:pPr>
      <w:r w:rsidRPr="004C7AF3">
        <w:rPr>
          <w:rFonts w:ascii="Times New Roman" w:eastAsia="Times New Roman" w:hAnsi="Times New Roman" w:cs="Times New Roman"/>
          <w:bCs/>
          <w:kern w:val="1"/>
          <w:sz w:val="28"/>
          <w:szCs w:val="28"/>
          <w:lang w:eastAsia="ar-SA"/>
        </w:rPr>
        <w:t>«Комплексные мероприятия по благоустройству территории</w:t>
      </w:r>
    </w:p>
    <w:p w:rsidR="00FE13D7" w:rsidRPr="00FE13D7" w:rsidRDefault="00F63F23" w:rsidP="00F63F23">
      <w:pPr>
        <w:autoSpaceDE w:val="0"/>
        <w:autoSpaceDN w:val="0"/>
        <w:adjustRightInd w:val="0"/>
        <w:spacing w:after="0" w:line="216" w:lineRule="auto"/>
        <w:jc w:val="right"/>
        <w:rPr>
          <w:rFonts w:ascii="Times New Roman" w:eastAsia="Calibri" w:hAnsi="Times New Roman" w:cs="Times New Roman"/>
          <w:kern w:val="2"/>
          <w:sz w:val="28"/>
          <w:szCs w:val="28"/>
        </w:rPr>
      </w:pPr>
      <w:r>
        <w:rPr>
          <w:rFonts w:ascii="Times New Roman" w:eastAsia="Times New Roman" w:hAnsi="Times New Roman" w:cs="Times New Roman"/>
          <w:bCs/>
          <w:kern w:val="1"/>
          <w:sz w:val="28"/>
          <w:szCs w:val="28"/>
          <w:lang w:eastAsia="ar-SA"/>
        </w:rPr>
        <w:t xml:space="preserve">                                                                                                                                                      </w:t>
      </w:r>
      <w:r w:rsidRPr="004C7AF3">
        <w:rPr>
          <w:rFonts w:ascii="Times New Roman" w:eastAsia="Times New Roman" w:hAnsi="Times New Roman" w:cs="Times New Roman"/>
          <w:bCs/>
          <w:kern w:val="1"/>
          <w:sz w:val="28"/>
          <w:szCs w:val="28"/>
          <w:lang w:eastAsia="ar-SA"/>
        </w:rPr>
        <w:t>Кугейского сельского поселения»</w:t>
      </w:r>
    </w:p>
    <w:p w:rsidR="00FE13D7" w:rsidRPr="00FE13D7" w:rsidRDefault="00FE13D7" w:rsidP="00FE13D7">
      <w:pPr>
        <w:autoSpaceDE w:val="0"/>
        <w:autoSpaceDN w:val="0"/>
        <w:adjustRightInd w:val="0"/>
        <w:spacing w:after="0" w:line="240" w:lineRule="auto"/>
        <w:jc w:val="center"/>
        <w:rPr>
          <w:rFonts w:ascii="Times New Roman" w:eastAsia="Calibri" w:hAnsi="Times New Roman" w:cs="Times New Roman"/>
          <w:kern w:val="2"/>
          <w:sz w:val="28"/>
          <w:szCs w:val="28"/>
        </w:rPr>
      </w:pPr>
      <w:r w:rsidRPr="00FE13D7">
        <w:rPr>
          <w:rFonts w:ascii="Times New Roman" w:eastAsia="Calibri" w:hAnsi="Times New Roman" w:cs="Times New Roman"/>
          <w:kern w:val="2"/>
          <w:sz w:val="28"/>
          <w:szCs w:val="28"/>
        </w:rPr>
        <w:t>РАСХОДЫ</w:t>
      </w:r>
    </w:p>
    <w:p w:rsidR="00FE13D7" w:rsidRPr="00FE13D7" w:rsidRDefault="00FE13D7" w:rsidP="00FE13D7">
      <w:pPr>
        <w:autoSpaceDE w:val="0"/>
        <w:autoSpaceDN w:val="0"/>
        <w:adjustRightInd w:val="0"/>
        <w:spacing w:after="0" w:line="240" w:lineRule="auto"/>
        <w:jc w:val="center"/>
        <w:rPr>
          <w:rFonts w:ascii="Times New Roman" w:eastAsia="Calibri" w:hAnsi="Times New Roman" w:cs="Times New Roman"/>
          <w:kern w:val="2"/>
          <w:sz w:val="28"/>
          <w:szCs w:val="28"/>
        </w:rPr>
      </w:pPr>
      <w:r w:rsidRPr="00FE13D7">
        <w:rPr>
          <w:rFonts w:ascii="Times New Roman" w:eastAsia="Calibri" w:hAnsi="Times New Roman" w:cs="Times New Roman"/>
          <w:kern w:val="2"/>
          <w:sz w:val="28"/>
          <w:szCs w:val="28"/>
        </w:rPr>
        <w:t xml:space="preserve">на реализацию муниципальной  программы </w:t>
      </w:r>
      <w:bookmarkStart w:id="0" w:name="_GoBack"/>
      <w:bookmarkEnd w:id="0"/>
    </w:p>
    <w:p w:rsidR="00FE13D7" w:rsidRDefault="00FE13D7" w:rsidP="00FE13D7">
      <w:pPr>
        <w:autoSpaceDE w:val="0"/>
        <w:autoSpaceDN w:val="0"/>
        <w:adjustRightInd w:val="0"/>
        <w:spacing w:after="0" w:line="216" w:lineRule="auto"/>
        <w:jc w:val="center"/>
        <w:rPr>
          <w:rFonts w:ascii="Times New Roman" w:eastAsia="Times New Roman" w:hAnsi="Times New Roman" w:cs="Times New Roman"/>
          <w:sz w:val="28"/>
          <w:szCs w:val="28"/>
          <w:lang w:eastAsia="ru-RU"/>
        </w:rPr>
      </w:pPr>
      <w:r w:rsidRPr="004C7AF3">
        <w:rPr>
          <w:rFonts w:ascii="Times New Roman" w:eastAsia="Times New Roman" w:hAnsi="Times New Roman" w:cs="Times New Roman"/>
          <w:sz w:val="28"/>
          <w:szCs w:val="28"/>
          <w:lang w:eastAsia="ru-RU"/>
        </w:rPr>
        <w:t>«Комплексные мероприятия по благоустройству территории Кугейского сельского поселения»</w:t>
      </w:r>
    </w:p>
    <w:p w:rsidR="00FE13D7" w:rsidRPr="00FE13D7" w:rsidRDefault="00FE13D7" w:rsidP="00FE13D7">
      <w:pPr>
        <w:autoSpaceDE w:val="0"/>
        <w:autoSpaceDN w:val="0"/>
        <w:adjustRightInd w:val="0"/>
        <w:spacing w:after="0" w:line="216" w:lineRule="auto"/>
        <w:jc w:val="center"/>
        <w:rPr>
          <w:rFonts w:ascii="Times New Roman" w:eastAsia="Times New Roman" w:hAnsi="Times New Roman" w:cs="Times New Roman"/>
          <w:kern w:val="2"/>
          <w:sz w:val="28"/>
          <w:szCs w:val="28"/>
          <w:lang w:eastAsia="ru-RU"/>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4"/>
        <w:gridCol w:w="3278"/>
        <w:gridCol w:w="3106"/>
        <w:gridCol w:w="934"/>
        <w:gridCol w:w="709"/>
        <w:gridCol w:w="708"/>
        <w:gridCol w:w="709"/>
        <w:gridCol w:w="713"/>
        <w:gridCol w:w="567"/>
        <w:gridCol w:w="567"/>
        <w:gridCol w:w="568"/>
        <w:gridCol w:w="568"/>
        <w:gridCol w:w="568"/>
        <w:gridCol w:w="568"/>
        <w:gridCol w:w="568"/>
        <w:gridCol w:w="568"/>
      </w:tblGrid>
      <w:tr w:rsidR="00FE13D7" w:rsidRPr="00FE13D7" w:rsidTr="007A5A46">
        <w:tc>
          <w:tcPr>
            <w:tcW w:w="394" w:type="dxa"/>
            <w:vMerge w:val="restart"/>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16" w:lineRule="auto"/>
              <w:ind w:left="-142" w:right="-108"/>
              <w:jc w:val="center"/>
              <w:rPr>
                <w:rFonts w:ascii="Times New Roman" w:eastAsia="Calibri" w:hAnsi="Times New Roman" w:cs="Times New Roman"/>
                <w:kern w:val="2"/>
                <w:sz w:val="24"/>
                <w:szCs w:val="24"/>
              </w:rPr>
            </w:pPr>
            <w:r w:rsidRPr="00FE13D7">
              <w:rPr>
                <w:rFonts w:ascii="Times New Roman" w:eastAsia="Calibri" w:hAnsi="Times New Roman" w:cs="Times New Roman"/>
                <w:kern w:val="2"/>
                <w:sz w:val="24"/>
                <w:szCs w:val="24"/>
              </w:rPr>
              <w:t xml:space="preserve">№ </w:t>
            </w:r>
            <w:proofErr w:type="gramStart"/>
            <w:r w:rsidRPr="00FE13D7">
              <w:rPr>
                <w:rFonts w:ascii="Times New Roman" w:eastAsia="Calibri" w:hAnsi="Times New Roman" w:cs="Times New Roman"/>
                <w:kern w:val="2"/>
                <w:sz w:val="24"/>
                <w:szCs w:val="24"/>
              </w:rPr>
              <w:t>п</w:t>
            </w:r>
            <w:proofErr w:type="gramEnd"/>
            <w:r w:rsidRPr="00FE13D7">
              <w:rPr>
                <w:rFonts w:ascii="Times New Roman" w:eastAsia="Calibri" w:hAnsi="Times New Roman" w:cs="Times New Roman"/>
                <w:kern w:val="2"/>
                <w:sz w:val="24"/>
                <w:szCs w:val="24"/>
              </w:rPr>
              <w:t>/п</w:t>
            </w:r>
          </w:p>
        </w:tc>
        <w:tc>
          <w:tcPr>
            <w:tcW w:w="3278" w:type="dxa"/>
            <w:vMerge w:val="restart"/>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16" w:lineRule="auto"/>
              <w:jc w:val="center"/>
              <w:rPr>
                <w:rFonts w:ascii="Times New Roman" w:eastAsia="Calibri" w:hAnsi="Times New Roman" w:cs="Times New Roman"/>
                <w:kern w:val="2"/>
                <w:sz w:val="24"/>
                <w:szCs w:val="24"/>
              </w:rPr>
            </w:pPr>
            <w:r w:rsidRPr="00FE13D7">
              <w:rPr>
                <w:rFonts w:ascii="Times New Roman" w:eastAsia="Calibri" w:hAnsi="Times New Roman" w:cs="Times New Roman"/>
                <w:kern w:val="2"/>
                <w:sz w:val="24"/>
                <w:szCs w:val="24"/>
              </w:rPr>
              <w:t xml:space="preserve">Наименование </w:t>
            </w:r>
          </w:p>
          <w:p w:rsidR="00FE13D7" w:rsidRPr="00FE13D7" w:rsidRDefault="00FE13D7" w:rsidP="00FE13D7">
            <w:pPr>
              <w:autoSpaceDE w:val="0"/>
              <w:autoSpaceDN w:val="0"/>
              <w:adjustRightInd w:val="0"/>
              <w:spacing w:after="0" w:line="216" w:lineRule="auto"/>
              <w:jc w:val="center"/>
              <w:rPr>
                <w:rFonts w:ascii="Times New Roman" w:eastAsia="Calibri" w:hAnsi="Times New Roman" w:cs="Times New Roman"/>
                <w:kern w:val="2"/>
                <w:sz w:val="24"/>
                <w:szCs w:val="24"/>
              </w:rPr>
            </w:pPr>
            <w:r w:rsidRPr="00FE13D7">
              <w:rPr>
                <w:rFonts w:ascii="Times New Roman" w:eastAsia="Calibri" w:hAnsi="Times New Roman" w:cs="Times New Roman"/>
                <w:kern w:val="2"/>
                <w:sz w:val="24"/>
                <w:szCs w:val="24"/>
              </w:rPr>
              <w:t xml:space="preserve">муниципальной </w:t>
            </w:r>
            <w:r>
              <w:rPr>
                <w:rFonts w:ascii="Times New Roman" w:eastAsia="Calibri" w:hAnsi="Times New Roman" w:cs="Times New Roman"/>
                <w:kern w:val="2"/>
                <w:sz w:val="24"/>
                <w:szCs w:val="24"/>
              </w:rPr>
              <w:t xml:space="preserve">программы, </w:t>
            </w:r>
            <w:r w:rsidRPr="00FE13D7">
              <w:rPr>
                <w:rFonts w:ascii="Times New Roman" w:eastAsia="Calibri" w:hAnsi="Times New Roman" w:cs="Times New Roman"/>
                <w:kern w:val="2"/>
                <w:sz w:val="24"/>
                <w:szCs w:val="24"/>
              </w:rPr>
              <w:t xml:space="preserve"> подпрограммы</w:t>
            </w:r>
          </w:p>
        </w:tc>
        <w:tc>
          <w:tcPr>
            <w:tcW w:w="3106" w:type="dxa"/>
            <w:vMerge w:val="restart"/>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16" w:lineRule="auto"/>
              <w:jc w:val="center"/>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Источник</w:t>
            </w:r>
          </w:p>
          <w:p w:rsidR="00FE13D7" w:rsidRPr="00FE13D7" w:rsidRDefault="00FE13D7" w:rsidP="00FE13D7">
            <w:pPr>
              <w:autoSpaceDE w:val="0"/>
              <w:autoSpaceDN w:val="0"/>
              <w:adjustRightInd w:val="0"/>
              <w:spacing w:after="0" w:line="216" w:lineRule="auto"/>
              <w:jc w:val="center"/>
              <w:rPr>
                <w:rFonts w:ascii="Times New Roman" w:eastAsia="Calibri" w:hAnsi="Times New Roman" w:cs="Times New Roman"/>
                <w:bCs/>
                <w:kern w:val="2"/>
                <w:sz w:val="24"/>
                <w:szCs w:val="24"/>
              </w:rPr>
            </w:pPr>
            <w:r w:rsidRPr="00FE13D7">
              <w:rPr>
                <w:rFonts w:ascii="Times New Roman" w:eastAsia="Calibri" w:hAnsi="Times New Roman" w:cs="Times New Roman"/>
                <w:bCs/>
                <w:kern w:val="2"/>
                <w:sz w:val="24"/>
                <w:szCs w:val="24"/>
              </w:rPr>
              <w:t xml:space="preserve">финансирования </w:t>
            </w:r>
          </w:p>
        </w:tc>
        <w:tc>
          <w:tcPr>
            <w:tcW w:w="934" w:type="dxa"/>
            <w:vMerge w:val="restart"/>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16" w:lineRule="auto"/>
              <w:jc w:val="center"/>
              <w:rPr>
                <w:rFonts w:ascii="Times New Roman" w:eastAsia="Calibri" w:hAnsi="Times New Roman" w:cs="Times New Roman"/>
                <w:kern w:val="2"/>
                <w:sz w:val="24"/>
                <w:szCs w:val="24"/>
              </w:rPr>
            </w:pPr>
            <w:r w:rsidRPr="00FE13D7">
              <w:rPr>
                <w:rFonts w:ascii="Times New Roman" w:eastAsia="Calibri" w:hAnsi="Times New Roman" w:cs="Times New Roman"/>
                <w:kern w:val="2"/>
                <w:sz w:val="24"/>
                <w:szCs w:val="24"/>
              </w:rPr>
              <w:t>Объем расходов, всего (тыс. рублей)</w:t>
            </w:r>
          </w:p>
        </w:tc>
        <w:tc>
          <w:tcPr>
            <w:tcW w:w="7381" w:type="dxa"/>
            <w:gridSpan w:val="12"/>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В том числе по годам реализации государственной программы (тыс. рублей)</w:t>
            </w:r>
          </w:p>
        </w:tc>
      </w:tr>
      <w:tr w:rsidR="00FE13D7" w:rsidRPr="00FE13D7" w:rsidTr="007A5A46">
        <w:trPr>
          <w:cantSplit/>
          <w:trHeight w:val="1134"/>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E13D7" w:rsidRPr="00FE13D7" w:rsidRDefault="00FE13D7" w:rsidP="00FE13D7">
            <w:pPr>
              <w:spacing w:after="0" w:line="240" w:lineRule="auto"/>
              <w:rPr>
                <w:rFonts w:ascii="Times New Roman" w:eastAsia="Calibri" w:hAnsi="Times New Roman" w:cs="Times New Roman"/>
                <w:kern w:val="2"/>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FE13D7" w:rsidRPr="00FE13D7" w:rsidRDefault="00FE13D7" w:rsidP="00FE13D7">
            <w:pPr>
              <w:spacing w:after="0" w:line="240" w:lineRule="auto"/>
              <w:rPr>
                <w:rFonts w:ascii="Times New Roman" w:eastAsia="Calibri" w:hAnsi="Times New Roman" w:cs="Times New Roman"/>
                <w:kern w:val="2"/>
                <w:sz w:val="24"/>
                <w:szCs w:val="24"/>
              </w:rPr>
            </w:pPr>
          </w:p>
        </w:tc>
        <w:tc>
          <w:tcPr>
            <w:tcW w:w="3106" w:type="dxa"/>
            <w:vMerge/>
            <w:tcBorders>
              <w:top w:val="single" w:sz="4" w:space="0" w:color="auto"/>
              <w:left w:val="single" w:sz="4" w:space="0" w:color="auto"/>
              <w:bottom w:val="single" w:sz="4" w:space="0" w:color="auto"/>
              <w:right w:val="single" w:sz="4" w:space="0" w:color="auto"/>
            </w:tcBorders>
            <w:vAlign w:val="center"/>
            <w:hideMark/>
          </w:tcPr>
          <w:p w:rsidR="00FE13D7" w:rsidRPr="00FE13D7" w:rsidRDefault="00FE13D7" w:rsidP="00FE13D7">
            <w:pPr>
              <w:spacing w:after="0" w:line="240" w:lineRule="auto"/>
              <w:rPr>
                <w:rFonts w:ascii="Times New Roman" w:eastAsia="Calibri" w:hAnsi="Times New Roman" w:cs="Times New Roman"/>
                <w:bCs/>
                <w:kern w:val="2"/>
                <w:sz w:val="24"/>
                <w:szCs w:val="24"/>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FE13D7" w:rsidRPr="00FE13D7" w:rsidRDefault="00FE13D7" w:rsidP="00FE13D7">
            <w:pPr>
              <w:spacing w:after="0" w:line="240" w:lineRule="auto"/>
              <w:rPr>
                <w:rFonts w:ascii="Times New Roman" w:eastAsia="Calibri" w:hAnsi="Times New Roman" w:cs="Times New Roman"/>
                <w:kern w:val="2"/>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2019</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2021</w:t>
            </w:r>
          </w:p>
        </w:tc>
        <w:tc>
          <w:tcPr>
            <w:tcW w:w="713" w:type="dxa"/>
            <w:tcBorders>
              <w:top w:val="single" w:sz="4" w:space="0" w:color="auto"/>
              <w:left w:val="single" w:sz="4" w:space="0" w:color="auto"/>
              <w:bottom w:val="single" w:sz="4" w:space="0" w:color="auto"/>
              <w:right w:val="single" w:sz="4" w:space="0" w:color="auto"/>
            </w:tcBorders>
            <w:textDirection w:val="btLr"/>
            <w:hideMark/>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2022</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2023</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2024</w:t>
            </w:r>
          </w:p>
        </w:tc>
        <w:tc>
          <w:tcPr>
            <w:tcW w:w="568" w:type="dxa"/>
            <w:tcBorders>
              <w:top w:val="single" w:sz="4" w:space="0" w:color="auto"/>
              <w:left w:val="single" w:sz="4" w:space="0" w:color="auto"/>
              <w:bottom w:val="single" w:sz="4" w:space="0" w:color="auto"/>
              <w:right w:val="single" w:sz="4" w:space="0" w:color="auto"/>
            </w:tcBorders>
            <w:textDirection w:val="btLr"/>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2025</w:t>
            </w:r>
          </w:p>
        </w:tc>
        <w:tc>
          <w:tcPr>
            <w:tcW w:w="568" w:type="dxa"/>
            <w:tcBorders>
              <w:top w:val="single" w:sz="4" w:space="0" w:color="auto"/>
              <w:left w:val="single" w:sz="4" w:space="0" w:color="auto"/>
              <w:bottom w:val="single" w:sz="4" w:space="0" w:color="auto"/>
              <w:right w:val="single" w:sz="4" w:space="0" w:color="auto"/>
            </w:tcBorders>
            <w:textDirection w:val="btLr"/>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2026</w:t>
            </w:r>
          </w:p>
        </w:tc>
        <w:tc>
          <w:tcPr>
            <w:tcW w:w="568" w:type="dxa"/>
            <w:tcBorders>
              <w:top w:val="single" w:sz="4" w:space="0" w:color="auto"/>
              <w:left w:val="single" w:sz="4" w:space="0" w:color="auto"/>
              <w:bottom w:val="single" w:sz="4" w:space="0" w:color="auto"/>
              <w:right w:val="single" w:sz="4" w:space="0" w:color="auto"/>
            </w:tcBorders>
            <w:textDirection w:val="btLr"/>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2027</w:t>
            </w:r>
          </w:p>
        </w:tc>
        <w:tc>
          <w:tcPr>
            <w:tcW w:w="568" w:type="dxa"/>
            <w:tcBorders>
              <w:top w:val="single" w:sz="4" w:space="0" w:color="auto"/>
              <w:left w:val="single" w:sz="4" w:space="0" w:color="auto"/>
              <w:bottom w:val="single" w:sz="4" w:space="0" w:color="auto"/>
              <w:right w:val="single" w:sz="4" w:space="0" w:color="auto"/>
            </w:tcBorders>
            <w:textDirection w:val="btLr"/>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2028</w:t>
            </w:r>
          </w:p>
        </w:tc>
        <w:tc>
          <w:tcPr>
            <w:tcW w:w="568" w:type="dxa"/>
            <w:tcBorders>
              <w:top w:val="single" w:sz="4" w:space="0" w:color="auto"/>
              <w:left w:val="single" w:sz="4" w:space="0" w:color="auto"/>
              <w:bottom w:val="single" w:sz="4" w:space="0" w:color="auto"/>
              <w:right w:val="single" w:sz="4" w:space="0" w:color="auto"/>
            </w:tcBorders>
            <w:textDirection w:val="btLr"/>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2029</w:t>
            </w:r>
          </w:p>
        </w:tc>
        <w:tc>
          <w:tcPr>
            <w:tcW w:w="568" w:type="dxa"/>
            <w:tcBorders>
              <w:top w:val="single" w:sz="4" w:space="0" w:color="auto"/>
              <w:left w:val="single" w:sz="4" w:space="0" w:color="auto"/>
              <w:bottom w:val="single" w:sz="4" w:space="0" w:color="auto"/>
              <w:right w:val="single" w:sz="4" w:space="0" w:color="auto"/>
            </w:tcBorders>
            <w:textDirection w:val="btLr"/>
          </w:tcPr>
          <w:p w:rsidR="00FE13D7" w:rsidRPr="00FE13D7" w:rsidRDefault="00FE13D7" w:rsidP="00FE13D7">
            <w:pPr>
              <w:autoSpaceDE w:val="0"/>
              <w:autoSpaceDN w:val="0"/>
              <w:adjustRightInd w:val="0"/>
              <w:spacing w:after="0" w:line="240" w:lineRule="auto"/>
              <w:ind w:left="-42" w:right="-108"/>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2030</w:t>
            </w:r>
          </w:p>
        </w:tc>
      </w:tr>
    </w:tbl>
    <w:p w:rsidR="00FE13D7" w:rsidRPr="00FE13D7" w:rsidRDefault="00FE13D7" w:rsidP="00FE13D7">
      <w:pPr>
        <w:spacing w:after="0" w:line="240" w:lineRule="auto"/>
        <w:rPr>
          <w:rFonts w:ascii="Times New Roman" w:eastAsia="Times New Roman" w:hAnsi="Times New Roman" w:cs="Times New Roman"/>
          <w:sz w:val="2"/>
          <w:szCs w:val="2"/>
          <w:lang w:eastAsia="ru-RU"/>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5"/>
        <w:gridCol w:w="3278"/>
        <w:gridCol w:w="3106"/>
        <w:gridCol w:w="943"/>
        <w:gridCol w:w="709"/>
        <w:gridCol w:w="708"/>
        <w:gridCol w:w="709"/>
        <w:gridCol w:w="704"/>
        <w:gridCol w:w="567"/>
        <w:gridCol w:w="567"/>
        <w:gridCol w:w="567"/>
        <w:gridCol w:w="567"/>
        <w:gridCol w:w="567"/>
        <w:gridCol w:w="567"/>
        <w:gridCol w:w="567"/>
        <w:gridCol w:w="567"/>
      </w:tblGrid>
      <w:tr w:rsidR="00FE13D7" w:rsidRPr="00FE13D7" w:rsidTr="007A5A46">
        <w:trPr>
          <w:tblHeader/>
        </w:trPr>
        <w:tc>
          <w:tcPr>
            <w:tcW w:w="385"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spacing w:after="0" w:line="240" w:lineRule="auto"/>
              <w:jc w:val="center"/>
              <w:rPr>
                <w:rFonts w:ascii="Times New Roman" w:eastAsia="Calibri" w:hAnsi="Times New Roman" w:cs="Times New Roman"/>
                <w:kern w:val="2"/>
                <w:sz w:val="24"/>
                <w:szCs w:val="24"/>
              </w:rPr>
            </w:pPr>
            <w:r w:rsidRPr="00FE13D7">
              <w:rPr>
                <w:rFonts w:ascii="Times New Roman" w:eastAsia="Calibri" w:hAnsi="Times New Roman" w:cs="Times New Roman"/>
                <w:kern w:val="2"/>
                <w:sz w:val="24"/>
                <w:szCs w:val="24"/>
              </w:rPr>
              <w:t>1</w:t>
            </w:r>
          </w:p>
        </w:tc>
        <w:tc>
          <w:tcPr>
            <w:tcW w:w="3278"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spacing w:after="0" w:line="240" w:lineRule="auto"/>
              <w:jc w:val="center"/>
              <w:rPr>
                <w:rFonts w:ascii="Times New Roman" w:eastAsia="Calibri" w:hAnsi="Times New Roman" w:cs="Times New Roman"/>
                <w:bCs/>
                <w:kern w:val="2"/>
                <w:sz w:val="24"/>
                <w:szCs w:val="24"/>
              </w:rPr>
            </w:pPr>
            <w:r w:rsidRPr="00FE13D7">
              <w:rPr>
                <w:rFonts w:ascii="Times New Roman" w:eastAsia="Calibri" w:hAnsi="Times New Roman" w:cs="Times New Roman"/>
                <w:bCs/>
                <w:kern w:val="2"/>
                <w:sz w:val="24"/>
                <w:szCs w:val="24"/>
              </w:rPr>
              <w:t>2</w:t>
            </w:r>
          </w:p>
        </w:tc>
        <w:tc>
          <w:tcPr>
            <w:tcW w:w="3106"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spacing w:after="0" w:line="240" w:lineRule="auto"/>
              <w:jc w:val="center"/>
              <w:rPr>
                <w:rFonts w:ascii="Times New Roman" w:eastAsia="Calibri" w:hAnsi="Times New Roman" w:cs="Times New Roman"/>
                <w:kern w:val="2"/>
                <w:sz w:val="24"/>
                <w:szCs w:val="24"/>
              </w:rPr>
            </w:pPr>
            <w:r w:rsidRPr="00FE13D7">
              <w:rPr>
                <w:rFonts w:ascii="Times New Roman" w:eastAsia="Calibri" w:hAnsi="Times New Roman" w:cs="Times New Roman"/>
                <w:kern w:val="2"/>
                <w:sz w:val="24"/>
                <w:szCs w:val="24"/>
              </w:rPr>
              <w:t>3</w:t>
            </w:r>
          </w:p>
        </w:tc>
        <w:tc>
          <w:tcPr>
            <w:tcW w:w="943"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7</w:t>
            </w:r>
          </w:p>
        </w:tc>
        <w:tc>
          <w:tcPr>
            <w:tcW w:w="704"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FE13D7">
              <w:rPr>
                <w:rFonts w:ascii="Times New Roman" w:eastAsia="Times New Roman" w:hAnsi="Times New Roman" w:cs="Times New Roman"/>
                <w:bCs/>
                <w:kern w:val="2"/>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tcPr>
          <w:p w:rsidR="00FE13D7" w:rsidRPr="00FE13D7" w:rsidRDefault="00FE13D7" w:rsidP="00FE13D7">
            <w:pPr>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16</w:t>
            </w:r>
          </w:p>
        </w:tc>
      </w:tr>
      <w:tr w:rsidR="007A5A46" w:rsidRPr="00FE13D7" w:rsidTr="007A5A46">
        <w:trPr>
          <w:trHeight w:val="570"/>
        </w:trPr>
        <w:tc>
          <w:tcPr>
            <w:tcW w:w="385" w:type="dxa"/>
            <w:vMerge w:val="restart"/>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autoSpaceDE w:val="0"/>
              <w:autoSpaceDN w:val="0"/>
              <w:adjustRightInd w:val="0"/>
              <w:spacing w:after="0" w:line="23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1.</w:t>
            </w:r>
          </w:p>
        </w:tc>
        <w:tc>
          <w:tcPr>
            <w:tcW w:w="3278" w:type="dxa"/>
            <w:vMerge w:val="restart"/>
            <w:tcBorders>
              <w:top w:val="single" w:sz="4" w:space="0" w:color="auto"/>
              <w:left w:val="single" w:sz="4" w:space="0" w:color="auto"/>
              <w:bottom w:val="single" w:sz="4" w:space="0" w:color="auto"/>
              <w:right w:val="single" w:sz="4" w:space="0" w:color="auto"/>
            </w:tcBorders>
            <w:hideMark/>
          </w:tcPr>
          <w:p w:rsidR="007A5A46" w:rsidRPr="00FE13D7" w:rsidRDefault="007A5A46" w:rsidP="007A5A46">
            <w:pPr>
              <w:autoSpaceDE w:val="0"/>
              <w:autoSpaceDN w:val="0"/>
              <w:adjustRightInd w:val="0"/>
              <w:spacing w:after="0" w:line="230" w:lineRule="auto"/>
              <w:rPr>
                <w:rFonts w:ascii="Times New Roman" w:eastAsia="Times New Roman" w:hAnsi="Times New Roman" w:cs="Times New Roman"/>
                <w:kern w:val="2"/>
                <w:sz w:val="24"/>
                <w:szCs w:val="24"/>
                <w:lang w:eastAsia="ru-RU"/>
              </w:rPr>
            </w:pPr>
            <w:r w:rsidRPr="00CB1600">
              <w:rPr>
                <w:rFonts w:ascii="Times New Roman" w:eastAsia="Times New Roman" w:hAnsi="Times New Roman" w:cs="Times New Roman"/>
                <w:spacing w:val="-4"/>
                <w:kern w:val="2"/>
                <w:sz w:val="20"/>
                <w:szCs w:val="20"/>
                <w:lang w:eastAsia="ru-RU"/>
              </w:rPr>
              <w:t xml:space="preserve">Муниципальная </w:t>
            </w:r>
            <w:r w:rsidRPr="00CB1600">
              <w:rPr>
                <w:rFonts w:ascii="Times New Roman" w:eastAsia="Times New Roman" w:hAnsi="Times New Roman" w:cs="Times New Roman"/>
                <w:kern w:val="2"/>
                <w:sz w:val="20"/>
                <w:szCs w:val="20"/>
                <w:lang w:eastAsia="ru-RU"/>
              </w:rPr>
              <w:t>програм</w:t>
            </w:r>
            <w:r w:rsidRPr="00CB1600">
              <w:rPr>
                <w:rFonts w:ascii="Times New Roman" w:eastAsia="Times New Roman" w:hAnsi="Times New Roman" w:cs="Times New Roman"/>
                <w:kern w:val="2"/>
                <w:sz w:val="20"/>
                <w:szCs w:val="20"/>
                <w:lang w:eastAsia="ru-RU"/>
              </w:rPr>
              <w:softHyphen/>
              <w:t>ма «</w:t>
            </w:r>
            <w:r w:rsidRPr="007A5A46">
              <w:rPr>
                <w:rFonts w:ascii="Times New Roman" w:eastAsia="Times New Roman" w:hAnsi="Times New Roman"/>
                <w:sz w:val="20"/>
                <w:szCs w:val="20"/>
                <w:lang w:eastAsia="ru-RU"/>
              </w:rPr>
              <w:t>Комплексные мероприятия по благоустройству</w:t>
            </w:r>
            <w:r w:rsidRPr="007A5A46">
              <w:rPr>
                <w:rFonts w:ascii="Times New Roman" w:eastAsia="Times New Roman" w:hAnsi="Times New Roman"/>
                <w:sz w:val="20"/>
                <w:szCs w:val="20"/>
                <w:lang w:eastAsia="ru-RU"/>
              </w:rPr>
              <w:br/>
              <w:t>территории Кугейского сельского поселения</w:t>
            </w:r>
            <w:r>
              <w:rPr>
                <w:rFonts w:ascii="Times New Roman" w:eastAsia="Times New Roman" w:hAnsi="Times New Roman" w:cs="Times New Roman"/>
                <w:kern w:val="2"/>
                <w:sz w:val="20"/>
                <w:szCs w:val="20"/>
                <w:lang w:eastAsia="ru-RU"/>
              </w:rPr>
              <w:t>»</w:t>
            </w:r>
          </w:p>
        </w:tc>
        <w:tc>
          <w:tcPr>
            <w:tcW w:w="3106" w:type="dxa"/>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spacing w:after="0" w:line="230" w:lineRule="auto"/>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всего</w:t>
            </w:r>
          </w:p>
        </w:tc>
        <w:tc>
          <w:tcPr>
            <w:tcW w:w="943"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37280,04</w:t>
            </w:r>
          </w:p>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709"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704"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tc>
      </w:tr>
      <w:tr w:rsidR="007A5A46" w:rsidRPr="00FE13D7" w:rsidTr="007A5A46">
        <w:trPr>
          <w:trHeight w:val="465"/>
        </w:trPr>
        <w:tc>
          <w:tcPr>
            <w:tcW w:w="385" w:type="dxa"/>
            <w:vMerge/>
            <w:tcBorders>
              <w:top w:val="single" w:sz="4" w:space="0" w:color="auto"/>
              <w:left w:val="single" w:sz="4" w:space="0" w:color="auto"/>
              <w:bottom w:val="single" w:sz="4" w:space="0" w:color="auto"/>
              <w:right w:val="single" w:sz="4" w:space="0" w:color="auto"/>
            </w:tcBorders>
          </w:tcPr>
          <w:p w:rsidR="007A5A46" w:rsidRPr="00FE13D7" w:rsidRDefault="007A5A46" w:rsidP="00FE13D7">
            <w:pPr>
              <w:autoSpaceDE w:val="0"/>
              <w:autoSpaceDN w:val="0"/>
              <w:adjustRightInd w:val="0"/>
              <w:spacing w:after="0" w:line="230" w:lineRule="auto"/>
              <w:jc w:val="center"/>
              <w:rPr>
                <w:rFonts w:ascii="Times New Roman" w:eastAsia="Times New Roman" w:hAnsi="Times New Roman" w:cs="Times New Roman"/>
                <w:kern w:val="2"/>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tcPr>
          <w:p w:rsidR="007A5A46" w:rsidRPr="00CB1600" w:rsidRDefault="007A5A46" w:rsidP="00FE13D7">
            <w:pPr>
              <w:autoSpaceDE w:val="0"/>
              <w:autoSpaceDN w:val="0"/>
              <w:adjustRightInd w:val="0"/>
              <w:spacing w:after="0" w:line="230" w:lineRule="auto"/>
              <w:rPr>
                <w:rFonts w:ascii="Times New Roman" w:eastAsia="Times New Roman" w:hAnsi="Times New Roman" w:cs="Times New Roman"/>
                <w:spacing w:val="-4"/>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FE13D7" w:rsidRDefault="007A5A46" w:rsidP="00FE13D7">
            <w:pPr>
              <w:spacing w:after="0" w:line="230" w:lineRule="auto"/>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областной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r>
      <w:tr w:rsidR="007A5A46" w:rsidRPr="00FE13D7" w:rsidTr="007A5A46">
        <w:trPr>
          <w:trHeight w:val="465"/>
        </w:trPr>
        <w:tc>
          <w:tcPr>
            <w:tcW w:w="385" w:type="dxa"/>
            <w:vMerge/>
            <w:tcBorders>
              <w:top w:val="single" w:sz="4" w:space="0" w:color="auto"/>
              <w:left w:val="single" w:sz="4" w:space="0" w:color="auto"/>
              <w:bottom w:val="single" w:sz="4" w:space="0" w:color="auto"/>
              <w:right w:val="single" w:sz="4" w:space="0" w:color="auto"/>
            </w:tcBorders>
          </w:tcPr>
          <w:p w:rsidR="007A5A46" w:rsidRPr="00FE13D7" w:rsidRDefault="007A5A46" w:rsidP="00FE13D7">
            <w:pPr>
              <w:autoSpaceDE w:val="0"/>
              <w:autoSpaceDN w:val="0"/>
              <w:adjustRightInd w:val="0"/>
              <w:spacing w:after="0" w:line="230" w:lineRule="auto"/>
              <w:jc w:val="center"/>
              <w:rPr>
                <w:rFonts w:ascii="Times New Roman" w:eastAsia="Times New Roman" w:hAnsi="Times New Roman" w:cs="Times New Roman"/>
                <w:kern w:val="2"/>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tcPr>
          <w:p w:rsidR="007A5A46" w:rsidRPr="00CB1600" w:rsidRDefault="007A5A46" w:rsidP="00FE13D7">
            <w:pPr>
              <w:autoSpaceDE w:val="0"/>
              <w:autoSpaceDN w:val="0"/>
              <w:adjustRightInd w:val="0"/>
              <w:spacing w:after="0" w:line="230" w:lineRule="auto"/>
              <w:rPr>
                <w:rFonts w:ascii="Times New Roman" w:eastAsia="Times New Roman" w:hAnsi="Times New Roman" w:cs="Times New Roman"/>
                <w:spacing w:val="-4"/>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FE13D7" w:rsidRDefault="007A5A46" w:rsidP="00FE13D7">
            <w:pPr>
              <w:spacing w:after="0" w:line="230" w:lineRule="auto"/>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федеральный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r>
      <w:tr w:rsidR="007A5A46" w:rsidRPr="00FE13D7" w:rsidTr="007A5A46">
        <w:trPr>
          <w:trHeight w:val="564"/>
        </w:trPr>
        <w:tc>
          <w:tcPr>
            <w:tcW w:w="385" w:type="dxa"/>
            <w:vMerge/>
            <w:tcBorders>
              <w:top w:val="single" w:sz="4" w:space="0" w:color="auto"/>
              <w:left w:val="single" w:sz="4" w:space="0" w:color="auto"/>
              <w:bottom w:val="single" w:sz="4" w:space="0" w:color="auto"/>
              <w:right w:val="single" w:sz="4" w:space="0" w:color="auto"/>
            </w:tcBorders>
            <w:vAlign w:val="center"/>
            <w:hideMark/>
          </w:tcPr>
          <w:p w:rsidR="007A5A46" w:rsidRPr="00FE13D7" w:rsidRDefault="007A5A46" w:rsidP="00FE13D7">
            <w:pPr>
              <w:spacing w:after="0" w:line="230" w:lineRule="auto"/>
              <w:jc w:val="center"/>
              <w:rPr>
                <w:rFonts w:ascii="Times New Roman" w:eastAsia="Times New Roman" w:hAnsi="Times New Roman" w:cs="Times New Roman"/>
                <w:kern w:val="2"/>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7A5A46" w:rsidRPr="00FE13D7" w:rsidRDefault="007A5A46" w:rsidP="00FE13D7">
            <w:pPr>
              <w:spacing w:after="0" w:line="230" w:lineRule="auto"/>
              <w:rPr>
                <w:rFonts w:ascii="Times New Roman" w:eastAsia="Times New Roman" w:hAnsi="Times New Roman" w:cs="Times New Roman"/>
                <w:kern w:val="2"/>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spacing w:after="0" w:line="240" w:lineRule="auto"/>
              <w:contextualSpacing/>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местный бюджет</w:t>
            </w:r>
          </w:p>
        </w:tc>
        <w:tc>
          <w:tcPr>
            <w:tcW w:w="943"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37280,04</w:t>
            </w:r>
          </w:p>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704"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rPr>
                <w:sz w:val="20"/>
                <w:szCs w:val="20"/>
              </w:rPr>
            </w:pPr>
            <w:r w:rsidRPr="00694B29">
              <w:rPr>
                <w:rFonts w:ascii="Times New Roman" w:eastAsia="Times New Roman" w:hAnsi="Times New Roman" w:cs="Times New Roman"/>
                <w:bCs/>
                <w:kern w:val="2"/>
                <w:sz w:val="20"/>
                <w:szCs w:val="20"/>
                <w:lang w:eastAsia="ru-RU"/>
              </w:rPr>
              <w:t>3106,7</w:t>
            </w:r>
          </w:p>
          <w:p w:rsidR="007A5A46" w:rsidRPr="00694B29" w:rsidRDefault="007A5A46" w:rsidP="000E18A2">
            <w:pPr>
              <w:rPr>
                <w:sz w:val="20"/>
                <w:szCs w:val="20"/>
              </w:rPr>
            </w:pPr>
          </w:p>
        </w:tc>
      </w:tr>
      <w:tr w:rsidR="007A5A46" w:rsidRPr="00FE13D7" w:rsidTr="007A5A46">
        <w:trPr>
          <w:trHeight w:val="540"/>
        </w:trPr>
        <w:tc>
          <w:tcPr>
            <w:tcW w:w="385" w:type="dxa"/>
            <w:vMerge w:val="restart"/>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2.</w:t>
            </w:r>
          </w:p>
        </w:tc>
        <w:tc>
          <w:tcPr>
            <w:tcW w:w="3278" w:type="dxa"/>
            <w:vMerge w:val="restart"/>
            <w:tcBorders>
              <w:top w:val="single" w:sz="4" w:space="0" w:color="auto"/>
              <w:left w:val="single" w:sz="4" w:space="0" w:color="auto"/>
              <w:bottom w:val="single" w:sz="4" w:space="0" w:color="auto"/>
              <w:right w:val="single" w:sz="4" w:space="0" w:color="auto"/>
            </w:tcBorders>
            <w:hideMark/>
          </w:tcPr>
          <w:p w:rsidR="007A5A46" w:rsidRDefault="007A5A46" w:rsidP="007A5A46">
            <w:pPr>
              <w:autoSpaceDE w:val="0"/>
              <w:autoSpaceDN w:val="0"/>
              <w:adjustRightInd w:val="0"/>
              <w:spacing w:after="0" w:line="240" w:lineRule="auto"/>
              <w:rPr>
                <w:rFonts w:ascii="Times New Roman" w:eastAsia="Times New Roman" w:hAnsi="Times New Roman" w:cs="Times New Roman"/>
                <w:spacing w:val="-4"/>
                <w:kern w:val="2"/>
                <w:sz w:val="20"/>
                <w:szCs w:val="20"/>
                <w:lang w:eastAsia="ru-RU"/>
              </w:rPr>
            </w:pPr>
            <w:r>
              <w:rPr>
                <w:rFonts w:ascii="Times New Roman" w:eastAsia="Times New Roman" w:hAnsi="Times New Roman" w:cs="Times New Roman"/>
                <w:spacing w:val="-4"/>
                <w:kern w:val="2"/>
                <w:sz w:val="20"/>
                <w:szCs w:val="20"/>
                <w:lang w:eastAsia="ru-RU"/>
              </w:rPr>
              <w:t>Подпрограмма</w:t>
            </w:r>
          </w:p>
          <w:p w:rsidR="007A5A46" w:rsidRPr="00FE13D7" w:rsidRDefault="007A5A46" w:rsidP="007A5A46">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spacing w:val="-4"/>
                <w:kern w:val="2"/>
                <w:sz w:val="20"/>
                <w:szCs w:val="20"/>
                <w:lang w:eastAsia="ru-RU"/>
              </w:rPr>
              <w:t>«Прочие мероприятия</w:t>
            </w:r>
            <w:r>
              <w:rPr>
                <w:rFonts w:ascii="Times New Roman" w:eastAsia="Calibri" w:hAnsi="Times New Roman" w:cs="Times New Roman"/>
                <w:kern w:val="2"/>
                <w:sz w:val="24"/>
                <w:szCs w:val="24"/>
              </w:rPr>
              <w:t xml:space="preserve"> </w:t>
            </w:r>
            <w:r w:rsidRPr="00FE13D7">
              <w:rPr>
                <w:rFonts w:ascii="Times New Roman" w:eastAsia="Calibri" w:hAnsi="Times New Roman" w:cs="Times New Roman"/>
                <w:kern w:val="2"/>
                <w:sz w:val="20"/>
                <w:szCs w:val="20"/>
              </w:rPr>
              <w:t>по благоустройству территории Кугейского сельского поселения»</w:t>
            </w:r>
          </w:p>
        </w:tc>
        <w:tc>
          <w:tcPr>
            <w:tcW w:w="3106" w:type="dxa"/>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spacing w:after="0" w:line="240" w:lineRule="auto"/>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всего</w:t>
            </w:r>
          </w:p>
        </w:tc>
        <w:tc>
          <w:tcPr>
            <w:tcW w:w="943"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14640,0</w:t>
            </w:r>
          </w:p>
        </w:tc>
        <w:tc>
          <w:tcPr>
            <w:tcW w:w="709"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1220,0</w:t>
            </w:r>
          </w:p>
        </w:tc>
        <w:tc>
          <w:tcPr>
            <w:tcW w:w="708"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709"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704"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t>1220,0</w:t>
            </w:r>
          </w:p>
        </w:tc>
      </w:tr>
      <w:tr w:rsidR="007A5A46" w:rsidRPr="00FE13D7" w:rsidTr="007A5A46">
        <w:trPr>
          <w:trHeight w:val="315"/>
        </w:trPr>
        <w:tc>
          <w:tcPr>
            <w:tcW w:w="385" w:type="dxa"/>
            <w:vMerge/>
            <w:tcBorders>
              <w:top w:val="single" w:sz="4" w:space="0" w:color="auto"/>
              <w:left w:val="single" w:sz="4" w:space="0" w:color="auto"/>
              <w:bottom w:val="single" w:sz="4" w:space="0" w:color="auto"/>
              <w:right w:val="single" w:sz="4" w:space="0" w:color="auto"/>
            </w:tcBorders>
          </w:tcPr>
          <w:p w:rsidR="007A5A46" w:rsidRPr="00FE13D7" w:rsidRDefault="007A5A46" w:rsidP="00FE13D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tcPr>
          <w:p w:rsidR="007A5A46" w:rsidRDefault="007A5A46" w:rsidP="007A5A46">
            <w:pPr>
              <w:autoSpaceDE w:val="0"/>
              <w:autoSpaceDN w:val="0"/>
              <w:adjustRightInd w:val="0"/>
              <w:spacing w:after="0" w:line="240" w:lineRule="auto"/>
              <w:rPr>
                <w:rFonts w:ascii="Times New Roman" w:eastAsia="Times New Roman" w:hAnsi="Times New Roman" w:cs="Times New Roman"/>
                <w:spacing w:val="-4"/>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FE13D7" w:rsidRDefault="007A5A46" w:rsidP="00FE13D7">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0"/>
                <w:szCs w:val="20"/>
                <w:lang w:eastAsia="ru-RU"/>
              </w:rPr>
              <w:t>областной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r>
      <w:tr w:rsidR="007A5A46" w:rsidRPr="00FE13D7" w:rsidTr="007A5A46">
        <w:trPr>
          <w:trHeight w:val="195"/>
        </w:trPr>
        <w:tc>
          <w:tcPr>
            <w:tcW w:w="385" w:type="dxa"/>
            <w:vMerge/>
            <w:tcBorders>
              <w:top w:val="single" w:sz="4" w:space="0" w:color="auto"/>
              <w:left w:val="single" w:sz="4" w:space="0" w:color="auto"/>
              <w:bottom w:val="single" w:sz="4" w:space="0" w:color="auto"/>
              <w:right w:val="single" w:sz="4" w:space="0" w:color="auto"/>
            </w:tcBorders>
          </w:tcPr>
          <w:p w:rsidR="007A5A46" w:rsidRPr="00FE13D7" w:rsidRDefault="007A5A46" w:rsidP="00FE13D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tcPr>
          <w:p w:rsidR="007A5A46" w:rsidRDefault="007A5A46" w:rsidP="007A5A46">
            <w:pPr>
              <w:autoSpaceDE w:val="0"/>
              <w:autoSpaceDN w:val="0"/>
              <w:adjustRightInd w:val="0"/>
              <w:spacing w:after="0" w:line="240" w:lineRule="auto"/>
              <w:rPr>
                <w:rFonts w:ascii="Times New Roman" w:eastAsia="Times New Roman" w:hAnsi="Times New Roman" w:cs="Times New Roman"/>
                <w:spacing w:val="-4"/>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FE13D7" w:rsidRDefault="007A5A46" w:rsidP="00FE13D7">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0"/>
                <w:szCs w:val="20"/>
                <w:lang w:eastAsia="ru-RU"/>
              </w:rPr>
              <w:t>федеральный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w:t>
            </w:r>
          </w:p>
        </w:tc>
      </w:tr>
      <w:tr w:rsidR="007A5A46" w:rsidRPr="00FE13D7" w:rsidTr="007A5A46">
        <w:trPr>
          <w:trHeight w:val="593"/>
        </w:trPr>
        <w:tc>
          <w:tcPr>
            <w:tcW w:w="385" w:type="dxa"/>
            <w:vMerge/>
            <w:tcBorders>
              <w:top w:val="single" w:sz="4" w:space="0" w:color="auto"/>
              <w:left w:val="single" w:sz="4" w:space="0" w:color="auto"/>
              <w:bottom w:val="single" w:sz="4" w:space="0" w:color="auto"/>
              <w:right w:val="single" w:sz="4" w:space="0" w:color="auto"/>
            </w:tcBorders>
            <w:vAlign w:val="center"/>
            <w:hideMark/>
          </w:tcPr>
          <w:p w:rsidR="007A5A46" w:rsidRPr="00FE13D7" w:rsidRDefault="007A5A46"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7A5A46" w:rsidRPr="00FE13D7" w:rsidRDefault="007A5A46" w:rsidP="00FE13D7">
            <w:pPr>
              <w:spacing w:after="0" w:line="240" w:lineRule="auto"/>
              <w:rPr>
                <w:rFonts w:ascii="Times New Roman" w:eastAsia="Times New Roman" w:hAnsi="Times New Roman" w:cs="Times New Roman"/>
                <w:kern w:val="2"/>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spacing w:after="0" w:line="240" w:lineRule="auto"/>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местный бюджет</w:t>
            </w:r>
          </w:p>
        </w:tc>
        <w:tc>
          <w:tcPr>
            <w:tcW w:w="943"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14640,0</w:t>
            </w:r>
          </w:p>
        </w:tc>
        <w:tc>
          <w:tcPr>
            <w:tcW w:w="709" w:type="dxa"/>
            <w:tcBorders>
              <w:top w:val="single" w:sz="4" w:space="0" w:color="auto"/>
              <w:left w:val="single" w:sz="4" w:space="0" w:color="auto"/>
              <w:bottom w:val="single" w:sz="4" w:space="0" w:color="auto"/>
              <w:right w:val="single" w:sz="4" w:space="0" w:color="auto"/>
            </w:tcBorders>
            <w:hideMark/>
          </w:tcPr>
          <w:p w:rsidR="007A5A46" w:rsidRPr="00694B29" w:rsidRDefault="007A5A46"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Pr>
                <w:rFonts w:ascii="Times New Roman" w:eastAsia="Times New Roman" w:hAnsi="Times New Roman" w:cs="Times New Roman"/>
                <w:bCs/>
                <w:kern w:val="2"/>
                <w:sz w:val="20"/>
                <w:szCs w:val="20"/>
                <w:lang w:eastAsia="ru-RU"/>
              </w:rPr>
              <w:t>1220,0</w:t>
            </w:r>
          </w:p>
        </w:tc>
        <w:tc>
          <w:tcPr>
            <w:tcW w:w="708"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709"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704"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1220,0</w:t>
            </w:r>
          </w:p>
        </w:tc>
        <w:tc>
          <w:tcPr>
            <w:tcW w:w="567"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t>1220,</w:t>
            </w:r>
            <w:r w:rsidRPr="006E48E5">
              <w:rPr>
                <w:rFonts w:ascii="Times New Roman" w:eastAsia="Times New Roman" w:hAnsi="Times New Roman" w:cs="Times New Roman"/>
                <w:bCs/>
                <w:kern w:val="2"/>
                <w:sz w:val="20"/>
                <w:szCs w:val="20"/>
                <w:lang w:eastAsia="ru-RU"/>
              </w:rPr>
              <w:lastRenderedPageBreak/>
              <w:t>0</w:t>
            </w:r>
          </w:p>
        </w:tc>
        <w:tc>
          <w:tcPr>
            <w:tcW w:w="567" w:type="dxa"/>
            <w:tcBorders>
              <w:top w:val="single" w:sz="4" w:space="0" w:color="auto"/>
              <w:left w:val="single" w:sz="4" w:space="0" w:color="auto"/>
              <w:bottom w:val="single" w:sz="4" w:space="0" w:color="auto"/>
              <w:right w:val="single" w:sz="4" w:space="0" w:color="auto"/>
            </w:tcBorders>
            <w:hideMark/>
          </w:tcPr>
          <w:p w:rsidR="007A5A46" w:rsidRDefault="007A5A46" w:rsidP="000E18A2">
            <w:r w:rsidRPr="006E48E5">
              <w:rPr>
                <w:rFonts w:ascii="Times New Roman" w:eastAsia="Times New Roman" w:hAnsi="Times New Roman" w:cs="Times New Roman"/>
                <w:bCs/>
                <w:kern w:val="2"/>
                <w:sz w:val="20"/>
                <w:szCs w:val="20"/>
                <w:lang w:eastAsia="ru-RU"/>
              </w:rPr>
              <w:lastRenderedPageBreak/>
              <w:t>1220,</w:t>
            </w:r>
            <w:r w:rsidRPr="006E48E5">
              <w:rPr>
                <w:rFonts w:ascii="Times New Roman" w:eastAsia="Times New Roman" w:hAnsi="Times New Roman" w:cs="Times New Roman"/>
                <w:bCs/>
                <w:kern w:val="2"/>
                <w:sz w:val="20"/>
                <w:szCs w:val="20"/>
                <w:lang w:eastAsia="ru-RU"/>
              </w:rPr>
              <w:lastRenderedPageBreak/>
              <w:t>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lastRenderedPageBreak/>
              <w:t>1220,</w:t>
            </w:r>
            <w:r w:rsidRPr="006E48E5">
              <w:rPr>
                <w:rFonts w:ascii="Times New Roman" w:eastAsia="Times New Roman" w:hAnsi="Times New Roman" w:cs="Times New Roman"/>
                <w:bCs/>
                <w:kern w:val="2"/>
                <w:sz w:val="20"/>
                <w:szCs w:val="20"/>
                <w:lang w:eastAsia="ru-RU"/>
              </w:rPr>
              <w:lastRenderedPageBreak/>
              <w:t>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lastRenderedPageBreak/>
              <w:t>1220,</w:t>
            </w:r>
            <w:r w:rsidRPr="006E48E5">
              <w:rPr>
                <w:rFonts w:ascii="Times New Roman" w:eastAsia="Times New Roman" w:hAnsi="Times New Roman" w:cs="Times New Roman"/>
                <w:bCs/>
                <w:kern w:val="2"/>
                <w:sz w:val="20"/>
                <w:szCs w:val="20"/>
                <w:lang w:eastAsia="ru-RU"/>
              </w:rPr>
              <w:lastRenderedPageBreak/>
              <w:t>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lastRenderedPageBreak/>
              <w:t>1220,</w:t>
            </w:r>
            <w:r w:rsidRPr="006E48E5">
              <w:rPr>
                <w:rFonts w:ascii="Times New Roman" w:eastAsia="Times New Roman" w:hAnsi="Times New Roman" w:cs="Times New Roman"/>
                <w:bCs/>
                <w:kern w:val="2"/>
                <w:sz w:val="20"/>
                <w:szCs w:val="20"/>
                <w:lang w:eastAsia="ru-RU"/>
              </w:rPr>
              <w:lastRenderedPageBreak/>
              <w:t>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lastRenderedPageBreak/>
              <w:t>1220,</w:t>
            </w:r>
            <w:r w:rsidRPr="006E48E5">
              <w:rPr>
                <w:rFonts w:ascii="Times New Roman" w:eastAsia="Times New Roman" w:hAnsi="Times New Roman" w:cs="Times New Roman"/>
                <w:bCs/>
                <w:kern w:val="2"/>
                <w:sz w:val="20"/>
                <w:szCs w:val="20"/>
                <w:lang w:eastAsia="ru-RU"/>
              </w:rPr>
              <w:lastRenderedPageBreak/>
              <w:t>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lastRenderedPageBreak/>
              <w:t>1220,</w:t>
            </w:r>
            <w:r w:rsidRPr="006E48E5">
              <w:rPr>
                <w:rFonts w:ascii="Times New Roman" w:eastAsia="Times New Roman" w:hAnsi="Times New Roman" w:cs="Times New Roman"/>
                <w:bCs/>
                <w:kern w:val="2"/>
                <w:sz w:val="20"/>
                <w:szCs w:val="20"/>
                <w:lang w:eastAsia="ru-RU"/>
              </w:rPr>
              <w:lastRenderedPageBreak/>
              <w:t>0</w:t>
            </w:r>
          </w:p>
        </w:tc>
        <w:tc>
          <w:tcPr>
            <w:tcW w:w="567" w:type="dxa"/>
            <w:tcBorders>
              <w:top w:val="single" w:sz="4" w:space="0" w:color="auto"/>
              <w:left w:val="single" w:sz="4" w:space="0" w:color="auto"/>
              <w:bottom w:val="single" w:sz="4" w:space="0" w:color="auto"/>
              <w:right w:val="single" w:sz="4" w:space="0" w:color="auto"/>
            </w:tcBorders>
          </w:tcPr>
          <w:p w:rsidR="007A5A46" w:rsidRDefault="007A5A46" w:rsidP="000E18A2">
            <w:r w:rsidRPr="006E48E5">
              <w:rPr>
                <w:rFonts w:ascii="Times New Roman" w:eastAsia="Times New Roman" w:hAnsi="Times New Roman" w:cs="Times New Roman"/>
                <w:bCs/>
                <w:kern w:val="2"/>
                <w:sz w:val="20"/>
                <w:szCs w:val="20"/>
                <w:lang w:eastAsia="ru-RU"/>
              </w:rPr>
              <w:lastRenderedPageBreak/>
              <w:t>1220,</w:t>
            </w:r>
            <w:r w:rsidRPr="006E48E5">
              <w:rPr>
                <w:rFonts w:ascii="Times New Roman" w:eastAsia="Times New Roman" w:hAnsi="Times New Roman" w:cs="Times New Roman"/>
                <w:bCs/>
                <w:kern w:val="2"/>
                <w:sz w:val="20"/>
                <w:szCs w:val="20"/>
                <w:lang w:eastAsia="ru-RU"/>
              </w:rPr>
              <w:lastRenderedPageBreak/>
              <w:t>0</w:t>
            </w:r>
          </w:p>
        </w:tc>
      </w:tr>
      <w:tr w:rsidR="00515F42" w:rsidRPr="00FE13D7" w:rsidTr="003C74B1">
        <w:trPr>
          <w:trHeight w:val="403"/>
        </w:trPr>
        <w:tc>
          <w:tcPr>
            <w:tcW w:w="385" w:type="dxa"/>
            <w:vMerge w:val="restart"/>
            <w:tcBorders>
              <w:top w:val="single" w:sz="4" w:space="0" w:color="auto"/>
              <w:left w:val="single" w:sz="4" w:space="0" w:color="auto"/>
              <w:right w:val="single" w:sz="4" w:space="0" w:color="auto"/>
            </w:tcBorders>
            <w:hideMark/>
          </w:tcPr>
          <w:p w:rsidR="00515F42" w:rsidRPr="00FE13D7" w:rsidRDefault="00515F42" w:rsidP="00FE13D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lastRenderedPageBreak/>
              <w:t>3.</w:t>
            </w:r>
          </w:p>
        </w:tc>
        <w:tc>
          <w:tcPr>
            <w:tcW w:w="3278" w:type="dxa"/>
            <w:vMerge w:val="restart"/>
            <w:tcBorders>
              <w:top w:val="single" w:sz="4" w:space="0" w:color="auto"/>
              <w:left w:val="single" w:sz="4" w:space="0" w:color="auto"/>
              <w:right w:val="single" w:sz="4" w:space="0" w:color="auto"/>
            </w:tcBorders>
            <w:hideMark/>
          </w:tcPr>
          <w:p w:rsidR="00515F42" w:rsidRPr="00FE13D7" w:rsidRDefault="00515F42" w:rsidP="00FE13D7">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BB6641">
              <w:rPr>
                <w:rFonts w:ascii="Times New Roman" w:eastAsia="Times New Roman" w:hAnsi="Times New Roman" w:cs="Times New Roman"/>
                <w:kern w:val="2"/>
                <w:sz w:val="20"/>
                <w:szCs w:val="20"/>
                <w:lang w:eastAsia="ru-RU"/>
              </w:rPr>
              <w:t>Подпрограмма «</w:t>
            </w:r>
            <w:r w:rsidRPr="00BB6641">
              <w:rPr>
                <w:rFonts w:ascii="Times New Roman" w:eastAsia="Calibri" w:hAnsi="Times New Roman" w:cs="Times New Roman"/>
                <w:kern w:val="2"/>
                <w:sz w:val="20"/>
                <w:szCs w:val="20"/>
              </w:rPr>
              <w:t xml:space="preserve">Уличное освещение в </w:t>
            </w:r>
            <w:proofErr w:type="spellStart"/>
            <w:r w:rsidRPr="00BB6641">
              <w:rPr>
                <w:rFonts w:ascii="Times New Roman" w:eastAsia="Calibri" w:hAnsi="Times New Roman" w:cs="Times New Roman"/>
                <w:kern w:val="2"/>
                <w:sz w:val="20"/>
                <w:szCs w:val="20"/>
              </w:rPr>
              <w:t>Кугейском</w:t>
            </w:r>
            <w:proofErr w:type="spellEnd"/>
            <w:r w:rsidRPr="00BB6641">
              <w:rPr>
                <w:rFonts w:ascii="Times New Roman" w:eastAsia="Calibri" w:hAnsi="Times New Roman" w:cs="Times New Roman"/>
                <w:kern w:val="2"/>
                <w:sz w:val="20"/>
                <w:szCs w:val="20"/>
              </w:rPr>
              <w:t xml:space="preserve"> сельском поселении»</w:t>
            </w:r>
          </w:p>
        </w:tc>
        <w:tc>
          <w:tcPr>
            <w:tcW w:w="3106" w:type="dxa"/>
            <w:tcBorders>
              <w:top w:val="single" w:sz="4" w:space="0" w:color="auto"/>
              <w:left w:val="single" w:sz="4" w:space="0" w:color="auto"/>
              <w:bottom w:val="single" w:sz="4" w:space="0" w:color="auto"/>
              <w:right w:val="single" w:sz="4" w:space="0" w:color="auto"/>
            </w:tcBorders>
            <w:hideMark/>
          </w:tcPr>
          <w:p w:rsidR="00515F42" w:rsidRPr="00FE13D7" w:rsidRDefault="00515F42" w:rsidP="00FE13D7">
            <w:pPr>
              <w:spacing w:after="0" w:line="240" w:lineRule="auto"/>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всего</w:t>
            </w:r>
          </w:p>
        </w:tc>
        <w:tc>
          <w:tcPr>
            <w:tcW w:w="943"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21080,4</w:t>
            </w:r>
          </w:p>
        </w:tc>
        <w:tc>
          <w:tcPr>
            <w:tcW w:w="709"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1756,7</w:t>
            </w:r>
          </w:p>
        </w:tc>
        <w:tc>
          <w:tcPr>
            <w:tcW w:w="708"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709"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704"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hideMark/>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r>
      <w:tr w:rsidR="007A5A46" w:rsidRPr="00FE13D7" w:rsidTr="003C74B1">
        <w:trPr>
          <w:trHeight w:val="295"/>
        </w:trPr>
        <w:tc>
          <w:tcPr>
            <w:tcW w:w="385" w:type="dxa"/>
            <w:vMerge/>
            <w:tcBorders>
              <w:left w:val="single" w:sz="4" w:space="0" w:color="auto"/>
              <w:right w:val="single" w:sz="4" w:space="0" w:color="auto"/>
            </w:tcBorders>
            <w:vAlign w:val="center"/>
            <w:hideMark/>
          </w:tcPr>
          <w:p w:rsidR="007A5A46" w:rsidRPr="00FE13D7" w:rsidRDefault="007A5A46"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left w:val="single" w:sz="4" w:space="0" w:color="auto"/>
              <w:right w:val="single" w:sz="4" w:space="0" w:color="auto"/>
            </w:tcBorders>
            <w:vAlign w:val="center"/>
            <w:hideMark/>
          </w:tcPr>
          <w:p w:rsidR="007A5A46" w:rsidRPr="00FE13D7" w:rsidRDefault="007A5A46" w:rsidP="00FE13D7">
            <w:pPr>
              <w:spacing w:after="0" w:line="240" w:lineRule="auto"/>
              <w:rPr>
                <w:rFonts w:ascii="Times New Roman" w:eastAsia="Times New Roman" w:hAnsi="Times New Roman" w:cs="Times New Roman"/>
                <w:kern w:val="2"/>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hideMark/>
          </w:tcPr>
          <w:p w:rsidR="007A5A46" w:rsidRPr="00FE13D7" w:rsidRDefault="007A5A46" w:rsidP="00FE13D7">
            <w:pPr>
              <w:spacing w:after="0" w:line="240" w:lineRule="auto"/>
              <w:rPr>
                <w:rFonts w:ascii="Times New Roman" w:eastAsia="Times New Roman" w:hAnsi="Times New Roman" w:cs="Times New Roman"/>
                <w:kern w:val="2"/>
                <w:sz w:val="20"/>
                <w:szCs w:val="20"/>
                <w:lang w:eastAsia="ru-RU"/>
              </w:rPr>
            </w:pPr>
            <w:r w:rsidRPr="007A5A46">
              <w:rPr>
                <w:rFonts w:ascii="Times New Roman" w:eastAsia="Times New Roman" w:hAnsi="Times New Roman" w:cs="Times New Roman"/>
                <w:kern w:val="2"/>
                <w:sz w:val="20"/>
                <w:szCs w:val="20"/>
                <w:lang w:eastAsia="ru-RU"/>
              </w:rPr>
              <w:t>областной бюджет</w:t>
            </w:r>
          </w:p>
        </w:tc>
        <w:tc>
          <w:tcPr>
            <w:tcW w:w="943"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4"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r>
      <w:tr w:rsidR="007A5A46" w:rsidRPr="00FE13D7" w:rsidTr="004A4001">
        <w:trPr>
          <w:trHeight w:val="330"/>
        </w:trPr>
        <w:tc>
          <w:tcPr>
            <w:tcW w:w="385" w:type="dxa"/>
            <w:vMerge/>
            <w:tcBorders>
              <w:left w:val="single" w:sz="4" w:space="0" w:color="auto"/>
              <w:right w:val="single" w:sz="4" w:space="0" w:color="auto"/>
            </w:tcBorders>
            <w:vAlign w:val="center"/>
          </w:tcPr>
          <w:p w:rsidR="007A5A46" w:rsidRPr="00FE13D7" w:rsidRDefault="007A5A46"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left w:val="single" w:sz="4" w:space="0" w:color="auto"/>
              <w:right w:val="single" w:sz="4" w:space="0" w:color="auto"/>
            </w:tcBorders>
            <w:vAlign w:val="center"/>
          </w:tcPr>
          <w:p w:rsidR="007A5A46" w:rsidRPr="00FE13D7" w:rsidRDefault="007A5A46" w:rsidP="00FE13D7">
            <w:pPr>
              <w:spacing w:after="0" w:line="240" w:lineRule="auto"/>
              <w:rPr>
                <w:rFonts w:ascii="Times New Roman" w:eastAsia="Times New Roman" w:hAnsi="Times New Roman" w:cs="Times New Roman"/>
                <w:kern w:val="2"/>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7A5A46" w:rsidRDefault="007A5A46" w:rsidP="00FE13D7">
            <w:pPr>
              <w:spacing w:after="0" w:line="240" w:lineRule="auto"/>
              <w:rPr>
                <w:rFonts w:ascii="Times New Roman" w:eastAsia="Times New Roman" w:hAnsi="Times New Roman" w:cs="Times New Roman"/>
                <w:kern w:val="2"/>
                <w:sz w:val="20"/>
                <w:szCs w:val="20"/>
                <w:lang w:eastAsia="ru-RU"/>
              </w:rPr>
            </w:pPr>
            <w:r w:rsidRPr="007A5A46">
              <w:rPr>
                <w:rFonts w:ascii="Times New Roman" w:eastAsia="Times New Roman" w:hAnsi="Times New Roman" w:cs="Times New Roman"/>
                <w:kern w:val="2"/>
                <w:sz w:val="20"/>
                <w:szCs w:val="20"/>
                <w:lang w:eastAsia="ru-RU"/>
              </w:rPr>
              <w:t>федеральный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r>
      <w:tr w:rsidR="00515F42" w:rsidRPr="00FE13D7" w:rsidTr="003C74B1">
        <w:trPr>
          <w:trHeight w:val="585"/>
        </w:trPr>
        <w:tc>
          <w:tcPr>
            <w:tcW w:w="385" w:type="dxa"/>
            <w:vMerge/>
            <w:tcBorders>
              <w:left w:val="single" w:sz="4" w:space="0" w:color="auto"/>
              <w:bottom w:val="single" w:sz="4" w:space="0" w:color="auto"/>
              <w:right w:val="single" w:sz="4" w:space="0" w:color="auto"/>
            </w:tcBorders>
            <w:vAlign w:val="center"/>
          </w:tcPr>
          <w:p w:rsidR="00515F42" w:rsidRPr="00FE13D7" w:rsidRDefault="00515F42"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left w:val="single" w:sz="4" w:space="0" w:color="auto"/>
              <w:bottom w:val="single" w:sz="4" w:space="0" w:color="auto"/>
              <w:right w:val="single" w:sz="4" w:space="0" w:color="auto"/>
            </w:tcBorders>
            <w:vAlign w:val="center"/>
          </w:tcPr>
          <w:p w:rsidR="00515F42" w:rsidRPr="00FE13D7" w:rsidRDefault="00515F42" w:rsidP="00FE13D7">
            <w:pPr>
              <w:spacing w:after="0" w:line="240" w:lineRule="auto"/>
              <w:rPr>
                <w:rFonts w:ascii="Times New Roman" w:eastAsia="Times New Roman" w:hAnsi="Times New Roman" w:cs="Times New Roman"/>
                <w:kern w:val="2"/>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515F42" w:rsidRPr="007A5A46" w:rsidRDefault="00515F42" w:rsidP="00FE13D7">
            <w:pPr>
              <w:spacing w:after="0" w:line="240" w:lineRule="auto"/>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местный бюджет</w:t>
            </w:r>
          </w:p>
        </w:tc>
        <w:tc>
          <w:tcPr>
            <w:tcW w:w="943"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21080,4</w:t>
            </w:r>
          </w:p>
        </w:tc>
        <w:tc>
          <w:tcPr>
            <w:tcW w:w="709"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autoSpaceDE w:val="0"/>
              <w:autoSpaceDN w:val="0"/>
              <w:adjustRightInd w:val="0"/>
              <w:spacing w:after="0" w:line="240" w:lineRule="auto"/>
              <w:jc w:val="center"/>
              <w:rPr>
                <w:rFonts w:ascii="Times New Roman" w:eastAsia="Times New Roman" w:hAnsi="Times New Roman" w:cs="Times New Roman"/>
                <w:bCs/>
                <w:kern w:val="2"/>
                <w:sz w:val="20"/>
                <w:szCs w:val="20"/>
                <w:lang w:eastAsia="ru-RU"/>
              </w:rPr>
            </w:pPr>
            <w:r w:rsidRPr="00BB6641">
              <w:rPr>
                <w:rFonts w:ascii="Times New Roman" w:eastAsia="Times New Roman" w:hAnsi="Times New Roman" w:cs="Times New Roman"/>
                <w:bCs/>
                <w:kern w:val="2"/>
                <w:sz w:val="20"/>
                <w:szCs w:val="20"/>
                <w:lang w:eastAsia="ru-RU"/>
              </w:rPr>
              <w:t>1756,7</w:t>
            </w:r>
          </w:p>
        </w:tc>
        <w:tc>
          <w:tcPr>
            <w:tcW w:w="708"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709"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704"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c>
          <w:tcPr>
            <w:tcW w:w="567" w:type="dxa"/>
            <w:tcBorders>
              <w:top w:val="single" w:sz="4" w:space="0" w:color="auto"/>
              <w:left w:val="single" w:sz="4" w:space="0" w:color="auto"/>
              <w:bottom w:val="single" w:sz="4" w:space="0" w:color="auto"/>
              <w:right w:val="single" w:sz="4" w:space="0" w:color="auto"/>
            </w:tcBorders>
          </w:tcPr>
          <w:p w:rsidR="00515F42" w:rsidRPr="00BB6641" w:rsidRDefault="00515F42" w:rsidP="000E18A2">
            <w:pPr>
              <w:rPr>
                <w:sz w:val="20"/>
                <w:szCs w:val="20"/>
              </w:rPr>
            </w:pPr>
            <w:r w:rsidRPr="00BB6641">
              <w:rPr>
                <w:rFonts w:ascii="Times New Roman" w:eastAsia="Times New Roman" w:hAnsi="Times New Roman" w:cs="Times New Roman"/>
                <w:bCs/>
                <w:kern w:val="2"/>
                <w:sz w:val="20"/>
                <w:szCs w:val="20"/>
                <w:lang w:eastAsia="ru-RU"/>
              </w:rPr>
              <w:t>1756,7</w:t>
            </w:r>
          </w:p>
        </w:tc>
      </w:tr>
      <w:tr w:rsidR="00515F42" w:rsidRPr="00FE13D7" w:rsidTr="0022047A">
        <w:trPr>
          <w:trHeight w:val="240"/>
        </w:trPr>
        <w:tc>
          <w:tcPr>
            <w:tcW w:w="385" w:type="dxa"/>
            <w:vMerge w:val="restart"/>
            <w:tcBorders>
              <w:top w:val="single" w:sz="4" w:space="0" w:color="auto"/>
              <w:left w:val="single" w:sz="4" w:space="0" w:color="auto"/>
              <w:right w:val="single" w:sz="4" w:space="0" w:color="auto"/>
            </w:tcBorders>
            <w:vAlign w:val="center"/>
          </w:tcPr>
          <w:p w:rsidR="00515F42" w:rsidRPr="00FE13D7" w:rsidRDefault="00515F42" w:rsidP="00FE13D7">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p>
        </w:tc>
        <w:tc>
          <w:tcPr>
            <w:tcW w:w="3278" w:type="dxa"/>
            <w:vMerge w:val="restart"/>
            <w:tcBorders>
              <w:top w:val="single" w:sz="4" w:space="0" w:color="auto"/>
              <w:left w:val="single" w:sz="4" w:space="0" w:color="auto"/>
              <w:right w:val="single" w:sz="4" w:space="0" w:color="auto"/>
            </w:tcBorders>
            <w:vAlign w:val="center"/>
          </w:tcPr>
          <w:p w:rsidR="00515F42" w:rsidRPr="00FE13D7" w:rsidRDefault="00515F42" w:rsidP="00FE13D7">
            <w:pPr>
              <w:spacing w:after="0" w:line="240" w:lineRule="auto"/>
              <w:rPr>
                <w:rFonts w:ascii="Times New Roman" w:eastAsia="Times New Roman" w:hAnsi="Times New Roman" w:cs="Times New Roman"/>
                <w:kern w:val="2"/>
                <w:sz w:val="24"/>
                <w:szCs w:val="24"/>
                <w:lang w:eastAsia="ru-RU"/>
              </w:rPr>
            </w:pPr>
            <w:r w:rsidRPr="00BB6641">
              <w:rPr>
                <w:rFonts w:ascii="Times New Roman" w:eastAsia="Times New Roman" w:hAnsi="Times New Roman" w:cs="Times New Roman"/>
                <w:kern w:val="2"/>
                <w:sz w:val="20"/>
                <w:szCs w:val="20"/>
                <w:lang w:eastAsia="ru-RU"/>
              </w:rPr>
              <w:t>Подпрограмма «</w:t>
            </w:r>
            <w:r w:rsidRPr="00BB6641">
              <w:rPr>
                <w:rFonts w:ascii="Times New Roman" w:eastAsia="Calibri" w:hAnsi="Times New Roman" w:cs="Times New Roman"/>
                <w:kern w:val="2"/>
                <w:sz w:val="20"/>
                <w:szCs w:val="20"/>
              </w:rPr>
              <w:t>Озеленение территории Кугейского сельского поселения»</w:t>
            </w:r>
          </w:p>
        </w:tc>
        <w:tc>
          <w:tcPr>
            <w:tcW w:w="3106" w:type="dxa"/>
            <w:tcBorders>
              <w:top w:val="single" w:sz="4" w:space="0" w:color="auto"/>
              <w:left w:val="single" w:sz="4" w:space="0" w:color="auto"/>
              <w:bottom w:val="single" w:sz="4" w:space="0" w:color="auto"/>
              <w:right w:val="single" w:sz="4" w:space="0" w:color="auto"/>
            </w:tcBorders>
          </w:tcPr>
          <w:p w:rsidR="00515F42" w:rsidRPr="00FE13D7" w:rsidRDefault="00515F42" w:rsidP="000E18A2">
            <w:pPr>
              <w:spacing w:after="0" w:line="240" w:lineRule="auto"/>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всего</w:t>
            </w:r>
          </w:p>
        </w:tc>
        <w:tc>
          <w:tcPr>
            <w:tcW w:w="943"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1560,1</w:t>
            </w:r>
          </w:p>
        </w:tc>
        <w:tc>
          <w:tcPr>
            <w:tcW w:w="709"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8"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9"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4"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r>
      <w:tr w:rsidR="007A5A46" w:rsidRPr="00FE13D7" w:rsidTr="007A5A46">
        <w:trPr>
          <w:trHeight w:val="225"/>
        </w:trPr>
        <w:tc>
          <w:tcPr>
            <w:tcW w:w="385" w:type="dxa"/>
            <w:vMerge/>
            <w:tcBorders>
              <w:left w:val="single" w:sz="4" w:space="0" w:color="auto"/>
              <w:right w:val="single" w:sz="4" w:space="0" w:color="auto"/>
            </w:tcBorders>
            <w:vAlign w:val="center"/>
          </w:tcPr>
          <w:p w:rsidR="007A5A46" w:rsidRDefault="007A5A46"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left w:val="single" w:sz="4" w:space="0" w:color="auto"/>
              <w:right w:val="single" w:sz="4" w:space="0" w:color="auto"/>
            </w:tcBorders>
            <w:vAlign w:val="center"/>
          </w:tcPr>
          <w:p w:rsidR="007A5A46" w:rsidRPr="00BB6641" w:rsidRDefault="007A5A46" w:rsidP="00FE13D7">
            <w:pPr>
              <w:spacing w:after="0" w:line="240" w:lineRule="auto"/>
              <w:rPr>
                <w:rFonts w:ascii="Times New Roman" w:eastAsia="Times New Roman" w:hAnsi="Times New Roman" w:cs="Times New Roman"/>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spacing w:after="0" w:line="240" w:lineRule="auto"/>
              <w:rPr>
                <w:rFonts w:ascii="Times New Roman" w:eastAsia="Times New Roman" w:hAnsi="Times New Roman" w:cs="Times New Roman"/>
                <w:kern w:val="2"/>
                <w:sz w:val="20"/>
                <w:szCs w:val="20"/>
                <w:lang w:eastAsia="ru-RU"/>
              </w:rPr>
            </w:pPr>
            <w:r w:rsidRPr="007A5A46">
              <w:rPr>
                <w:rFonts w:ascii="Times New Roman" w:eastAsia="Times New Roman" w:hAnsi="Times New Roman" w:cs="Times New Roman"/>
                <w:kern w:val="2"/>
                <w:sz w:val="20"/>
                <w:szCs w:val="20"/>
                <w:lang w:eastAsia="ru-RU"/>
              </w:rPr>
              <w:t>областной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r>
      <w:tr w:rsidR="007A5A46" w:rsidRPr="00FE13D7" w:rsidTr="007A5A46">
        <w:trPr>
          <w:trHeight w:val="135"/>
        </w:trPr>
        <w:tc>
          <w:tcPr>
            <w:tcW w:w="385" w:type="dxa"/>
            <w:vMerge/>
            <w:tcBorders>
              <w:left w:val="single" w:sz="4" w:space="0" w:color="auto"/>
              <w:right w:val="single" w:sz="4" w:space="0" w:color="auto"/>
            </w:tcBorders>
            <w:vAlign w:val="center"/>
          </w:tcPr>
          <w:p w:rsidR="007A5A46" w:rsidRDefault="007A5A46"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left w:val="single" w:sz="4" w:space="0" w:color="auto"/>
              <w:right w:val="single" w:sz="4" w:space="0" w:color="auto"/>
            </w:tcBorders>
            <w:vAlign w:val="center"/>
          </w:tcPr>
          <w:p w:rsidR="007A5A46" w:rsidRPr="00BB6641" w:rsidRDefault="007A5A46" w:rsidP="00FE13D7">
            <w:pPr>
              <w:spacing w:after="0" w:line="240" w:lineRule="auto"/>
              <w:rPr>
                <w:rFonts w:ascii="Times New Roman" w:eastAsia="Times New Roman" w:hAnsi="Times New Roman" w:cs="Times New Roman"/>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7A5A46" w:rsidRPr="007A5A46" w:rsidRDefault="007A5A46" w:rsidP="000E18A2">
            <w:pPr>
              <w:spacing w:after="0" w:line="240" w:lineRule="auto"/>
              <w:rPr>
                <w:rFonts w:ascii="Times New Roman" w:eastAsia="Times New Roman" w:hAnsi="Times New Roman" w:cs="Times New Roman"/>
                <w:kern w:val="2"/>
                <w:sz w:val="20"/>
                <w:szCs w:val="20"/>
                <w:lang w:eastAsia="ru-RU"/>
              </w:rPr>
            </w:pPr>
            <w:r w:rsidRPr="007A5A46">
              <w:rPr>
                <w:rFonts w:ascii="Times New Roman" w:eastAsia="Times New Roman" w:hAnsi="Times New Roman" w:cs="Times New Roman"/>
                <w:kern w:val="2"/>
                <w:sz w:val="20"/>
                <w:szCs w:val="20"/>
                <w:lang w:eastAsia="ru-RU"/>
              </w:rPr>
              <w:t>федеральный бюджет</w:t>
            </w:r>
          </w:p>
        </w:tc>
        <w:tc>
          <w:tcPr>
            <w:tcW w:w="943"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704"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7A5A46" w:rsidRPr="00FE13D7" w:rsidRDefault="007A5A46" w:rsidP="000E18A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E13D7">
              <w:rPr>
                <w:rFonts w:ascii="Times New Roman" w:eastAsia="Times New Roman" w:hAnsi="Times New Roman" w:cs="Times New Roman"/>
                <w:kern w:val="2"/>
                <w:sz w:val="24"/>
                <w:szCs w:val="24"/>
                <w:lang w:eastAsia="ru-RU"/>
              </w:rPr>
              <w:t>-</w:t>
            </w:r>
          </w:p>
        </w:tc>
      </w:tr>
      <w:tr w:rsidR="00515F42" w:rsidRPr="00FE13D7" w:rsidTr="0022047A">
        <w:trPr>
          <w:trHeight w:val="126"/>
        </w:trPr>
        <w:tc>
          <w:tcPr>
            <w:tcW w:w="385" w:type="dxa"/>
            <w:vMerge/>
            <w:tcBorders>
              <w:left w:val="single" w:sz="4" w:space="0" w:color="auto"/>
              <w:bottom w:val="single" w:sz="4" w:space="0" w:color="auto"/>
              <w:right w:val="single" w:sz="4" w:space="0" w:color="auto"/>
            </w:tcBorders>
            <w:vAlign w:val="center"/>
          </w:tcPr>
          <w:p w:rsidR="00515F42" w:rsidRDefault="00515F42" w:rsidP="00FE13D7">
            <w:pPr>
              <w:spacing w:after="0" w:line="240" w:lineRule="auto"/>
              <w:jc w:val="center"/>
              <w:rPr>
                <w:rFonts w:ascii="Times New Roman" w:eastAsia="Times New Roman" w:hAnsi="Times New Roman" w:cs="Times New Roman"/>
                <w:kern w:val="2"/>
                <w:sz w:val="24"/>
                <w:szCs w:val="24"/>
                <w:lang w:eastAsia="ru-RU"/>
              </w:rPr>
            </w:pPr>
          </w:p>
        </w:tc>
        <w:tc>
          <w:tcPr>
            <w:tcW w:w="3278" w:type="dxa"/>
            <w:vMerge/>
            <w:tcBorders>
              <w:left w:val="single" w:sz="4" w:space="0" w:color="auto"/>
              <w:bottom w:val="single" w:sz="4" w:space="0" w:color="auto"/>
              <w:right w:val="single" w:sz="4" w:space="0" w:color="auto"/>
            </w:tcBorders>
            <w:vAlign w:val="center"/>
          </w:tcPr>
          <w:p w:rsidR="00515F42" w:rsidRPr="00BB6641" w:rsidRDefault="00515F42" w:rsidP="00FE13D7">
            <w:pPr>
              <w:spacing w:after="0" w:line="240" w:lineRule="auto"/>
              <w:rPr>
                <w:rFonts w:ascii="Times New Roman" w:eastAsia="Times New Roman" w:hAnsi="Times New Roman" w:cs="Times New Roman"/>
                <w:kern w:val="2"/>
                <w:sz w:val="20"/>
                <w:szCs w:val="20"/>
                <w:lang w:eastAsia="ru-RU"/>
              </w:rPr>
            </w:pPr>
          </w:p>
        </w:tc>
        <w:tc>
          <w:tcPr>
            <w:tcW w:w="3106" w:type="dxa"/>
            <w:tcBorders>
              <w:top w:val="single" w:sz="4" w:space="0" w:color="auto"/>
              <w:left w:val="single" w:sz="4" w:space="0" w:color="auto"/>
              <w:bottom w:val="single" w:sz="4" w:space="0" w:color="auto"/>
              <w:right w:val="single" w:sz="4" w:space="0" w:color="auto"/>
            </w:tcBorders>
          </w:tcPr>
          <w:p w:rsidR="00515F42" w:rsidRPr="007A5A46" w:rsidRDefault="00515F42" w:rsidP="000E18A2">
            <w:pPr>
              <w:spacing w:after="0" w:line="240" w:lineRule="auto"/>
              <w:rPr>
                <w:rFonts w:ascii="Times New Roman" w:eastAsia="Times New Roman" w:hAnsi="Times New Roman" w:cs="Times New Roman"/>
                <w:kern w:val="2"/>
                <w:sz w:val="20"/>
                <w:szCs w:val="20"/>
                <w:lang w:eastAsia="ru-RU"/>
              </w:rPr>
            </w:pPr>
            <w:r w:rsidRPr="00FE13D7">
              <w:rPr>
                <w:rFonts w:ascii="Times New Roman" w:eastAsia="Times New Roman" w:hAnsi="Times New Roman" w:cs="Times New Roman"/>
                <w:kern w:val="2"/>
                <w:sz w:val="20"/>
                <w:szCs w:val="20"/>
                <w:lang w:eastAsia="ru-RU"/>
              </w:rPr>
              <w:t>местный бюджет</w:t>
            </w:r>
          </w:p>
        </w:tc>
        <w:tc>
          <w:tcPr>
            <w:tcW w:w="943"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1560,1</w:t>
            </w:r>
          </w:p>
        </w:tc>
        <w:tc>
          <w:tcPr>
            <w:tcW w:w="709"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8"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9"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704"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515F42" w:rsidRPr="001658C1" w:rsidRDefault="00515F42" w:rsidP="000E18A2">
            <w:pPr>
              <w:jc w:val="center"/>
              <w:rPr>
                <w:rFonts w:ascii="Times New Roman" w:hAnsi="Times New Roman" w:cs="Times New Roman"/>
                <w:sz w:val="20"/>
                <w:szCs w:val="20"/>
              </w:rPr>
            </w:pPr>
            <w:r w:rsidRPr="001658C1">
              <w:rPr>
                <w:rFonts w:ascii="Times New Roman" w:hAnsi="Times New Roman" w:cs="Times New Roman"/>
                <w:sz w:val="20"/>
                <w:szCs w:val="20"/>
              </w:rPr>
              <w:t>130,0</w:t>
            </w:r>
          </w:p>
        </w:tc>
      </w:tr>
    </w:tbl>
    <w:p w:rsidR="00FE13D7" w:rsidRPr="00FE13D7" w:rsidRDefault="00FE13D7" w:rsidP="00FE13D7">
      <w:pPr>
        <w:spacing w:after="0" w:line="240" w:lineRule="auto"/>
        <w:rPr>
          <w:rFonts w:ascii="Times New Roman" w:eastAsia="Times New Roman" w:hAnsi="Times New Roman" w:cs="Times New Roman"/>
          <w:bCs/>
          <w:sz w:val="28"/>
          <w:szCs w:val="28"/>
          <w:lang w:eastAsia="ru-RU"/>
        </w:rPr>
        <w:sectPr w:rsidR="00FE13D7" w:rsidRPr="00FE13D7">
          <w:pgSz w:w="16838" w:h="11906" w:orient="landscape"/>
          <w:pgMar w:top="1304" w:right="851" w:bottom="851" w:left="1134" w:header="709" w:footer="709" w:gutter="0"/>
          <w:cols w:space="720"/>
        </w:sectPr>
      </w:pPr>
    </w:p>
    <w:p w:rsidR="00866D28" w:rsidRDefault="00866D28" w:rsidP="00515F42">
      <w:pPr>
        <w:spacing w:after="0" w:line="240" w:lineRule="auto"/>
        <w:rPr>
          <w:rFonts w:ascii="Times New Roman" w:eastAsia="Times New Roman" w:hAnsi="Times New Roman" w:cs="Times New Roman"/>
          <w:kern w:val="2"/>
          <w:sz w:val="28"/>
          <w:szCs w:val="28"/>
          <w:lang w:eastAsia="ru-RU"/>
        </w:rPr>
      </w:pPr>
    </w:p>
    <w:p w:rsidR="00FE13D7" w:rsidRDefault="00FE13D7" w:rsidP="00515F42">
      <w:pPr>
        <w:spacing w:after="0" w:line="240" w:lineRule="auto"/>
        <w:rPr>
          <w:rFonts w:ascii="Times New Roman" w:eastAsia="Times New Roman" w:hAnsi="Times New Roman" w:cs="Times New Roman"/>
          <w:kern w:val="2"/>
          <w:sz w:val="28"/>
          <w:szCs w:val="28"/>
          <w:lang w:eastAsia="ru-RU"/>
        </w:rPr>
      </w:pPr>
    </w:p>
    <w:p w:rsidR="00CB4BED" w:rsidRPr="00CB4BED" w:rsidRDefault="00CB4BED" w:rsidP="00866D28">
      <w:pPr>
        <w:spacing w:after="0" w:line="240" w:lineRule="auto"/>
        <w:ind w:left="6237"/>
        <w:jc w:val="right"/>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Приложение № 2</w:t>
      </w:r>
    </w:p>
    <w:p w:rsidR="00CB4BED" w:rsidRPr="00CB4BED" w:rsidRDefault="00CB4BED" w:rsidP="00866D28">
      <w:pPr>
        <w:tabs>
          <w:tab w:val="left" w:pos="7371"/>
        </w:tabs>
        <w:spacing w:after="0" w:line="240" w:lineRule="auto"/>
        <w:ind w:left="6237"/>
        <w:jc w:val="right"/>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к постановлению</w:t>
      </w:r>
    </w:p>
    <w:p w:rsidR="00CB4BED" w:rsidRPr="00CB4BED" w:rsidRDefault="00CB4BED" w:rsidP="00866D28">
      <w:pPr>
        <w:tabs>
          <w:tab w:val="left" w:pos="7371"/>
        </w:tabs>
        <w:spacing w:after="0" w:line="240" w:lineRule="auto"/>
        <w:ind w:left="6237"/>
        <w:jc w:val="right"/>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администрации Кугейского</w:t>
      </w:r>
    </w:p>
    <w:p w:rsidR="00CB4BED" w:rsidRPr="00CB4BED" w:rsidRDefault="00CB4BED" w:rsidP="00866D28">
      <w:pPr>
        <w:tabs>
          <w:tab w:val="left" w:pos="7371"/>
        </w:tabs>
        <w:spacing w:after="0" w:line="240" w:lineRule="auto"/>
        <w:ind w:left="6237"/>
        <w:jc w:val="right"/>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сельского поселения</w:t>
      </w:r>
    </w:p>
    <w:p w:rsidR="00CB4BED" w:rsidRPr="00CB4BED" w:rsidRDefault="00CB4BED" w:rsidP="00866D28">
      <w:pPr>
        <w:spacing w:after="0" w:line="240" w:lineRule="auto"/>
        <w:ind w:left="6237"/>
        <w:jc w:val="right"/>
        <w:rPr>
          <w:rFonts w:ascii="Times New Roman" w:eastAsia="Times New Roman" w:hAnsi="Times New Roman" w:cs="Times New Roman"/>
          <w:sz w:val="28"/>
          <w:szCs w:val="20"/>
          <w:lang w:eastAsia="ru-RU"/>
        </w:rPr>
      </w:pPr>
      <w:r w:rsidRPr="00CB4BED">
        <w:rPr>
          <w:rFonts w:ascii="Times New Roman" w:eastAsia="Times New Roman" w:hAnsi="Times New Roman" w:cs="Times New Roman"/>
          <w:sz w:val="28"/>
          <w:szCs w:val="20"/>
          <w:lang w:eastAsia="ru-RU"/>
        </w:rPr>
        <w:t xml:space="preserve">№ </w:t>
      </w:r>
      <w:r w:rsidR="00F63F23">
        <w:rPr>
          <w:rFonts w:ascii="Times New Roman" w:eastAsia="Times New Roman" w:hAnsi="Times New Roman" w:cs="Times New Roman"/>
          <w:sz w:val="28"/>
          <w:szCs w:val="20"/>
          <w:lang w:eastAsia="ru-RU"/>
        </w:rPr>
        <w:t xml:space="preserve">116 от 12 ноября </w:t>
      </w:r>
      <w:r w:rsidRPr="00CB4BED">
        <w:rPr>
          <w:rFonts w:ascii="Times New Roman" w:eastAsia="Times New Roman" w:hAnsi="Times New Roman" w:cs="Times New Roman"/>
          <w:sz w:val="28"/>
          <w:szCs w:val="20"/>
          <w:lang w:eastAsia="ru-RU"/>
        </w:rPr>
        <w:t>2018 г.</w:t>
      </w:r>
    </w:p>
    <w:p w:rsidR="00CB4BED" w:rsidRPr="00CB4BED" w:rsidRDefault="00CB4BED" w:rsidP="00CB4BED">
      <w:pPr>
        <w:spacing w:after="0" w:line="240" w:lineRule="auto"/>
        <w:jc w:val="center"/>
        <w:rPr>
          <w:rFonts w:ascii="Times New Roman" w:eastAsia="Times New Roman" w:hAnsi="Times New Roman" w:cs="Times New Roman"/>
          <w:bCs/>
          <w:caps/>
          <w:kern w:val="2"/>
          <w:sz w:val="28"/>
          <w:szCs w:val="28"/>
          <w:lang w:eastAsia="ru-RU"/>
        </w:rPr>
      </w:pPr>
    </w:p>
    <w:p w:rsidR="00866D28" w:rsidRDefault="00866D28" w:rsidP="00CB4BED">
      <w:pPr>
        <w:spacing w:after="0" w:line="240" w:lineRule="auto"/>
        <w:jc w:val="center"/>
        <w:rPr>
          <w:rFonts w:ascii="Times New Roman" w:eastAsia="Times New Roman" w:hAnsi="Times New Roman" w:cs="Times New Roman"/>
          <w:bCs/>
          <w:caps/>
          <w:kern w:val="2"/>
          <w:sz w:val="28"/>
          <w:szCs w:val="28"/>
          <w:lang w:eastAsia="ru-RU"/>
        </w:rPr>
      </w:pPr>
    </w:p>
    <w:p w:rsidR="00866D28" w:rsidRPr="00CB4BED" w:rsidRDefault="00866D28" w:rsidP="00CB4BED">
      <w:pPr>
        <w:spacing w:after="0" w:line="240" w:lineRule="auto"/>
        <w:jc w:val="center"/>
        <w:rPr>
          <w:rFonts w:ascii="Times New Roman" w:eastAsia="Times New Roman" w:hAnsi="Times New Roman" w:cs="Times New Roman"/>
          <w:bCs/>
          <w:caps/>
          <w:kern w:val="2"/>
          <w:sz w:val="28"/>
          <w:szCs w:val="28"/>
          <w:lang w:eastAsia="ru-RU"/>
        </w:rPr>
      </w:pPr>
    </w:p>
    <w:p w:rsidR="00CB4BED" w:rsidRPr="00CB4BED" w:rsidRDefault="00CB4BED" w:rsidP="00CB4BED">
      <w:pPr>
        <w:spacing w:after="0" w:line="240" w:lineRule="auto"/>
        <w:jc w:val="center"/>
        <w:rPr>
          <w:rFonts w:ascii="Times New Roman" w:eastAsia="Times New Roman" w:hAnsi="Times New Roman" w:cs="Times New Roman"/>
          <w:bCs/>
          <w:caps/>
          <w:kern w:val="2"/>
          <w:sz w:val="28"/>
          <w:szCs w:val="28"/>
          <w:lang w:eastAsia="ru-RU"/>
        </w:rPr>
      </w:pPr>
      <w:r w:rsidRPr="00CB4BED">
        <w:rPr>
          <w:rFonts w:ascii="Times New Roman" w:eastAsia="Times New Roman" w:hAnsi="Times New Roman" w:cs="Times New Roman"/>
          <w:bCs/>
          <w:caps/>
          <w:kern w:val="2"/>
          <w:sz w:val="28"/>
          <w:szCs w:val="28"/>
          <w:lang w:eastAsia="ru-RU"/>
        </w:rPr>
        <w:t>Перечень</w:t>
      </w:r>
    </w:p>
    <w:p w:rsidR="00CB4BED" w:rsidRPr="00CB4BED" w:rsidRDefault="00CB4BED" w:rsidP="00CB4BED">
      <w:pPr>
        <w:spacing w:after="0" w:line="240" w:lineRule="auto"/>
        <w:jc w:val="center"/>
        <w:rPr>
          <w:rFonts w:ascii="Times New Roman" w:eastAsia="Times New Roman" w:hAnsi="Times New Roman" w:cs="Times New Roman"/>
          <w:bCs/>
          <w:kern w:val="2"/>
          <w:sz w:val="28"/>
          <w:szCs w:val="28"/>
          <w:lang w:eastAsia="ru-RU"/>
        </w:rPr>
      </w:pPr>
      <w:r w:rsidRPr="00CB4BED">
        <w:rPr>
          <w:rFonts w:ascii="Times New Roman" w:eastAsia="Times New Roman" w:hAnsi="Times New Roman" w:cs="Times New Roman"/>
          <w:bCs/>
          <w:kern w:val="2"/>
          <w:sz w:val="28"/>
          <w:szCs w:val="28"/>
          <w:lang w:eastAsia="ru-RU"/>
        </w:rPr>
        <w:t xml:space="preserve">постановлений Администрации Кугейского сельского поселения, </w:t>
      </w:r>
    </w:p>
    <w:p w:rsidR="00CB4BED" w:rsidRPr="00CB4BED" w:rsidRDefault="00CB4BED" w:rsidP="00CB4BED">
      <w:pPr>
        <w:spacing w:after="0" w:line="240" w:lineRule="auto"/>
        <w:jc w:val="center"/>
        <w:rPr>
          <w:rFonts w:ascii="Times New Roman" w:eastAsia="Times New Roman" w:hAnsi="Times New Roman" w:cs="Times New Roman"/>
          <w:bCs/>
          <w:kern w:val="2"/>
          <w:sz w:val="28"/>
          <w:szCs w:val="28"/>
          <w:lang w:eastAsia="ru-RU"/>
        </w:rPr>
      </w:pPr>
      <w:proofErr w:type="gramStart"/>
      <w:r w:rsidRPr="00CB4BED">
        <w:rPr>
          <w:rFonts w:ascii="Times New Roman" w:eastAsia="Times New Roman" w:hAnsi="Times New Roman" w:cs="Times New Roman"/>
          <w:bCs/>
          <w:kern w:val="2"/>
          <w:sz w:val="28"/>
          <w:szCs w:val="28"/>
          <w:lang w:eastAsia="ru-RU"/>
        </w:rPr>
        <w:t>признанных</w:t>
      </w:r>
      <w:proofErr w:type="gramEnd"/>
      <w:r w:rsidRPr="00CB4BED">
        <w:rPr>
          <w:rFonts w:ascii="Times New Roman" w:eastAsia="Times New Roman" w:hAnsi="Times New Roman" w:cs="Times New Roman"/>
          <w:bCs/>
          <w:kern w:val="2"/>
          <w:sz w:val="28"/>
          <w:szCs w:val="28"/>
          <w:lang w:eastAsia="ru-RU"/>
        </w:rPr>
        <w:t xml:space="preserve"> утратившими силу</w:t>
      </w:r>
    </w:p>
    <w:p w:rsidR="00CB4BED" w:rsidRPr="00CB4BED" w:rsidRDefault="00CB4BED" w:rsidP="00CB4BED">
      <w:pPr>
        <w:spacing w:after="0" w:line="240" w:lineRule="auto"/>
        <w:jc w:val="center"/>
        <w:rPr>
          <w:rFonts w:ascii="Times New Roman" w:eastAsia="Times New Roman" w:hAnsi="Times New Roman" w:cs="Times New Roman"/>
          <w:kern w:val="2"/>
          <w:sz w:val="28"/>
          <w:szCs w:val="28"/>
          <w:lang w:eastAsia="ru-RU"/>
        </w:rPr>
      </w:pPr>
    </w:p>
    <w:p w:rsidR="00CB4BED" w:rsidRPr="00CB4BED" w:rsidRDefault="00CB4BED" w:rsidP="00CB4BED">
      <w:pPr>
        <w:spacing w:after="0" w:line="240" w:lineRule="auto"/>
        <w:jc w:val="center"/>
        <w:rPr>
          <w:rFonts w:ascii="Times New Roman" w:eastAsia="Times New Roman" w:hAnsi="Times New Roman" w:cs="Times New Roman"/>
          <w:kern w:val="2"/>
          <w:sz w:val="28"/>
          <w:szCs w:val="28"/>
          <w:lang w:eastAsia="ru-RU"/>
        </w:rPr>
      </w:pP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1. Постановление </w:t>
      </w:r>
      <w:r w:rsidRPr="00CB4BED">
        <w:rPr>
          <w:rFonts w:ascii="Times New Roman" w:eastAsia="Times New Roman" w:hAnsi="Times New Roman" w:cs="Times New Roman"/>
          <w:bCs/>
          <w:kern w:val="2"/>
          <w:sz w:val="28"/>
          <w:szCs w:val="28"/>
          <w:lang w:eastAsia="ru-RU"/>
        </w:rPr>
        <w:t>Администрации Кугейского сельского поселения</w:t>
      </w:r>
      <w:r w:rsidRPr="00CB4BED">
        <w:rPr>
          <w:rFonts w:ascii="Times New Roman" w:eastAsia="Times New Roman" w:hAnsi="Times New Roman" w:cs="Times New Roman"/>
          <w:kern w:val="2"/>
          <w:sz w:val="28"/>
          <w:szCs w:val="28"/>
          <w:lang w:eastAsia="ru-RU"/>
        </w:rPr>
        <w:t xml:space="preserve">                        от </w:t>
      </w:r>
      <w:r w:rsidR="00962D73">
        <w:rPr>
          <w:rFonts w:ascii="Times New Roman" w:eastAsia="Times New Roman" w:hAnsi="Times New Roman" w:cs="Times New Roman"/>
          <w:kern w:val="2"/>
          <w:sz w:val="28"/>
          <w:szCs w:val="28"/>
          <w:lang w:eastAsia="ru-RU"/>
        </w:rPr>
        <w:t>30</w:t>
      </w:r>
      <w:r w:rsidRPr="00CB4BED">
        <w:rPr>
          <w:rFonts w:ascii="Times New Roman" w:eastAsia="Times New Roman" w:hAnsi="Times New Roman" w:cs="Times New Roman"/>
          <w:kern w:val="2"/>
          <w:sz w:val="28"/>
          <w:szCs w:val="28"/>
          <w:lang w:eastAsia="ru-RU"/>
        </w:rPr>
        <w:t>.</w:t>
      </w:r>
      <w:r w:rsidR="00962D73">
        <w:rPr>
          <w:rFonts w:ascii="Times New Roman" w:eastAsia="Times New Roman" w:hAnsi="Times New Roman" w:cs="Times New Roman"/>
          <w:kern w:val="2"/>
          <w:sz w:val="28"/>
          <w:szCs w:val="28"/>
          <w:lang w:eastAsia="ru-RU"/>
        </w:rPr>
        <w:t>09</w:t>
      </w:r>
      <w:r w:rsidRPr="00CB4BED">
        <w:rPr>
          <w:rFonts w:ascii="Times New Roman" w:eastAsia="Times New Roman" w:hAnsi="Times New Roman" w:cs="Times New Roman"/>
          <w:kern w:val="2"/>
          <w:sz w:val="28"/>
          <w:szCs w:val="28"/>
          <w:lang w:eastAsia="ru-RU"/>
        </w:rPr>
        <w:t xml:space="preserve">.2013 № </w:t>
      </w:r>
      <w:r w:rsidR="00962D73">
        <w:rPr>
          <w:rFonts w:ascii="Times New Roman" w:eastAsia="Times New Roman" w:hAnsi="Times New Roman" w:cs="Times New Roman"/>
          <w:kern w:val="2"/>
          <w:sz w:val="28"/>
          <w:szCs w:val="28"/>
          <w:lang w:eastAsia="ru-RU"/>
        </w:rPr>
        <w:t>79</w:t>
      </w:r>
      <w:r w:rsidRPr="00CB4BED">
        <w:rPr>
          <w:rFonts w:ascii="Times New Roman" w:eastAsia="Times New Roman" w:hAnsi="Times New Roman" w:cs="Times New Roman"/>
          <w:kern w:val="2"/>
          <w:sz w:val="28"/>
          <w:szCs w:val="28"/>
          <w:lang w:eastAsia="ru-RU"/>
        </w:rPr>
        <w:t xml:space="preserve"> «Об утверждении муниципальной программы «</w:t>
      </w:r>
      <w:r w:rsidR="00962D73">
        <w:rPr>
          <w:rFonts w:ascii="Times New Roman" w:eastAsia="Times New Roman" w:hAnsi="Times New Roman" w:cs="Times New Roman"/>
          <w:kern w:val="2"/>
          <w:sz w:val="28"/>
          <w:szCs w:val="28"/>
          <w:lang w:eastAsia="ru-RU"/>
        </w:rPr>
        <w:t>Комплексные мероприятия по благоустройству территории Кугейского сельского поселения</w:t>
      </w:r>
      <w:r w:rsidRPr="00CB4BED">
        <w:rPr>
          <w:rFonts w:ascii="Times New Roman" w:eastAsia="Times New Roman" w:hAnsi="Times New Roman" w:cs="Times New Roman"/>
          <w:kern w:val="2"/>
          <w:sz w:val="28"/>
          <w:szCs w:val="28"/>
          <w:lang w:eastAsia="ru-RU"/>
        </w:rPr>
        <w:t>».</w:t>
      </w: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kern w:val="2"/>
          <w:sz w:val="28"/>
          <w:szCs w:val="28"/>
          <w:lang w:eastAsia="ru-RU"/>
        </w:rPr>
        <w:t xml:space="preserve">2. Постановление </w:t>
      </w:r>
      <w:r w:rsidRPr="00CB4BED">
        <w:rPr>
          <w:rFonts w:ascii="Times New Roman" w:eastAsia="Times New Roman" w:hAnsi="Times New Roman" w:cs="Times New Roman"/>
          <w:bCs/>
          <w:kern w:val="2"/>
          <w:sz w:val="28"/>
          <w:szCs w:val="28"/>
          <w:lang w:eastAsia="ru-RU"/>
        </w:rPr>
        <w:t xml:space="preserve">Администрации Кугейского сельского поселения                      </w:t>
      </w:r>
      <w:r w:rsidRPr="00CB4BED">
        <w:rPr>
          <w:rFonts w:ascii="Times New Roman" w:eastAsia="Times New Roman" w:hAnsi="Times New Roman" w:cs="Times New Roman"/>
          <w:kern w:val="2"/>
          <w:sz w:val="28"/>
          <w:szCs w:val="28"/>
          <w:lang w:eastAsia="ru-RU"/>
        </w:rPr>
        <w:t xml:space="preserve"> от </w:t>
      </w:r>
      <w:r w:rsidR="00962D73">
        <w:rPr>
          <w:rFonts w:ascii="Times New Roman" w:eastAsia="Times New Roman" w:hAnsi="Times New Roman" w:cs="Times New Roman"/>
          <w:kern w:val="2"/>
          <w:sz w:val="28"/>
          <w:szCs w:val="28"/>
          <w:lang w:eastAsia="ru-RU"/>
        </w:rPr>
        <w:t>30</w:t>
      </w:r>
      <w:r w:rsidRPr="00CB4BED">
        <w:rPr>
          <w:rFonts w:ascii="Times New Roman" w:eastAsia="Times New Roman" w:hAnsi="Times New Roman" w:cs="Times New Roman"/>
          <w:kern w:val="2"/>
          <w:sz w:val="28"/>
          <w:szCs w:val="28"/>
          <w:lang w:eastAsia="ru-RU"/>
        </w:rPr>
        <w:t>.</w:t>
      </w:r>
      <w:r w:rsidR="00962D73">
        <w:rPr>
          <w:rFonts w:ascii="Times New Roman" w:eastAsia="Times New Roman" w:hAnsi="Times New Roman" w:cs="Times New Roman"/>
          <w:kern w:val="2"/>
          <w:sz w:val="28"/>
          <w:szCs w:val="28"/>
          <w:lang w:eastAsia="ru-RU"/>
        </w:rPr>
        <w:t>11</w:t>
      </w:r>
      <w:r w:rsidRPr="00CB4BED">
        <w:rPr>
          <w:rFonts w:ascii="Times New Roman" w:eastAsia="Times New Roman" w:hAnsi="Times New Roman" w:cs="Times New Roman"/>
          <w:kern w:val="2"/>
          <w:sz w:val="28"/>
          <w:szCs w:val="28"/>
          <w:lang w:eastAsia="ru-RU"/>
        </w:rPr>
        <w:t>.201</w:t>
      </w:r>
      <w:r w:rsidR="00962D73">
        <w:rPr>
          <w:rFonts w:ascii="Times New Roman" w:eastAsia="Times New Roman" w:hAnsi="Times New Roman" w:cs="Times New Roman"/>
          <w:kern w:val="2"/>
          <w:sz w:val="28"/>
          <w:szCs w:val="28"/>
          <w:lang w:eastAsia="ru-RU"/>
        </w:rPr>
        <w:t>5</w:t>
      </w:r>
      <w:r w:rsidRPr="00CB4BED">
        <w:rPr>
          <w:rFonts w:ascii="Times New Roman" w:eastAsia="Times New Roman" w:hAnsi="Times New Roman" w:cs="Times New Roman"/>
          <w:kern w:val="2"/>
          <w:sz w:val="28"/>
          <w:szCs w:val="28"/>
          <w:lang w:eastAsia="ru-RU"/>
        </w:rPr>
        <w:t xml:space="preserve"> № </w:t>
      </w:r>
      <w:r w:rsidR="00962D73">
        <w:rPr>
          <w:rFonts w:ascii="Times New Roman" w:eastAsia="Times New Roman" w:hAnsi="Times New Roman" w:cs="Times New Roman"/>
          <w:kern w:val="2"/>
          <w:sz w:val="28"/>
          <w:szCs w:val="28"/>
          <w:lang w:eastAsia="ru-RU"/>
        </w:rPr>
        <w:t xml:space="preserve">174 </w:t>
      </w:r>
      <w:r w:rsidRPr="00CB4BED">
        <w:rPr>
          <w:rFonts w:ascii="Times New Roman" w:eastAsia="Times New Roman" w:hAnsi="Times New Roman" w:cs="Times New Roman"/>
          <w:kern w:val="2"/>
          <w:sz w:val="28"/>
          <w:szCs w:val="28"/>
          <w:lang w:eastAsia="ru-RU"/>
        </w:rPr>
        <w:t xml:space="preserve"> «О внесении изменений в постановление «</w:t>
      </w:r>
      <w:r w:rsidR="00962D73" w:rsidRPr="00CB4BED">
        <w:rPr>
          <w:rFonts w:ascii="Times New Roman" w:eastAsia="Times New Roman" w:hAnsi="Times New Roman" w:cs="Times New Roman"/>
          <w:kern w:val="2"/>
          <w:sz w:val="28"/>
          <w:szCs w:val="28"/>
          <w:lang w:eastAsia="ru-RU"/>
        </w:rPr>
        <w:t>Об утверждении муниципальной программы</w:t>
      </w:r>
      <w:r w:rsidRPr="00CB4BED">
        <w:rPr>
          <w:rFonts w:ascii="Times New Roman" w:eastAsia="Times New Roman" w:hAnsi="Times New Roman" w:cs="Times New Roman"/>
          <w:kern w:val="2"/>
          <w:sz w:val="28"/>
          <w:szCs w:val="28"/>
          <w:lang w:eastAsia="ru-RU"/>
        </w:rPr>
        <w:t xml:space="preserve"> «</w:t>
      </w:r>
      <w:r w:rsidR="00962D73">
        <w:rPr>
          <w:rFonts w:ascii="Times New Roman" w:eastAsia="Times New Roman" w:hAnsi="Times New Roman" w:cs="Times New Roman"/>
          <w:kern w:val="2"/>
          <w:sz w:val="28"/>
          <w:szCs w:val="28"/>
          <w:lang w:eastAsia="ru-RU"/>
        </w:rPr>
        <w:t>Комплексные мероприятия по благоустройству территории Кугейского сельского поселения</w:t>
      </w:r>
      <w:r w:rsidRPr="00CB4BED">
        <w:rPr>
          <w:rFonts w:ascii="Times New Roman" w:eastAsia="Times New Roman" w:hAnsi="Times New Roman" w:cs="Times New Roman"/>
          <w:kern w:val="2"/>
          <w:sz w:val="28"/>
          <w:szCs w:val="28"/>
          <w:lang w:eastAsia="ru-RU"/>
        </w:rPr>
        <w:t>».</w:t>
      </w: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CB4BED" w:rsidRPr="00CB4BED" w:rsidRDefault="00CB4BED" w:rsidP="00CB4BE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CB4BED" w:rsidRPr="00CB4BED" w:rsidRDefault="00CB4BED" w:rsidP="00CB4BE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4BED">
        <w:rPr>
          <w:rFonts w:ascii="Times New Roman" w:eastAsia="Times New Roman" w:hAnsi="Times New Roman" w:cs="Times New Roman"/>
          <w:sz w:val="28"/>
          <w:szCs w:val="28"/>
          <w:lang w:eastAsia="ru-RU"/>
        </w:rPr>
        <w:t xml:space="preserve">Глава Администрации </w:t>
      </w:r>
    </w:p>
    <w:p w:rsidR="00CB4BED" w:rsidRPr="00CB4BED" w:rsidRDefault="00CB4BED" w:rsidP="00CB4BED">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B4BED">
        <w:rPr>
          <w:rFonts w:ascii="Times New Roman" w:eastAsia="Times New Roman" w:hAnsi="Times New Roman" w:cs="Times New Roman"/>
          <w:sz w:val="28"/>
          <w:szCs w:val="28"/>
          <w:lang w:eastAsia="ru-RU"/>
        </w:rPr>
        <w:t>Кугейского сельского поселения                                                  Н.М. Тихонова</w:t>
      </w:r>
    </w:p>
    <w:p w:rsidR="00CB4BED" w:rsidRPr="00CB4BED" w:rsidRDefault="00CB4BED" w:rsidP="00CB4BED">
      <w:pPr>
        <w:spacing w:after="0" w:line="240" w:lineRule="auto"/>
        <w:rPr>
          <w:rFonts w:ascii="Times New Roman" w:eastAsia="Times New Roman" w:hAnsi="Times New Roman" w:cs="Times New Roman"/>
          <w:sz w:val="20"/>
          <w:szCs w:val="20"/>
          <w:lang w:eastAsia="ru-RU"/>
        </w:rPr>
      </w:pPr>
    </w:p>
    <w:p w:rsidR="00AC438C" w:rsidRDefault="00AC438C"/>
    <w:sectPr w:rsidR="00AC438C" w:rsidSect="00515F42">
      <w:footerReference w:type="even" r:id="rId12"/>
      <w:footerReference w:type="default" r:id="rId13"/>
      <w:pgSz w:w="11907" w:h="16840" w:code="9"/>
      <w:pgMar w:top="709" w:right="851" w:bottom="1134" w:left="130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068" w:rsidRDefault="00E92068">
      <w:pPr>
        <w:spacing w:after="0" w:line="240" w:lineRule="auto"/>
      </w:pPr>
      <w:r>
        <w:separator/>
      </w:r>
    </w:p>
  </w:endnote>
  <w:endnote w:type="continuationSeparator" w:id="0">
    <w:p w:rsidR="00E92068" w:rsidRDefault="00E9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00" w:rsidRDefault="00CB1600" w:rsidP="00161F4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B1600" w:rsidRDefault="00CB1600" w:rsidP="00161F4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00" w:rsidRDefault="00CB1600" w:rsidP="00161F4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63F23">
      <w:rPr>
        <w:rStyle w:val="ab"/>
        <w:noProof/>
      </w:rPr>
      <w:t>2</w:t>
    </w:r>
    <w:r>
      <w:rPr>
        <w:rStyle w:val="ab"/>
      </w:rPr>
      <w:fldChar w:fldCharType="end"/>
    </w:r>
  </w:p>
  <w:p w:rsidR="00CB1600" w:rsidRPr="00CE0A5B" w:rsidRDefault="00CB1600" w:rsidP="00161F41">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00" w:rsidRDefault="00CB1600" w:rsidP="00161F4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63F23">
      <w:rPr>
        <w:rStyle w:val="ab"/>
        <w:noProof/>
      </w:rPr>
      <w:t>1</w:t>
    </w:r>
    <w:r>
      <w:rPr>
        <w:rStyle w:val="ab"/>
      </w:rPr>
      <w:fldChar w:fldCharType="end"/>
    </w:r>
  </w:p>
  <w:p w:rsidR="00CB1600" w:rsidRPr="00CE0A5B" w:rsidRDefault="00CB1600" w:rsidP="00161F41">
    <w:pPr>
      <w:pStyle w:val="a7"/>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00" w:rsidRDefault="00CB1600" w:rsidP="00161F4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B1600" w:rsidRDefault="00CB1600">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00" w:rsidRDefault="00CB1600" w:rsidP="00161F4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63F23">
      <w:rPr>
        <w:rStyle w:val="ab"/>
        <w:noProof/>
      </w:rPr>
      <w:t>26</w:t>
    </w:r>
    <w:r>
      <w:rPr>
        <w:rStyle w:val="ab"/>
      </w:rPr>
      <w:fldChar w:fldCharType="end"/>
    </w:r>
  </w:p>
  <w:p w:rsidR="00CB1600" w:rsidRPr="00CE0A5B" w:rsidRDefault="00CB1600" w:rsidP="00161F41">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068" w:rsidRDefault="00E92068">
      <w:pPr>
        <w:spacing w:after="0" w:line="240" w:lineRule="auto"/>
      </w:pPr>
      <w:r>
        <w:separator/>
      </w:r>
    </w:p>
  </w:footnote>
  <w:footnote w:type="continuationSeparator" w:id="0">
    <w:p w:rsidR="00E92068" w:rsidRDefault="00E92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A51BD7"/>
    <w:multiLevelType w:val="multilevel"/>
    <w:tmpl w:val="8D5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A603A"/>
    <w:multiLevelType w:val="hybridMultilevel"/>
    <w:tmpl w:val="CC6251CA"/>
    <w:lvl w:ilvl="0" w:tplc="42B46F00">
      <w:start w:val="1"/>
      <w:numFmt w:val="decimal"/>
      <w:lvlText w:val="%1."/>
      <w:lvlJc w:val="left"/>
      <w:pPr>
        <w:ind w:left="1741" w:hanging="103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2C763D"/>
    <w:multiLevelType w:val="multilevel"/>
    <w:tmpl w:val="B8E6E390"/>
    <w:lvl w:ilvl="0">
      <w:start w:val="1"/>
      <w:numFmt w:val="decimal"/>
      <w:lvlText w:val="%1."/>
      <w:lvlJc w:val="left"/>
      <w:pPr>
        <w:ind w:left="1685" w:hanging="975"/>
      </w:pPr>
      <w:rPr>
        <w:sz w:val="28"/>
        <w:szCs w:val="28"/>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4">
    <w:nsid w:val="287D6DDE"/>
    <w:multiLevelType w:val="multilevel"/>
    <w:tmpl w:val="6E3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6814FE"/>
    <w:multiLevelType w:val="multilevel"/>
    <w:tmpl w:val="154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0346FBB"/>
    <w:multiLevelType w:val="multilevel"/>
    <w:tmpl w:val="F97A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9">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0">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31">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9"/>
  </w:num>
  <w:num w:numId="3">
    <w:abstractNumId w:val="28"/>
  </w:num>
  <w:num w:numId="4">
    <w:abstractNumId w:val="27"/>
  </w:num>
  <w:num w:numId="5">
    <w:abstractNumId w:val="35"/>
  </w:num>
  <w:num w:numId="6">
    <w:abstractNumId w:val="9"/>
  </w:num>
  <w:num w:numId="7">
    <w:abstractNumId w:val="25"/>
  </w:num>
  <w:num w:numId="8">
    <w:abstractNumId w:val="24"/>
  </w:num>
  <w:num w:numId="9">
    <w:abstractNumId w:val="7"/>
  </w:num>
  <w:num w:numId="10">
    <w:abstractNumId w:val="33"/>
  </w:num>
  <w:num w:numId="11">
    <w:abstractNumId w:val="22"/>
  </w:num>
  <w:num w:numId="12">
    <w:abstractNumId w:val="15"/>
  </w:num>
  <w:num w:numId="13">
    <w:abstractNumId w:val="5"/>
  </w:num>
  <w:num w:numId="14">
    <w:abstractNumId w:val="30"/>
  </w:num>
  <w:num w:numId="15">
    <w:abstractNumId w:val="38"/>
  </w:num>
  <w:num w:numId="16">
    <w:abstractNumId w:val="23"/>
  </w:num>
  <w:num w:numId="17">
    <w:abstractNumId w:val="0"/>
  </w:num>
  <w:num w:numId="18">
    <w:abstractNumId w:val="1"/>
  </w:num>
  <w:num w:numId="19">
    <w:abstractNumId w:val="2"/>
  </w:num>
  <w:num w:numId="20">
    <w:abstractNumId w:val="21"/>
  </w:num>
  <w:num w:numId="21">
    <w:abstractNumId w:val="13"/>
  </w:num>
  <w:num w:numId="22">
    <w:abstractNumId w:val="31"/>
  </w:num>
  <w:num w:numId="23">
    <w:abstractNumId w:val="29"/>
  </w:num>
  <w:num w:numId="24">
    <w:abstractNumId w:val="3"/>
  </w:num>
  <w:num w:numId="25">
    <w:abstractNumId w:val="20"/>
  </w:num>
  <w:num w:numId="26">
    <w:abstractNumId w:val="8"/>
  </w:num>
  <w:num w:numId="27">
    <w:abstractNumId w:val="26"/>
  </w:num>
  <w:num w:numId="28">
    <w:abstractNumId w:val="34"/>
  </w:num>
  <w:num w:numId="29">
    <w:abstractNumId w:val="17"/>
  </w:num>
  <w:num w:numId="30">
    <w:abstractNumId w:val="36"/>
  </w:num>
  <w:num w:numId="31">
    <w:abstractNumId w:val="37"/>
  </w:num>
  <w:num w:numId="32">
    <w:abstractNumId w:val="19"/>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6"/>
  </w:num>
  <w:num w:numId="37">
    <w:abstractNumId w:val="10"/>
  </w:num>
  <w:num w:numId="38">
    <w:abstractNumId w:val="14"/>
  </w:num>
  <w:num w:numId="39">
    <w:abstractNumId w:val="11"/>
  </w:num>
  <w:num w:numId="40">
    <w:abstractNumId w:val="1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ED"/>
    <w:rsid w:val="00146715"/>
    <w:rsid w:val="00161F41"/>
    <w:rsid w:val="001658C1"/>
    <w:rsid w:val="00193AC6"/>
    <w:rsid w:val="001C46EB"/>
    <w:rsid w:val="002A082F"/>
    <w:rsid w:val="00310DBC"/>
    <w:rsid w:val="0039269C"/>
    <w:rsid w:val="003A63DE"/>
    <w:rsid w:val="003B6E46"/>
    <w:rsid w:val="003E7DCA"/>
    <w:rsid w:val="00470E52"/>
    <w:rsid w:val="0047647E"/>
    <w:rsid w:val="004A26CE"/>
    <w:rsid w:val="004C6161"/>
    <w:rsid w:val="004C7AF3"/>
    <w:rsid w:val="005007AE"/>
    <w:rsid w:val="00515F42"/>
    <w:rsid w:val="006135B8"/>
    <w:rsid w:val="00694B29"/>
    <w:rsid w:val="006F6895"/>
    <w:rsid w:val="006F6CB5"/>
    <w:rsid w:val="00733850"/>
    <w:rsid w:val="00782159"/>
    <w:rsid w:val="007A5A46"/>
    <w:rsid w:val="007E68CF"/>
    <w:rsid w:val="00854A3A"/>
    <w:rsid w:val="0085743E"/>
    <w:rsid w:val="00866D28"/>
    <w:rsid w:val="00891848"/>
    <w:rsid w:val="00962D73"/>
    <w:rsid w:val="00995A56"/>
    <w:rsid w:val="009B71A3"/>
    <w:rsid w:val="00A350E2"/>
    <w:rsid w:val="00A51D4B"/>
    <w:rsid w:val="00A662BA"/>
    <w:rsid w:val="00A874BA"/>
    <w:rsid w:val="00AC438C"/>
    <w:rsid w:val="00B36834"/>
    <w:rsid w:val="00BB6641"/>
    <w:rsid w:val="00C61095"/>
    <w:rsid w:val="00CB1600"/>
    <w:rsid w:val="00CB4BED"/>
    <w:rsid w:val="00D9402F"/>
    <w:rsid w:val="00DD5FCE"/>
    <w:rsid w:val="00E92068"/>
    <w:rsid w:val="00EA7A6E"/>
    <w:rsid w:val="00F63F23"/>
    <w:rsid w:val="00FE1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4BE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CB4BED"/>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nhideWhenUsed/>
    <w:qFormat/>
    <w:rsid w:val="00CB4BED"/>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unhideWhenUsed/>
    <w:qFormat/>
    <w:rsid w:val="00CB4BED"/>
    <w:pPr>
      <w:keepNext/>
      <w:spacing w:before="240" w:after="60"/>
      <w:outlineLvl w:val="3"/>
    </w:pPr>
    <w:rPr>
      <w:rFonts w:ascii="Calibri" w:eastAsia="Times New Roman" w:hAnsi="Calibri" w:cs="Times New Roman"/>
      <w:b/>
      <w:bCs/>
      <w:sz w:val="28"/>
      <w:szCs w:val="28"/>
      <w:lang w:val="x-none"/>
    </w:rPr>
  </w:style>
  <w:style w:type="paragraph" w:styleId="5">
    <w:name w:val="heading 5"/>
    <w:basedOn w:val="a"/>
    <w:link w:val="50"/>
    <w:qFormat/>
    <w:rsid w:val="00CB4BED"/>
    <w:pPr>
      <w:keepNext/>
      <w:widowControl w:val="0"/>
      <w:spacing w:before="100" w:after="100" w:line="240" w:lineRule="auto"/>
      <w:jc w:val="both"/>
      <w:outlineLvl w:val="4"/>
    </w:pPr>
    <w:rPr>
      <w:rFonts w:ascii="Arial Unicode MS" w:eastAsia="Times New Roman" w:hAnsi="Times New Roman" w:cs="Times New Roman"/>
      <w:b/>
      <w:bCs/>
      <w:i/>
      <w:iCs/>
      <w:sz w:val="28"/>
      <w:szCs w:val="28"/>
      <w:lang w:val="x-none" w:eastAsia="x-none"/>
    </w:rPr>
  </w:style>
  <w:style w:type="paragraph" w:styleId="6">
    <w:name w:val="heading 6"/>
    <w:basedOn w:val="a"/>
    <w:link w:val="60"/>
    <w:qFormat/>
    <w:rsid w:val="00CB4BED"/>
    <w:pPr>
      <w:keepNext/>
      <w:widowControl w:val="0"/>
      <w:spacing w:before="100" w:after="100" w:line="240" w:lineRule="auto"/>
      <w:outlineLvl w:val="5"/>
    </w:pPr>
    <w:rPr>
      <w:rFonts w:ascii="Arial Unicode MS" w:eastAsia="Times New Roman" w:hAnsi="Times New Roman" w:cs="Times New Roman"/>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BE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B4BED"/>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CB4BED"/>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CB4BED"/>
    <w:rPr>
      <w:rFonts w:ascii="Calibri" w:eastAsia="Times New Roman" w:hAnsi="Calibri" w:cs="Times New Roman"/>
      <w:b/>
      <w:bCs/>
      <w:sz w:val="28"/>
      <w:szCs w:val="28"/>
      <w:lang w:val="x-none"/>
    </w:rPr>
  </w:style>
  <w:style w:type="character" w:customStyle="1" w:styleId="50">
    <w:name w:val="Заголовок 5 Знак"/>
    <w:basedOn w:val="a0"/>
    <w:link w:val="5"/>
    <w:rsid w:val="00CB4BED"/>
    <w:rPr>
      <w:rFonts w:ascii="Arial Unicode MS" w:eastAsia="Times New Roman" w:hAnsi="Times New Roman" w:cs="Times New Roman"/>
      <w:b/>
      <w:bCs/>
      <w:i/>
      <w:iCs/>
      <w:sz w:val="28"/>
      <w:szCs w:val="28"/>
      <w:lang w:val="x-none" w:eastAsia="x-none"/>
    </w:rPr>
  </w:style>
  <w:style w:type="character" w:customStyle="1" w:styleId="60">
    <w:name w:val="Заголовок 6 Знак"/>
    <w:basedOn w:val="a0"/>
    <w:link w:val="6"/>
    <w:rsid w:val="00CB4BED"/>
    <w:rPr>
      <w:rFonts w:ascii="Arial Unicode MS" w:eastAsia="Times New Roman" w:hAnsi="Times New Roman" w:cs="Times New Roman"/>
      <w:b/>
      <w:bCs/>
      <w:sz w:val="15"/>
      <w:szCs w:val="15"/>
      <w:lang w:val="x-none" w:eastAsia="x-none"/>
    </w:rPr>
  </w:style>
  <w:style w:type="numbering" w:customStyle="1" w:styleId="11">
    <w:name w:val="Нет списка1"/>
    <w:next w:val="a2"/>
    <w:uiPriority w:val="99"/>
    <w:semiHidden/>
    <w:unhideWhenUsed/>
    <w:rsid w:val="00CB4BED"/>
  </w:style>
  <w:style w:type="paragraph" w:styleId="a3">
    <w:name w:val="Body Text"/>
    <w:basedOn w:val="a"/>
    <w:link w:val="a4"/>
    <w:uiPriority w:val="99"/>
    <w:rsid w:val="00CB4BED"/>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CB4BED"/>
    <w:rPr>
      <w:rFonts w:ascii="Times New Roman" w:eastAsia="Times New Roman" w:hAnsi="Times New Roman" w:cs="Times New Roman"/>
      <w:sz w:val="28"/>
      <w:szCs w:val="20"/>
      <w:lang w:eastAsia="ru-RU"/>
    </w:rPr>
  </w:style>
  <w:style w:type="paragraph" w:styleId="a5">
    <w:name w:val="Body Text Indent"/>
    <w:basedOn w:val="a"/>
    <w:link w:val="a6"/>
    <w:uiPriority w:val="99"/>
    <w:rsid w:val="00CB4BE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CB4BED"/>
    <w:rPr>
      <w:rFonts w:ascii="Times New Roman" w:eastAsia="Times New Roman" w:hAnsi="Times New Roman" w:cs="Times New Roman"/>
      <w:sz w:val="28"/>
      <w:szCs w:val="20"/>
      <w:lang w:eastAsia="ru-RU"/>
    </w:rPr>
  </w:style>
  <w:style w:type="paragraph" w:customStyle="1" w:styleId="Postan">
    <w:name w:val="Postan"/>
    <w:basedOn w:val="a"/>
    <w:uiPriority w:val="99"/>
    <w:rsid w:val="00CB4BED"/>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CB4BE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CB4BED"/>
    <w:rPr>
      <w:rFonts w:ascii="Times New Roman" w:eastAsia="Times New Roman" w:hAnsi="Times New Roman" w:cs="Times New Roman"/>
      <w:sz w:val="20"/>
      <w:szCs w:val="20"/>
      <w:lang w:eastAsia="ru-RU"/>
    </w:rPr>
  </w:style>
  <w:style w:type="paragraph" w:styleId="a9">
    <w:name w:val="header"/>
    <w:basedOn w:val="a"/>
    <w:link w:val="aa"/>
    <w:uiPriority w:val="99"/>
    <w:rsid w:val="00CB4BE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CB4BED"/>
    <w:rPr>
      <w:rFonts w:ascii="Times New Roman" w:eastAsia="Times New Roman" w:hAnsi="Times New Roman" w:cs="Times New Roman"/>
      <w:sz w:val="20"/>
      <w:szCs w:val="20"/>
      <w:lang w:eastAsia="ru-RU"/>
    </w:rPr>
  </w:style>
  <w:style w:type="character" w:styleId="ab">
    <w:name w:val="page number"/>
    <w:basedOn w:val="a0"/>
    <w:rsid w:val="00CB4BED"/>
  </w:style>
  <w:style w:type="paragraph" w:styleId="ac">
    <w:name w:val="Balloon Text"/>
    <w:basedOn w:val="a"/>
    <w:link w:val="ad"/>
    <w:uiPriority w:val="99"/>
    <w:rsid w:val="00CB4BED"/>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CB4BED"/>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CB4BED"/>
  </w:style>
  <w:style w:type="character" w:styleId="ae">
    <w:name w:val="Hyperlink"/>
    <w:uiPriority w:val="99"/>
    <w:unhideWhenUsed/>
    <w:rsid w:val="00CB4BED"/>
    <w:rPr>
      <w:color w:val="0000FF"/>
      <w:u w:val="single"/>
    </w:rPr>
  </w:style>
  <w:style w:type="character" w:styleId="af">
    <w:name w:val="FollowedHyperlink"/>
    <w:uiPriority w:val="99"/>
    <w:unhideWhenUsed/>
    <w:rsid w:val="00CB4BED"/>
    <w:rPr>
      <w:color w:val="800080"/>
      <w:u w:val="single"/>
    </w:rPr>
  </w:style>
  <w:style w:type="paragraph" w:styleId="31">
    <w:name w:val="Body Text 3"/>
    <w:basedOn w:val="a"/>
    <w:link w:val="32"/>
    <w:uiPriority w:val="99"/>
    <w:unhideWhenUsed/>
    <w:rsid w:val="00CB4BED"/>
    <w:pPr>
      <w:spacing w:after="120"/>
    </w:pPr>
    <w:rPr>
      <w:rFonts w:ascii="Calibri" w:eastAsia="Calibri" w:hAnsi="Calibri" w:cs="Times New Roman"/>
      <w:sz w:val="16"/>
      <w:szCs w:val="16"/>
      <w:lang w:val="x-none"/>
    </w:rPr>
  </w:style>
  <w:style w:type="character" w:customStyle="1" w:styleId="32">
    <w:name w:val="Основной текст 3 Знак"/>
    <w:basedOn w:val="a0"/>
    <w:link w:val="31"/>
    <w:uiPriority w:val="99"/>
    <w:rsid w:val="00CB4BED"/>
    <w:rPr>
      <w:rFonts w:ascii="Calibri" w:eastAsia="Calibri" w:hAnsi="Calibri" w:cs="Times New Roman"/>
      <w:sz w:val="16"/>
      <w:szCs w:val="16"/>
      <w:lang w:val="x-none"/>
    </w:rPr>
  </w:style>
  <w:style w:type="character" w:customStyle="1" w:styleId="af0">
    <w:name w:val="Без интервала Знак"/>
    <w:link w:val="af1"/>
    <w:uiPriority w:val="1"/>
    <w:locked/>
    <w:rsid w:val="00CB4BED"/>
  </w:style>
  <w:style w:type="paragraph" w:styleId="af1">
    <w:name w:val="No Spacing"/>
    <w:link w:val="af0"/>
    <w:uiPriority w:val="1"/>
    <w:qFormat/>
    <w:rsid w:val="00CB4BED"/>
    <w:pPr>
      <w:spacing w:after="0" w:line="240" w:lineRule="auto"/>
    </w:pPr>
  </w:style>
  <w:style w:type="paragraph" w:styleId="af2">
    <w:name w:val="List Paragraph"/>
    <w:basedOn w:val="a"/>
    <w:uiPriority w:val="34"/>
    <w:qFormat/>
    <w:rsid w:val="00CB4BED"/>
    <w:pPr>
      <w:ind w:left="720"/>
      <w:contextualSpacing/>
    </w:pPr>
    <w:rPr>
      <w:rFonts w:ascii="Calibri" w:eastAsia="Calibri" w:hAnsi="Calibri" w:cs="Times New Roman"/>
    </w:rPr>
  </w:style>
  <w:style w:type="paragraph" w:customStyle="1" w:styleId="ConsPlusCell">
    <w:name w:val="ConsPlusCell"/>
    <w:uiPriority w:val="99"/>
    <w:rsid w:val="00CB4BED"/>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CB4BED"/>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B4BED"/>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CB4BE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CB4BED"/>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CB4BED"/>
    <w:rPr>
      <w:i/>
      <w:iCs/>
      <w:color w:val="808080"/>
    </w:rPr>
  </w:style>
  <w:style w:type="numbering" w:customStyle="1" w:styleId="111">
    <w:name w:val="Нет списка111"/>
    <w:next w:val="a2"/>
    <w:uiPriority w:val="99"/>
    <w:semiHidden/>
    <w:unhideWhenUsed/>
    <w:rsid w:val="00CB4BED"/>
  </w:style>
  <w:style w:type="table" w:styleId="af4">
    <w:name w:val="Table Grid"/>
    <w:basedOn w:val="a1"/>
    <w:uiPriority w:val="59"/>
    <w:rsid w:val="00CB4B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CB4BED"/>
  </w:style>
  <w:style w:type="numbering" w:customStyle="1" w:styleId="33">
    <w:name w:val="Нет списка3"/>
    <w:next w:val="a2"/>
    <w:uiPriority w:val="99"/>
    <w:semiHidden/>
    <w:unhideWhenUsed/>
    <w:rsid w:val="00CB4BED"/>
  </w:style>
  <w:style w:type="paragraph" w:styleId="22">
    <w:name w:val="Body Text 2"/>
    <w:basedOn w:val="a"/>
    <w:link w:val="23"/>
    <w:uiPriority w:val="99"/>
    <w:rsid w:val="00CB4BED"/>
    <w:pPr>
      <w:spacing w:after="0" w:line="240" w:lineRule="auto"/>
      <w:jc w:val="both"/>
    </w:pPr>
    <w:rPr>
      <w:rFonts w:ascii="Times New Roman" w:eastAsia="Times New Roman" w:hAnsi="Times New Roman" w:cs="Times New Roman"/>
      <w:sz w:val="26"/>
      <w:szCs w:val="20"/>
      <w:lang w:val="x-none" w:eastAsia="x-none"/>
    </w:rPr>
  </w:style>
  <w:style w:type="character" w:customStyle="1" w:styleId="23">
    <w:name w:val="Основной текст 2 Знак"/>
    <w:basedOn w:val="a0"/>
    <w:link w:val="22"/>
    <w:uiPriority w:val="99"/>
    <w:rsid w:val="00CB4BED"/>
    <w:rPr>
      <w:rFonts w:ascii="Times New Roman" w:eastAsia="Times New Roman" w:hAnsi="Times New Roman" w:cs="Times New Roman"/>
      <w:sz w:val="26"/>
      <w:szCs w:val="20"/>
      <w:lang w:val="x-none" w:eastAsia="x-none"/>
    </w:rPr>
  </w:style>
  <w:style w:type="paragraph" w:customStyle="1" w:styleId="af5">
    <w:name w:val="Отчетный"/>
    <w:basedOn w:val="a"/>
    <w:uiPriority w:val="99"/>
    <w:rsid w:val="00CB4BED"/>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CB4BED"/>
  </w:style>
  <w:style w:type="paragraph" w:customStyle="1" w:styleId="12">
    <w:name w:val="Абзац списка1"/>
    <w:basedOn w:val="a"/>
    <w:uiPriority w:val="99"/>
    <w:rsid w:val="00CB4BED"/>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CB4BE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CB4BED"/>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CB4BE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CB4BE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CB4BE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CB4BE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CB4BE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4B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CB4B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CB4BE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CB4BED"/>
  </w:style>
  <w:style w:type="paragraph" w:customStyle="1" w:styleId="Web">
    <w:name w:val="Обычный (Web)"/>
    <w:basedOn w:val="a"/>
    <w:uiPriority w:val="99"/>
    <w:rsid w:val="00CB4BED"/>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CB4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CB4BED"/>
    <w:rPr>
      <w:rFonts w:ascii="Times New Roman" w:eastAsia="Times New Roman" w:hAnsi="Times New Roman" w:cs="Times New Roman"/>
      <w:color w:val="auto"/>
      <w:sz w:val="24"/>
      <w:szCs w:val="24"/>
      <w:lang w:val="ru-RU" w:eastAsia="x-none"/>
    </w:rPr>
  </w:style>
  <w:style w:type="character" w:customStyle="1" w:styleId="RTFNum22">
    <w:name w:val="RTF_Num 2 2"/>
    <w:rsid w:val="00CB4BED"/>
    <w:rPr>
      <w:rFonts w:ascii="Times New Roman" w:eastAsia="Times New Roman" w:hAnsi="Times New Roman" w:cs="Times New Roman"/>
      <w:color w:val="auto"/>
      <w:sz w:val="24"/>
      <w:szCs w:val="24"/>
      <w:lang w:val="ru-RU" w:eastAsia="x-none"/>
    </w:rPr>
  </w:style>
  <w:style w:type="character" w:customStyle="1" w:styleId="RTFNum23">
    <w:name w:val="RTF_Num 2 3"/>
    <w:rsid w:val="00CB4BED"/>
    <w:rPr>
      <w:rFonts w:ascii="Times New Roman" w:eastAsia="Times New Roman" w:hAnsi="Times New Roman" w:cs="Times New Roman"/>
      <w:color w:val="auto"/>
      <w:sz w:val="24"/>
      <w:szCs w:val="24"/>
      <w:lang w:val="ru-RU" w:eastAsia="x-none"/>
    </w:rPr>
  </w:style>
  <w:style w:type="character" w:customStyle="1" w:styleId="RTFNum24">
    <w:name w:val="RTF_Num 2 4"/>
    <w:rsid w:val="00CB4BED"/>
    <w:rPr>
      <w:rFonts w:ascii="Times New Roman" w:eastAsia="Times New Roman" w:hAnsi="Times New Roman" w:cs="Times New Roman"/>
      <w:color w:val="auto"/>
      <w:sz w:val="24"/>
      <w:szCs w:val="24"/>
      <w:lang w:val="ru-RU" w:eastAsia="x-none"/>
    </w:rPr>
  </w:style>
  <w:style w:type="character" w:customStyle="1" w:styleId="RTFNum25">
    <w:name w:val="RTF_Num 2 5"/>
    <w:rsid w:val="00CB4BED"/>
    <w:rPr>
      <w:rFonts w:ascii="Times New Roman" w:eastAsia="Times New Roman" w:hAnsi="Times New Roman" w:cs="Times New Roman"/>
      <w:color w:val="auto"/>
      <w:sz w:val="24"/>
      <w:szCs w:val="24"/>
      <w:lang w:val="ru-RU" w:eastAsia="x-none"/>
    </w:rPr>
  </w:style>
  <w:style w:type="character" w:customStyle="1" w:styleId="RTFNum26">
    <w:name w:val="RTF_Num 2 6"/>
    <w:rsid w:val="00CB4BED"/>
    <w:rPr>
      <w:rFonts w:ascii="Times New Roman" w:eastAsia="Times New Roman" w:hAnsi="Times New Roman" w:cs="Times New Roman"/>
      <w:color w:val="auto"/>
      <w:sz w:val="24"/>
      <w:szCs w:val="24"/>
      <w:lang w:val="ru-RU" w:eastAsia="x-none"/>
    </w:rPr>
  </w:style>
  <w:style w:type="character" w:customStyle="1" w:styleId="RTFNum27">
    <w:name w:val="RTF_Num 2 7"/>
    <w:rsid w:val="00CB4BED"/>
    <w:rPr>
      <w:rFonts w:ascii="Times New Roman" w:eastAsia="Times New Roman" w:hAnsi="Times New Roman" w:cs="Times New Roman"/>
      <w:color w:val="auto"/>
      <w:sz w:val="24"/>
      <w:szCs w:val="24"/>
      <w:lang w:val="ru-RU" w:eastAsia="x-none"/>
    </w:rPr>
  </w:style>
  <w:style w:type="character" w:customStyle="1" w:styleId="RTFNum28">
    <w:name w:val="RTF_Num 2 8"/>
    <w:rsid w:val="00CB4BED"/>
    <w:rPr>
      <w:rFonts w:ascii="Times New Roman" w:eastAsia="Times New Roman" w:hAnsi="Times New Roman" w:cs="Times New Roman"/>
      <w:color w:val="auto"/>
      <w:sz w:val="24"/>
      <w:szCs w:val="24"/>
      <w:lang w:val="ru-RU" w:eastAsia="x-none"/>
    </w:rPr>
  </w:style>
  <w:style w:type="character" w:customStyle="1" w:styleId="RTFNum29">
    <w:name w:val="RTF_Num 2 9"/>
    <w:rsid w:val="00CB4BED"/>
    <w:rPr>
      <w:rFonts w:ascii="Times New Roman" w:eastAsia="Times New Roman" w:hAnsi="Times New Roman" w:cs="Times New Roman"/>
      <w:color w:val="auto"/>
      <w:sz w:val="24"/>
      <w:szCs w:val="24"/>
      <w:lang w:val="ru-RU" w:eastAsia="x-none"/>
    </w:rPr>
  </w:style>
  <w:style w:type="character" w:customStyle="1" w:styleId="RTFNum31">
    <w:name w:val="RTF_Num 3 1"/>
    <w:rsid w:val="00CB4BED"/>
    <w:rPr>
      <w:rFonts w:eastAsia="Times New Roman"/>
      <w:color w:val="000000"/>
      <w:sz w:val="24"/>
      <w:szCs w:val="24"/>
      <w:lang w:val="ru-RU" w:eastAsia="x-none"/>
    </w:rPr>
  </w:style>
  <w:style w:type="character" w:customStyle="1" w:styleId="RTFNum32">
    <w:name w:val="RTF_Num 3 2"/>
    <w:rsid w:val="00CB4BED"/>
    <w:rPr>
      <w:rFonts w:ascii="Courier New" w:eastAsia="Times New Roman" w:hAnsi="Courier New" w:cs="Courier New"/>
      <w:color w:val="auto"/>
      <w:sz w:val="24"/>
      <w:szCs w:val="24"/>
      <w:lang w:val="ru-RU" w:eastAsia="x-none"/>
    </w:rPr>
  </w:style>
  <w:style w:type="character" w:customStyle="1" w:styleId="RTFNum33">
    <w:name w:val="RTF_Num 3 3"/>
    <w:rsid w:val="00CB4BED"/>
    <w:rPr>
      <w:rFonts w:ascii="Wingdings" w:eastAsia="Times New Roman" w:hAnsi="Wingdings" w:cs="Wingdings"/>
      <w:color w:val="auto"/>
      <w:sz w:val="24"/>
      <w:szCs w:val="24"/>
      <w:lang w:val="ru-RU" w:eastAsia="x-none"/>
    </w:rPr>
  </w:style>
  <w:style w:type="character" w:customStyle="1" w:styleId="RTFNum34">
    <w:name w:val="RTF_Num 3 4"/>
    <w:rsid w:val="00CB4BED"/>
    <w:rPr>
      <w:rFonts w:ascii="Symbol" w:eastAsia="Times New Roman" w:hAnsi="Symbol" w:cs="Symbol"/>
      <w:color w:val="auto"/>
      <w:sz w:val="24"/>
      <w:szCs w:val="24"/>
      <w:lang w:val="ru-RU" w:eastAsia="x-none"/>
    </w:rPr>
  </w:style>
  <w:style w:type="character" w:customStyle="1" w:styleId="RTFNum35">
    <w:name w:val="RTF_Num 3 5"/>
    <w:rsid w:val="00CB4BED"/>
    <w:rPr>
      <w:rFonts w:ascii="Courier New" w:eastAsia="Times New Roman" w:hAnsi="Courier New" w:cs="Courier New"/>
      <w:color w:val="auto"/>
      <w:sz w:val="24"/>
      <w:szCs w:val="24"/>
      <w:lang w:val="ru-RU" w:eastAsia="x-none"/>
    </w:rPr>
  </w:style>
  <w:style w:type="character" w:customStyle="1" w:styleId="RTFNum36">
    <w:name w:val="RTF_Num 3 6"/>
    <w:rsid w:val="00CB4BED"/>
    <w:rPr>
      <w:rFonts w:ascii="Wingdings" w:eastAsia="Times New Roman" w:hAnsi="Wingdings" w:cs="Wingdings"/>
      <w:color w:val="auto"/>
      <w:sz w:val="24"/>
      <w:szCs w:val="24"/>
      <w:lang w:val="ru-RU" w:eastAsia="x-none"/>
    </w:rPr>
  </w:style>
  <w:style w:type="character" w:customStyle="1" w:styleId="RTFNum37">
    <w:name w:val="RTF_Num 3 7"/>
    <w:rsid w:val="00CB4BED"/>
    <w:rPr>
      <w:rFonts w:ascii="Symbol" w:eastAsia="Times New Roman" w:hAnsi="Symbol" w:cs="Symbol"/>
      <w:color w:val="auto"/>
      <w:sz w:val="24"/>
      <w:szCs w:val="24"/>
      <w:lang w:val="ru-RU" w:eastAsia="x-none"/>
    </w:rPr>
  </w:style>
  <w:style w:type="character" w:customStyle="1" w:styleId="RTFNum38">
    <w:name w:val="RTF_Num 3 8"/>
    <w:rsid w:val="00CB4BED"/>
    <w:rPr>
      <w:rFonts w:ascii="Courier New" w:eastAsia="Times New Roman" w:hAnsi="Courier New" w:cs="Courier New"/>
      <w:color w:val="auto"/>
      <w:sz w:val="24"/>
      <w:szCs w:val="24"/>
      <w:lang w:val="ru-RU" w:eastAsia="x-none"/>
    </w:rPr>
  </w:style>
  <w:style w:type="character" w:customStyle="1" w:styleId="RTFNum39">
    <w:name w:val="RTF_Num 3 9"/>
    <w:rsid w:val="00CB4BED"/>
    <w:rPr>
      <w:rFonts w:ascii="Wingdings" w:eastAsia="Times New Roman" w:hAnsi="Wingdings" w:cs="Wingdings"/>
      <w:color w:val="auto"/>
      <w:sz w:val="24"/>
      <w:szCs w:val="24"/>
      <w:lang w:val="ru-RU" w:eastAsia="x-none"/>
    </w:rPr>
  </w:style>
  <w:style w:type="character" w:customStyle="1" w:styleId="RTFNum41">
    <w:name w:val="RTF_Num 4 1"/>
    <w:rsid w:val="00CB4BED"/>
    <w:rPr>
      <w:rFonts w:ascii="Times New Roman" w:eastAsia="Times New Roman" w:hAnsi="Times New Roman" w:cs="Times New Roman"/>
      <w:color w:val="auto"/>
      <w:sz w:val="24"/>
      <w:szCs w:val="24"/>
      <w:lang w:val="ru-RU" w:eastAsia="x-none"/>
    </w:rPr>
  </w:style>
  <w:style w:type="character" w:customStyle="1" w:styleId="RTFNum42">
    <w:name w:val="RTF_Num 4 2"/>
    <w:rsid w:val="00CB4BED"/>
    <w:rPr>
      <w:rFonts w:ascii="Times New Roman" w:eastAsia="Times New Roman" w:hAnsi="Times New Roman" w:cs="Times New Roman"/>
      <w:color w:val="auto"/>
      <w:sz w:val="24"/>
      <w:szCs w:val="24"/>
      <w:lang w:val="ru-RU" w:eastAsia="x-none"/>
    </w:rPr>
  </w:style>
  <w:style w:type="character" w:customStyle="1" w:styleId="RTFNum43">
    <w:name w:val="RTF_Num 4 3"/>
    <w:rsid w:val="00CB4BED"/>
    <w:rPr>
      <w:rFonts w:ascii="Times New Roman" w:eastAsia="Times New Roman" w:hAnsi="Times New Roman" w:cs="Times New Roman"/>
      <w:color w:val="auto"/>
      <w:sz w:val="24"/>
      <w:szCs w:val="24"/>
      <w:lang w:val="ru-RU" w:eastAsia="x-none"/>
    </w:rPr>
  </w:style>
  <w:style w:type="character" w:customStyle="1" w:styleId="RTFNum44">
    <w:name w:val="RTF_Num 4 4"/>
    <w:rsid w:val="00CB4BED"/>
    <w:rPr>
      <w:rFonts w:ascii="Times New Roman" w:eastAsia="Times New Roman" w:hAnsi="Times New Roman" w:cs="Times New Roman"/>
      <w:color w:val="auto"/>
      <w:sz w:val="24"/>
      <w:szCs w:val="24"/>
      <w:lang w:val="ru-RU" w:eastAsia="x-none"/>
    </w:rPr>
  </w:style>
  <w:style w:type="character" w:customStyle="1" w:styleId="RTFNum45">
    <w:name w:val="RTF_Num 4 5"/>
    <w:rsid w:val="00CB4BED"/>
    <w:rPr>
      <w:rFonts w:ascii="Times New Roman" w:eastAsia="Times New Roman" w:hAnsi="Times New Roman" w:cs="Times New Roman"/>
      <w:color w:val="auto"/>
      <w:sz w:val="24"/>
      <w:szCs w:val="24"/>
      <w:lang w:val="ru-RU" w:eastAsia="x-none"/>
    </w:rPr>
  </w:style>
  <w:style w:type="character" w:customStyle="1" w:styleId="RTFNum46">
    <w:name w:val="RTF_Num 4 6"/>
    <w:rsid w:val="00CB4BED"/>
    <w:rPr>
      <w:rFonts w:ascii="Times New Roman" w:eastAsia="Times New Roman" w:hAnsi="Times New Roman" w:cs="Times New Roman"/>
      <w:color w:val="auto"/>
      <w:sz w:val="24"/>
      <w:szCs w:val="24"/>
      <w:lang w:val="ru-RU" w:eastAsia="x-none"/>
    </w:rPr>
  </w:style>
  <w:style w:type="character" w:customStyle="1" w:styleId="RTFNum47">
    <w:name w:val="RTF_Num 4 7"/>
    <w:rsid w:val="00CB4BED"/>
    <w:rPr>
      <w:rFonts w:ascii="Times New Roman" w:eastAsia="Times New Roman" w:hAnsi="Times New Roman" w:cs="Times New Roman"/>
      <w:color w:val="auto"/>
      <w:sz w:val="24"/>
      <w:szCs w:val="24"/>
      <w:lang w:val="ru-RU" w:eastAsia="x-none"/>
    </w:rPr>
  </w:style>
  <w:style w:type="character" w:customStyle="1" w:styleId="RTFNum48">
    <w:name w:val="RTF_Num 4 8"/>
    <w:rsid w:val="00CB4BED"/>
    <w:rPr>
      <w:rFonts w:ascii="Times New Roman" w:eastAsia="Times New Roman" w:hAnsi="Times New Roman" w:cs="Times New Roman"/>
      <w:color w:val="auto"/>
      <w:sz w:val="24"/>
      <w:szCs w:val="24"/>
      <w:lang w:val="ru-RU" w:eastAsia="x-none"/>
    </w:rPr>
  </w:style>
  <w:style w:type="character" w:customStyle="1" w:styleId="RTFNum49">
    <w:name w:val="RTF_Num 4 9"/>
    <w:rsid w:val="00CB4BED"/>
    <w:rPr>
      <w:rFonts w:ascii="Times New Roman" w:eastAsia="Times New Roman" w:hAnsi="Times New Roman" w:cs="Times New Roman"/>
      <w:color w:val="auto"/>
      <w:sz w:val="24"/>
      <w:szCs w:val="24"/>
      <w:lang w:val="ru-RU" w:eastAsia="x-none"/>
    </w:rPr>
  </w:style>
  <w:style w:type="character" w:customStyle="1" w:styleId="RTFNum51">
    <w:name w:val="RTF_Num 5 1"/>
    <w:rsid w:val="00CB4BED"/>
    <w:rPr>
      <w:color w:val="auto"/>
      <w:sz w:val="24"/>
      <w:szCs w:val="24"/>
      <w:lang w:val="ru-RU" w:eastAsia="x-none"/>
    </w:rPr>
  </w:style>
  <w:style w:type="character" w:customStyle="1" w:styleId="RTFNum52">
    <w:name w:val="RTF_Num 5 2"/>
    <w:rsid w:val="00CB4BED"/>
    <w:rPr>
      <w:rFonts w:ascii="Courier New" w:eastAsia="Times New Roman" w:hAnsi="Courier New" w:cs="Courier New"/>
      <w:color w:val="auto"/>
      <w:sz w:val="24"/>
      <w:szCs w:val="24"/>
      <w:lang w:val="ru-RU" w:eastAsia="x-none"/>
    </w:rPr>
  </w:style>
  <w:style w:type="character" w:customStyle="1" w:styleId="RTFNum53">
    <w:name w:val="RTF_Num 5 3"/>
    <w:rsid w:val="00CB4BED"/>
    <w:rPr>
      <w:rFonts w:ascii="Wingdings" w:eastAsia="Times New Roman" w:hAnsi="Wingdings" w:cs="Wingdings"/>
      <w:color w:val="auto"/>
      <w:sz w:val="24"/>
      <w:szCs w:val="24"/>
      <w:lang w:val="ru-RU" w:eastAsia="x-none"/>
    </w:rPr>
  </w:style>
  <w:style w:type="character" w:customStyle="1" w:styleId="RTFNum54">
    <w:name w:val="RTF_Num 5 4"/>
    <w:rsid w:val="00CB4BED"/>
    <w:rPr>
      <w:rFonts w:ascii="Symbol" w:eastAsia="Times New Roman" w:hAnsi="Symbol" w:cs="Symbol"/>
      <w:color w:val="auto"/>
      <w:sz w:val="24"/>
      <w:szCs w:val="24"/>
      <w:lang w:val="ru-RU" w:eastAsia="x-none"/>
    </w:rPr>
  </w:style>
  <w:style w:type="character" w:customStyle="1" w:styleId="RTFNum55">
    <w:name w:val="RTF_Num 5 5"/>
    <w:rsid w:val="00CB4BED"/>
    <w:rPr>
      <w:rFonts w:ascii="Courier New" w:eastAsia="Times New Roman" w:hAnsi="Courier New" w:cs="Courier New"/>
      <w:color w:val="auto"/>
      <w:sz w:val="24"/>
      <w:szCs w:val="24"/>
      <w:lang w:val="ru-RU" w:eastAsia="x-none"/>
    </w:rPr>
  </w:style>
  <w:style w:type="character" w:customStyle="1" w:styleId="RTFNum56">
    <w:name w:val="RTF_Num 5 6"/>
    <w:rsid w:val="00CB4BED"/>
    <w:rPr>
      <w:rFonts w:ascii="Wingdings" w:eastAsia="Times New Roman" w:hAnsi="Wingdings" w:cs="Wingdings"/>
      <w:color w:val="auto"/>
      <w:sz w:val="24"/>
      <w:szCs w:val="24"/>
      <w:lang w:val="ru-RU" w:eastAsia="x-none"/>
    </w:rPr>
  </w:style>
  <w:style w:type="character" w:customStyle="1" w:styleId="RTFNum57">
    <w:name w:val="RTF_Num 5 7"/>
    <w:rsid w:val="00CB4BED"/>
    <w:rPr>
      <w:rFonts w:ascii="Symbol" w:eastAsia="Times New Roman" w:hAnsi="Symbol" w:cs="Symbol"/>
      <w:color w:val="auto"/>
      <w:sz w:val="24"/>
      <w:szCs w:val="24"/>
      <w:lang w:val="ru-RU" w:eastAsia="x-none"/>
    </w:rPr>
  </w:style>
  <w:style w:type="character" w:customStyle="1" w:styleId="RTFNum58">
    <w:name w:val="RTF_Num 5 8"/>
    <w:rsid w:val="00CB4BED"/>
    <w:rPr>
      <w:rFonts w:ascii="Courier New" w:eastAsia="Times New Roman" w:hAnsi="Courier New" w:cs="Courier New"/>
      <w:color w:val="auto"/>
      <w:sz w:val="24"/>
      <w:szCs w:val="24"/>
      <w:lang w:val="ru-RU" w:eastAsia="x-none"/>
    </w:rPr>
  </w:style>
  <w:style w:type="character" w:customStyle="1" w:styleId="RTFNum59">
    <w:name w:val="RTF_Num 5 9"/>
    <w:rsid w:val="00CB4BED"/>
    <w:rPr>
      <w:rFonts w:ascii="Wingdings" w:eastAsia="Times New Roman" w:hAnsi="Wingdings" w:cs="Wingdings"/>
      <w:color w:val="auto"/>
      <w:sz w:val="24"/>
      <w:szCs w:val="24"/>
      <w:lang w:val="ru-RU" w:eastAsia="x-none"/>
    </w:rPr>
  </w:style>
  <w:style w:type="character" w:customStyle="1" w:styleId="RTFNum61">
    <w:name w:val="RTF_Num 6 1"/>
    <w:rsid w:val="00CB4BED"/>
    <w:rPr>
      <w:rFonts w:ascii="Times New Roman" w:eastAsia="Times New Roman" w:hAnsi="Times New Roman" w:cs="Times New Roman"/>
      <w:color w:val="auto"/>
      <w:sz w:val="24"/>
      <w:szCs w:val="24"/>
      <w:lang w:val="ru-RU" w:eastAsia="x-none"/>
    </w:rPr>
  </w:style>
  <w:style w:type="character" w:customStyle="1" w:styleId="RTFNum62">
    <w:name w:val="RTF_Num 6 2"/>
    <w:rsid w:val="00CB4BED"/>
    <w:rPr>
      <w:rFonts w:ascii="Times New Roman" w:eastAsia="Times New Roman" w:hAnsi="Times New Roman" w:cs="Times New Roman"/>
      <w:color w:val="auto"/>
      <w:sz w:val="24"/>
      <w:szCs w:val="24"/>
      <w:lang w:val="ru-RU" w:eastAsia="x-none"/>
    </w:rPr>
  </w:style>
  <w:style w:type="character" w:customStyle="1" w:styleId="RTFNum63">
    <w:name w:val="RTF_Num 6 3"/>
    <w:rsid w:val="00CB4BED"/>
    <w:rPr>
      <w:rFonts w:ascii="Times New Roman" w:eastAsia="Times New Roman" w:hAnsi="Times New Roman" w:cs="Times New Roman"/>
      <w:color w:val="auto"/>
      <w:sz w:val="24"/>
      <w:szCs w:val="24"/>
      <w:lang w:val="ru-RU" w:eastAsia="x-none"/>
    </w:rPr>
  </w:style>
  <w:style w:type="character" w:customStyle="1" w:styleId="RTFNum64">
    <w:name w:val="RTF_Num 6 4"/>
    <w:rsid w:val="00CB4BED"/>
    <w:rPr>
      <w:rFonts w:ascii="Times New Roman" w:eastAsia="Times New Roman" w:hAnsi="Times New Roman" w:cs="Times New Roman"/>
      <w:color w:val="auto"/>
      <w:sz w:val="24"/>
      <w:szCs w:val="24"/>
      <w:lang w:val="ru-RU" w:eastAsia="x-none"/>
    </w:rPr>
  </w:style>
  <w:style w:type="character" w:customStyle="1" w:styleId="RTFNum65">
    <w:name w:val="RTF_Num 6 5"/>
    <w:rsid w:val="00CB4BED"/>
    <w:rPr>
      <w:rFonts w:ascii="Times New Roman" w:eastAsia="Times New Roman" w:hAnsi="Times New Roman" w:cs="Times New Roman"/>
      <w:color w:val="auto"/>
      <w:sz w:val="24"/>
      <w:szCs w:val="24"/>
      <w:lang w:val="ru-RU" w:eastAsia="x-none"/>
    </w:rPr>
  </w:style>
  <w:style w:type="character" w:customStyle="1" w:styleId="RTFNum66">
    <w:name w:val="RTF_Num 6 6"/>
    <w:rsid w:val="00CB4BED"/>
    <w:rPr>
      <w:rFonts w:ascii="Times New Roman" w:eastAsia="Times New Roman" w:hAnsi="Times New Roman" w:cs="Times New Roman"/>
      <w:color w:val="auto"/>
      <w:sz w:val="24"/>
      <w:szCs w:val="24"/>
      <w:lang w:val="ru-RU" w:eastAsia="x-none"/>
    </w:rPr>
  </w:style>
  <w:style w:type="character" w:customStyle="1" w:styleId="RTFNum67">
    <w:name w:val="RTF_Num 6 7"/>
    <w:rsid w:val="00CB4BED"/>
    <w:rPr>
      <w:rFonts w:ascii="Times New Roman" w:eastAsia="Times New Roman" w:hAnsi="Times New Roman" w:cs="Times New Roman"/>
      <w:color w:val="auto"/>
      <w:sz w:val="24"/>
      <w:szCs w:val="24"/>
      <w:lang w:val="ru-RU" w:eastAsia="x-none"/>
    </w:rPr>
  </w:style>
  <w:style w:type="character" w:customStyle="1" w:styleId="RTFNum68">
    <w:name w:val="RTF_Num 6 8"/>
    <w:rsid w:val="00CB4BED"/>
    <w:rPr>
      <w:rFonts w:ascii="Times New Roman" w:eastAsia="Times New Roman" w:hAnsi="Times New Roman" w:cs="Times New Roman"/>
      <w:color w:val="auto"/>
      <w:sz w:val="24"/>
      <w:szCs w:val="24"/>
      <w:lang w:val="ru-RU" w:eastAsia="x-none"/>
    </w:rPr>
  </w:style>
  <w:style w:type="character" w:customStyle="1" w:styleId="RTFNum69">
    <w:name w:val="RTF_Num 6 9"/>
    <w:rsid w:val="00CB4BED"/>
    <w:rPr>
      <w:rFonts w:ascii="Times New Roman" w:eastAsia="Times New Roman" w:hAnsi="Times New Roman" w:cs="Times New Roman"/>
      <w:color w:val="auto"/>
      <w:sz w:val="24"/>
      <w:szCs w:val="24"/>
      <w:lang w:val="ru-RU" w:eastAsia="x-none"/>
    </w:rPr>
  </w:style>
  <w:style w:type="character" w:customStyle="1" w:styleId="RTFNum71">
    <w:name w:val="RTF_Num 7 1"/>
    <w:rsid w:val="00CB4BED"/>
    <w:rPr>
      <w:rFonts w:ascii="Times New Roman" w:eastAsia="Times New Roman" w:hAnsi="Times New Roman" w:cs="Times New Roman"/>
      <w:color w:val="auto"/>
      <w:sz w:val="24"/>
      <w:szCs w:val="24"/>
      <w:lang w:val="ru-RU" w:eastAsia="x-none"/>
    </w:rPr>
  </w:style>
  <w:style w:type="character" w:customStyle="1" w:styleId="RTFNum72">
    <w:name w:val="RTF_Num 7 2"/>
    <w:rsid w:val="00CB4BED"/>
    <w:rPr>
      <w:rFonts w:ascii="Times New Roman" w:eastAsia="Times New Roman" w:hAnsi="Times New Roman" w:cs="Times New Roman"/>
      <w:color w:val="auto"/>
      <w:sz w:val="24"/>
      <w:szCs w:val="24"/>
      <w:lang w:val="ru-RU" w:eastAsia="x-none"/>
    </w:rPr>
  </w:style>
  <w:style w:type="character" w:customStyle="1" w:styleId="RTFNum73">
    <w:name w:val="RTF_Num 7 3"/>
    <w:rsid w:val="00CB4BED"/>
    <w:rPr>
      <w:rFonts w:ascii="Times New Roman" w:eastAsia="Times New Roman" w:hAnsi="Times New Roman" w:cs="Times New Roman"/>
      <w:color w:val="auto"/>
      <w:sz w:val="24"/>
      <w:szCs w:val="24"/>
      <w:lang w:val="ru-RU" w:eastAsia="x-none"/>
    </w:rPr>
  </w:style>
  <w:style w:type="character" w:customStyle="1" w:styleId="RTFNum74">
    <w:name w:val="RTF_Num 7 4"/>
    <w:rsid w:val="00CB4BED"/>
    <w:rPr>
      <w:rFonts w:ascii="Times New Roman" w:eastAsia="Times New Roman" w:hAnsi="Times New Roman" w:cs="Times New Roman"/>
      <w:color w:val="auto"/>
      <w:sz w:val="24"/>
      <w:szCs w:val="24"/>
      <w:lang w:val="ru-RU" w:eastAsia="x-none"/>
    </w:rPr>
  </w:style>
  <w:style w:type="character" w:customStyle="1" w:styleId="RTFNum75">
    <w:name w:val="RTF_Num 7 5"/>
    <w:rsid w:val="00CB4BED"/>
    <w:rPr>
      <w:rFonts w:ascii="Times New Roman" w:eastAsia="Times New Roman" w:hAnsi="Times New Roman" w:cs="Times New Roman"/>
      <w:color w:val="auto"/>
      <w:sz w:val="24"/>
      <w:szCs w:val="24"/>
      <w:lang w:val="ru-RU" w:eastAsia="x-none"/>
    </w:rPr>
  </w:style>
  <w:style w:type="character" w:customStyle="1" w:styleId="RTFNum76">
    <w:name w:val="RTF_Num 7 6"/>
    <w:rsid w:val="00CB4BED"/>
    <w:rPr>
      <w:rFonts w:ascii="Times New Roman" w:eastAsia="Times New Roman" w:hAnsi="Times New Roman" w:cs="Times New Roman"/>
      <w:color w:val="auto"/>
      <w:sz w:val="24"/>
      <w:szCs w:val="24"/>
      <w:lang w:val="ru-RU" w:eastAsia="x-none"/>
    </w:rPr>
  </w:style>
  <w:style w:type="character" w:customStyle="1" w:styleId="RTFNum77">
    <w:name w:val="RTF_Num 7 7"/>
    <w:rsid w:val="00CB4BED"/>
    <w:rPr>
      <w:rFonts w:ascii="Times New Roman" w:eastAsia="Times New Roman" w:hAnsi="Times New Roman" w:cs="Times New Roman"/>
      <w:color w:val="auto"/>
      <w:sz w:val="24"/>
      <w:szCs w:val="24"/>
      <w:lang w:val="ru-RU" w:eastAsia="x-none"/>
    </w:rPr>
  </w:style>
  <w:style w:type="character" w:customStyle="1" w:styleId="RTFNum78">
    <w:name w:val="RTF_Num 7 8"/>
    <w:rsid w:val="00CB4BED"/>
    <w:rPr>
      <w:rFonts w:ascii="Times New Roman" w:eastAsia="Times New Roman" w:hAnsi="Times New Roman" w:cs="Times New Roman"/>
      <w:color w:val="auto"/>
      <w:sz w:val="24"/>
      <w:szCs w:val="24"/>
      <w:lang w:val="ru-RU" w:eastAsia="x-none"/>
    </w:rPr>
  </w:style>
  <w:style w:type="character" w:customStyle="1" w:styleId="RTFNum79">
    <w:name w:val="RTF_Num 7 9"/>
    <w:rsid w:val="00CB4BED"/>
    <w:rPr>
      <w:rFonts w:ascii="Times New Roman" w:eastAsia="Times New Roman" w:hAnsi="Times New Roman" w:cs="Times New Roman"/>
      <w:color w:val="auto"/>
      <w:sz w:val="24"/>
      <w:szCs w:val="24"/>
      <w:lang w:val="ru-RU" w:eastAsia="x-none"/>
    </w:rPr>
  </w:style>
  <w:style w:type="character" w:customStyle="1" w:styleId="RTFNum81">
    <w:name w:val="RTF_Num 8 1"/>
    <w:rsid w:val="00CB4BED"/>
    <w:rPr>
      <w:rFonts w:ascii="Times New Roman" w:eastAsia="Times New Roman" w:hAnsi="Times New Roman" w:cs="Times New Roman"/>
      <w:color w:val="auto"/>
      <w:sz w:val="24"/>
      <w:szCs w:val="24"/>
      <w:lang w:val="ru-RU" w:eastAsia="x-none"/>
    </w:rPr>
  </w:style>
  <w:style w:type="character" w:customStyle="1" w:styleId="RTFNum82">
    <w:name w:val="RTF_Num 8 2"/>
    <w:rsid w:val="00CB4BED"/>
    <w:rPr>
      <w:rFonts w:ascii="Times New Roman" w:eastAsia="Times New Roman" w:hAnsi="Times New Roman" w:cs="Times New Roman"/>
      <w:color w:val="auto"/>
      <w:sz w:val="24"/>
      <w:szCs w:val="24"/>
      <w:lang w:val="ru-RU" w:eastAsia="x-none"/>
    </w:rPr>
  </w:style>
  <w:style w:type="character" w:customStyle="1" w:styleId="RTFNum83">
    <w:name w:val="RTF_Num 8 3"/>
    <w:rsid w:val="00CB4BED"/>
    <w:rPr>
      <w:rFonts w:ascii="Times New Roman" w:eastAsia="Times New Roman" w:hAnsi="Times New Roman" w:cs="Times New Roman"/>
      <w:color w:val="auto"/>
      <w:sz w:val="24"/>
      <w:szCs w:val="24"/>
      <w:lang w:val="ru-RU" w:eastAsia="x-none"/>
    </w:rPr>
  </w:style>
  <w:style w:type="character" w:customStyle="1" w:styleId="RTFNum84">
    <w:name w:val="RTF_Num 8 4"/>
    <w:rsid w:val="00CB4BED"/>
    <w:rPr>
      <w:rFonts w:ascii="Times New Roman" w:eastAsia="Times New Roman" w:hAnsi="Times New Roman" w:cs="Times New Roman"/>
      <w:color w:val="auto"/>
      <w:sz w:val="24"/>
      <w:szCs w:val="24"/>
      <w:lang w:val="ru-RU" w:eastAsia="x-none"/>
    </w:rPr>
  </w:style>
  <w:style w:type="character" w:customStyle="1" w:styleId="RTFNum85">
    <w:name w:val="RTF_Num 8 5"/>
    <w:rsid w:val="00CB4BED"/>
    <w:rPr>
      <w:rFonts w:ascii="Times New Roman" w:eastAsia="Times New Roman" w:hAnsi="Times New Roman" w:cs="Times New Roman"/>
      <w:color w:val="auto"/>
      <w:sz w:val="24"/>
      <w:szCs w:val="24"/>
      <w:lang w:val="ru-RU" w:eastAsia="x-none"/>
    </w:rPr>
  </w:style>
  <w:style w:type="character" w:customStyle="1" w:styleId="RTFNum86">
    <w:name w:val="RTF_Num 8 6"/>
    <w:rsid w:val="00CB4BED"/>
    <w:rPr>
      <w:rFonts w:ascii="Times New Roman" w:eastAsia="Times New Roman" w:hAnsi="Times New Roman" w:cs="Times New Roman"/>
      <w:color w:val="auto"/>
      <w:sz w:val="24"/>
      <w:szCs w:val="24"/>
      <w:lang w:val="ru-RU" w:eastAsia="x-none"/>
    </w:rPr>
  </w:style>
  <w:style w:type="character" w:customStyle="1" w:styleId="RTFNum87">
    <w:name w:val="RTF_Num 8 7"/>
    <w:rsid w:val="00CB4BED"/>
    <w:rPr>
      <w:rFonts w:ascii="Times New Roman" w:eastAsia="Times New Roman" w:hAnsi="Times New Roman" w:cs="Times New Roman"/>
      <w:color w:val="auto"/>
      <w:sz w:val="24"/>
      <w:szCs w:val="24"/>
      <w:lang w:val="ru-RU" w:eastAsia="x-none"/>
    </w:rPr>
  </w:style>
  <w:style w:type="character" w:customStyle="1" w:styleId="RTFNum88">
    <w:name w:val="RTF_Num 8 8"/>
    <w:rsid w:val="00CB4BED"/>
    <w:rPr>
      <w:rFonts w:ascii="Times New Roman" w:eastAsia="Times New Roman" w:hAnsi="Times New Roman" w:cs="Times New Roman"/>
      <w:color w:val="auto"/>
      <w:sz w:val="24"/>
      <w:szCs w:val="24"/>
      <w:lang w:val="ru-RU" w:eastAsia="x-none"/>
    </w:rPr>
  </w:style>
  <w:style w:type="character" w:customStyle="1" w:styleId="RTFNum89">
    <w:name w:val="RTF_Num 8 9"/>
    <w:rsid w:val="00CB4BED"/>
    <w:rPr>
      <w:rFonts w:ascii="Times New Roman" w:eastAsia="Times New Roman" w:hAnsi="Times New Roman" w:cs="Times New Roman"/>
      <w:color w:val="auto"/>
      <w:sz w:val="24"/>
      <w:szCs w:val="24"/>
      <w:lang w:val="ru-RU" w:eastAsia="x-none"/>
    </w:rPr>
  </w:style>
  <w:style w:type="character" w:customStyle="1" w:styleId="RTFNum91">
    <w:name w:val="RTF_Num 9 1"/>
    <w:rsid w:val="00CB4BED"/>
    <w:rPr>
      <w:rFonts w:ascii="Times New Roman" w:eastAsia="Times New Roman" w:hAnsi="Times New Roman" w:cs="Times New Roman"/>
      <w:color w:val="auto"/>
      <w:sz w:val="24"/>
      <w:szCs w:val="24"/>
      <w:lang w:val="ru-RU" w:eastAsia="x-none"/>
    </w:rPr>
  </w:style>
  <w:style w:type="character" w:customStyle="1" w:styleId="RTFNum92">
    <w:name w:val="RTF_Num 9 2"/>
    <w:rsid w:val="00CB4BED"/>
    <w:rPr>
      <w:rFonts w:ascii="Times New Roman" w:eastAsia="Times New Roman" w:hAnsi="Times New Roman" w:cs="Times New Roman"/>
      <w:color w:val="auto"/>
      <w:sz w:val="24"/>
      <w:szCs w:val="24"/>
      <w:lang w:val="ru-RU" w:eastAsia="x-none"/>
    </w:rPr>
  </w:style>
  <w:style w:type="character" w:customStyle="1" w:styleId="RTFNum93">
    <w:name w:val="RTF_Num 9 3"/>
    <w:rsid w:val="00CB4BED"/>
    <w:rPr>
      <w:rFonts w:ascii="Times New Roman" w:eastAsia="Times New Roman" w:hAnsi="Times New Roman" w:cs="Times New Roman"/>
      <w:color w:val="auto"/>
      <w:sz w:val="24"/>
      <w:szCs w:val="24"/>
      <w:lang w:val="ru-RU" w:eastAsia="x-none"/>
    </w:rPr>
  </w:style>
  <w:style w:type="character" w:customStyle="1" w:styleId="RTFNum94">
    <w:name w:val="RTF_Num 9 4"/>
    <w:rsid w:val="00CB4BED"/>
    <w:rPr>
      <w:rFonts w:ascii="Times New Roman" w:eastAsia="Times New Roman" w:hAnsi="Times New Roman" w:cs="Times New Roman"/>
      <w:color w:val="auto"/>
      <w:sz w:val="24"/>
      <w:szCs w:val="24"/>
      <w:lang w:val="ru-RU" w:eastAsia="x-none"/>
    </w:rPr>
  </w:style>
  <w:style w:type="character" w:customStyle="1" w:styleId="RTFNum95">
    <w:name w:val="RTF_Num 9 5"/>
    <w:rsid w:val="00CB4BED"/>
    <w:rPr>
      <w:rFonts w:ascii="Times New Roman" w:eastAsia="Times New Roman" w:hAnsi="Times New Roman" w:cs="Times New Roman"/>
      <w:color w:val="auto"/>
      <w:sz w:val="24"/>
      <w:szCs w:val="24"/>
      <w:lang w:val="ru-RU" w:eastAsia="x-none"/>
    </w:rPr>
  </w:style>
  <w:style w:type="character" w:customStyle="1" w:styleId="RTFNum96">
    <w:name w:val="RTF_Num 9 6"/>
    <w:rsid w:val="00CB4BED"/>
    <w:rPr>
      <w:rFonts w:ascii="Times New Roman" w:eastAsia="Times New Roman" w:hAnsi="Times New Roman" w:cs="Times New Roman"/>
      <w:color w:val="auto"/>
      <w:sz w:val="24"/>
      <w:szCs w:val="24"/>
      <w:lang w:val="ru-RU" w:eastAsia="x-none"/>
    </w:rPr>
  </w:style>
  <w:style w:type="character" w:customStyle="1" w:styleId="RTFNum97">
    <w:name w:val="RTF_Num 9 7"/>
    <w:rsid w:val="00CB4BED"/>
    <w:rPr>
      <w:rFonts w:ascii="Times New Roman" w:eastAsia="Times New Roman" w:hAnsi="Times New Roman" w:cs="Times New Roman"/>
      <w:color w:val="auto"/>
      <w:sz w:val="24"/>
      <w:szCs w:val="24"/>
      <w:lang w:val="ru-RU" w:eastAsia="x-none"/>
    </w:rPr>
  </w:style>
  <w:style w:type="character" w:customStyle="1" w:styleId="RTFNum98">
    <w:name w:val="RTF_Num 9 8"/>
    <w:rsid w:val="00CB4BED"/>
    <w:rPr>
      <w:rFonts w:ascii="Times New Roman" w:eastAsia="Times New Roman" w:hAnsi="Times New Roman" w:cs="Times New Roman"/>
      <w:color w:val="auto"/>
      <w:sz w:val="24"/>
      <w:szCs w:val="24"/>
      <w:lang w:val="ru-RU" w:eastAsia="x-none"/>
    </w:rPr>
  </w:style>
  <w:style w:type="character" w:customStyle="1" w:styleId="RTFNum99">
    <w:name w:val="RTF_Num 9 9"/>
    <w:rsid w:val="00CB4BED"/>
    <w:rPr>
      <w:rFonts w:ascii="Times New Roman" w:eastAsia="Times New Roman" w:hAnsi="Times New Roman" w:cs="Times New Roman"/>
      <w:color w:val="auto"/>
      <w:sz w:val="24"/>
      <w:szCs w:val="24"/>
      <w:lang w:val="ru-RU" w:eastAsia="x-none"/>
    </w:rPr>
  </w:style>
  <w:style w:type="character" w:customStyle="1" w:styleId="RTFNum101">
    <w:name w:val="RTF_Num 10 1"/>
    <w:rsid w:val="00CB4BED"/>
    <w:rPr>
      <w:rFonts w:ascii="Times New Roman" w:eastAsia="Times New Roman" w:hAnsi="Times New Roman" w:cs="Times New Roman"/>
      <w:color w:val="auto"/>
      <w:sz w:val="24"/>
      <w:szCs w:val="24"/>
      <w:lang w:val="ru-RU" w:eastAsia="x-none"/>
    </w:rPr>
  </w:style>
  <w:style w:type="character" w:customStyle="1" w:styleId="RTFNum102">
    <w:name w:val="RTF_Num 10 2"/>
    <w:rsid w:val="00CB4BED"/>
    <w:rPr>
      <w:rFonts w:ascii="Times New Roman" w:eastAsia="Times New Roman" w:hAnsi="Times New Roman" w:cs="Times New Roman"/>
      <w:color w:val="auto"/>
      <w:sz w:val="24"/>
      <w:szCs w:val="24"/>
      <w:lang w:val="ru-RU" w:eastAsia="x-none"/>
    </w:rPr>
  </w:style>
  <w:style w:type="character" w:customStyle="1" w:styleId="RTFNum103">
    <w:name w:val="RTF_Num 10 3"/>
    <w:rsid w:val="00CB4BED"/>
    <w:rPr>
      <w:rFonts w:ascii="Times New Roman" w:eastAsia="Times New Roman" w:hAnsi="Times New Roman" w:cs="Times New Roman"/>
      <w:color w:val="auto"/>
      <w:sz w:val="24"/>
      <w:szCs w:val="24"/>
      <w:lang w:val="ru-RU" w:eastAsia="x-none"/>
    </w:rPr>
  </w:style>
  <w:style w:type="character" w:customStyle="1" w:styleId="RTFNum104">
    <w:name w:val="RTF_Num 10 4"/>
    <w:rsid w:val="00CB4BED"/>
    <w:rPr>
      <w:rFonts w:ascii="Times New Roman" w:eastAsia="Times New Roman" w:hAnsi="Times New Roman" w:cs="Times New Roman"/>
      <w:color w:val="auto"/>
      <w:sz w:val="24"/>
      <w:szCs w:val="24"/>
      <w:lang w:val="ru-RU" w:eastAsia="x-none"/>
    </w:rPr>
  </w:style>
  <w:style w:type="character" w:customStyle="1" w:styleId="RTFNum105">
    <w:name w:val="RTF_Num 10 5"/>
    <w:rsid w:val="00CB4BED"/>
    <w:rPr>
      <w:rFonts w:ascii="Times New Roman" w:eastAsia="Times New Roman" w:hAnsi="Times New Roman" w:cs="Times New Roman"/>
      <w:color w:val="auto"/>
      <w:sz w:val="24"/>
      <w:szCs w:val="24"/>
      <w:lang w:val="ru-RU" w:eastAsia="x-none"/>
    </w:rPr>
  </w:style>
  <w:style w:type="character" w:customStyle="1" w:styleId="RTFNum106">
    <w:name w:val="RTF_Num 10 6"/>
    <w:rsid w:val="00CB4BED"/>
    <w:rPr>
      <w:rFonts w:ascii="Times New Roman" w:eastAsia="Times New Roman" w:hAnsi="Times New Roman" w:cs="Times New Roman"/>
      <w:color w:val="auto"/>
      <w:sz w:val="24"/>
      <w:szCs w:val="24"/>
      <w:lang w:val="ru-RU" w:eastAsia="x-none"/>
    </w:rPr>
  </w:style>
  <w:style w:type="character" w:customStyle="1" w:styleId="RTFNum107">
    <w:name w:val="RTF_Num 10 7"/>
    <w:rsid w:val="00CB4BED"/>
    <w:rPr>
      <w:rFonts w:ascii="Times New Roman" w:eastAsia="Times New Roman" w:hAnsi="Times New Roman" w:cs="Times New Roman"/>
      <w:color w:val="auto"/>
      <w:sz w:val="24"/>
      <w:szCs w:val="24"/>
      <w:lang w:val="ru-RU" w:eastAsia="x-none"/>
    </w:rPr>
  </w:style>
  <w:style w:type="character" w:customStyle="1" w:styleId="RTFNum108">
    <w:name w:val="RTF_Num 10 8"/>
    <w:rsid w:val="00CB4BED"/>
    <w:rPr>
      <w:rFonts w:ascii="Times New Roman" w:eastAsia="Times New Roman" w:hAnsi="Times New Roman" w:cs="Times New Roman"/>
      <w:color w:val="auto"/>
      <w:sz w:val="24"/>
      <w:szCs w:val="24"/>
      <w:lang w:val="ru-RU" w:eastAsia="x-none"/>
    </w:rPr>
  </w:style>
  <w:style w:type="character" w:customStyle="1" w:styleId="RTFNum109">
    <w:name w:val="RTF_Num 10 9"/>
    <w:rsid w:val="00CB4BED"/>
    <w:rPr>
      <w:rFonts w:ascii="Times New Roman" w:eastAsia="Times New Roman" w:hAnsi="Times New Roman" w:cs="Times New Roman"/>
      <w:color w:val="auto"/>
      <w:sz w:val="24"/>
      <w:szCs w:val="24"/>
      <w:lang w:val="ru-RU" w:eastAsia="x-none"/>
    </w:rPr>
  </w:style>
  <w:style w:type="character" w:customStyle="1" w:styleId="RTFNum111">
    <w:name w:val="RTF_Num 11 1"/>
    <w:rsid w:val="00CB4BED"/>
    <w:rPr>
      <w:rFonts w:eastAsia="Times New Roman"/>
      <w:color w:val="auto"/>
      <w:sz w:val="24"/>
      <w:szCs w:val="24"/>
      <w:lang w:val="ru-RU" w:eastAsia="x-none"/>
    </w:rPr>
  </w:style>
  <w:style w:type="character" w:customStyle="1" w:styleId="RTFNum112">
    <w:name w:val="RTF_Num 11 2"/>
    <w:rsid w:val="00CB4BED"/>
    <w:rPr>
      <w:rFonts w:ascii="Courier New" w:eastAsia="Times New Roman" w:hAnsi="Courier New" w:cs="Courier New"/>
      <w:color w:val="auto"/>
      <w:sz w:val="24"/>
      <w:szCs w:val="24"/>
      <w:lang w:val="ru-RU" w:eastAsia="x-none"/>
    </w:rPr>
  </w:style>
  <w:style w:type="character" w:customStyle="1" w:styleId="RTFNum113">
    <w:name w:val="RTF_Num 11 3"/>
    <w:rsid w:val="00CB4BED"/>
    <w:rPr>
      <w:rFonts w:ascii="Wingdings" w:eastAsia="Times New Roman" w:hAnsi="Wingdings" w:cs="Wingdings"/>
      <w:color w:val="auto"/>
      <w:sz w:val="24"/>
      <w:szCs w:val="24"/>
      <w:lang w:val="ru-RU" w:eastAsia="x-none"/>
    </w:rPr>
  </w:style>
  <w:style w:type="character" w:customStyle="1" w:styleId="RTFNum114">
    <w:name w:val="RTF_Num 11 4"/>
    <w:rsid w:val="00CB4BED"/>
    <w:rPr>
      <w:rFonts w:ascii="Symbol" w:eastAsia="Times New Roman" w:hAnsi="Symbol" w:cs="Symbol"/>
      <w:color w:val="auto"/>
      <w:sz w:val="24"/>
      <w:szCs w:val="24"/>
      <w:lang w:val="ru-RU" w:eastAsia="x-none"/>
    </w:rPr>
  </w:style>
  <w:style w:type="character" w:customStyle="1" w:styleId="RTFNum115">
    <w:name w:val="RTF_Num 11 5"/>
    <w:rsid w:val="00CB4BED"/>
    <w:rPr>
      <w:rFonts w:ascii="Courier New" w:eastAsia="Times New Roman" w:hAnsi="Courier New" w:cs="Courier New"/>
      <w:color w:val="auto"/>
      <w:sz w:val="24"/>
      <w:szCs w:val="24"/>
      <w:lang w:val="ru-RU" w:eastAsia="x-none"/>
    </w:rPr>
  </w:style>
  <w:style w:type="character" w:customStyle="1" w:styleId="RTFNum116">
    <w:name w:val="RTF_Num 11 6"/>
    <w:rsid w:val="00CB4BED"/>
    <w:rPr>
      <w:rFonts w:ascii="Wingdings" w:eastAsia="Times New Roman" w:hAnsi="Wingdings" w:cs="Wingdings"/>
      <w:color w:val="auto"/>
      <w:sz w:val="24"/>
      <w:szCs w:val="24"/>
      <w:lang w:val="ru-RU" w:eastAsia="x-none"/>
    </w:rPr>
  </w:style>
  <w:style w:type="character" w:customStyle="1" w:styleId="RTFNum117">
    <w:name w:val="RTF_Num 11 7"/>
    <w:rsid w:val="00CB4BED"/>
    <w:rPr>
      <w:rFonts w:ascii="Symbol" w:eastAsia="Times New Roman" w:hAnsi="Symbol" w:cs="Symbol"/>
      <w:color w:val="auto"/>
      <w:sz w:val="24"/>
      <w:szCs w:val="24"/>
      <w:lang w:val="ru-RU" w:eastAsia="x-none"/>
    </w:rPr>
  </w:style>
  <w:style w:type="character" w:customStyle="1" w:styleId="RTFNum118">
    <w:name w:val="RTF_Num 11 8"/>
    <w:rsid w:val="00CB4BED"/>
    <w:rPr>
      <w:rFonts w:ascii="Courier New" w:eastAsia="Times New Roman" w:hAnsi="Courier New" w:cs="Courier New"/>
      <w:color w:val="auto"/>
      <w:sz w:val="24"/>
      <w:szCs w:val="24"/>
      <w:lang w:val="ru-RU" w:eastAsia="x-none"/>
    </w:rPr>
  </w:style>
  <w:style w:type="character" w:customStyle="1" w:styleId="RTFNum119">
    <w:name w:val="RTF_Num 11 9"/>
    <w:rsid w:val="00CB4BED"/>
    <w:rPr>
      <w:rFonts w:ascii="Wingdings" w:eastAsia="Times New Roman" w:hAnsi="Wingdings" w:cs="Wingdings"/>
      <w:color w:val="auto"/>
      <w:sz w:val="24"/>
      <w:szCs w:val="24"/>
      <w:lang w:val="ru-RU" w:eastAsia="x-none"/>
    </w:rPr>
  </w:style>
  <w:style w:type="character" w:customStyle="1" w:styleId="RTFNum121">
    <w:name w:val="RTF_Num 12 1"/>
    <w:rsid w:val="00CB4BED"/>
    <w:rPr>
      <w:rFonts w:ascii="Times New Roman" w:eastAsia="Times New Roman" w:hAnsi="Times New Roman" w:cs="Times New Roman"/>
      <w:color w:val="auto"/>
      <w:sz w:val="24"/>
      <w:szCs w:val="24"/>
      <w:lang w:val="ru-RU" w:eastAsia="x-none"/>
    </w:rPr>
  </w:style>
  <w:style w:type="character" w:customStyle="1" w:styleId="RTFNum122">
    <w:name w:val="RTF_Num 12 2"/>
    <w:rsid w:val="00CB4BED"/>
    <w:rPr>
      <w:rFonts w:ascii="Times New Roman" w:eastAsia="Times New Roman" w:hAnsi="Times New Roman" w:cs="Times New Roman"/>
      <w:color w:val="auto"/>
      <w:sz w:val="24"/>
      <w:szCs w:val="24"/>
      <w:lang w:val="ru-RU" w:eastAsia="x-none"/>
    </w:rPr>
  </w:style>
  <w:style w:type="character" w:customStyle="1" w:styleId="RTFNum123">
    <w:name w:val="RTF_Num 12 3"/>
    <w:rsid w:val="00CB4BED"/>
    <w:rPr>
      <w:rFonts w:ascii="Times New Roman" w:eastAsia="Times New Roman" w:hAnsi="Times New Roman" w:cs="Times New Roman"/>
      <w:color w:val="auto"/>
      <w:sz w:val="24"/>
      <w:szCs w:val="24"/>
      <w:lang w:val="ru-RU" w:eastAsia="x-none"/>
    </w:rPr>
  </w:style>
  <w:style w:type="character" w:customStyle="1" w:styleId="RTFNum124">
    <w:name w:val="RTF_Num 12 4"/>
    <w:rsid w:val="00CB4BED"/>
    <w:rPr>
      <w:rFonts w:ascii="Times New Roman" w:eastAsia="Times New Roman" w:hAnsi="Times New Roman" w:cs="Times New Roman"/>
      <w:color w:val="auto"/>
      <w:sz w:val="24"/>
      <w:szCs w:val="24"/>
      <w:lang w:val="ru-RU" w:eastAsia="x-none"/>
    </w:rPr>
  </w:style>
  <w:style w:type="character" w:customStyle="1" w:styleId="RTFNum125">
    <w:name w:val="RTF_Num 12 5"/>
    <w:rsid w:val="00CB4BED"/>
    <w:rPr>
      <w:rFonts w:ascii="Times New Roman" w:eastAsia="Times New Roman" w:hAnsi="Times New Roman" w:cs="Times New Roman"/>
      <w:color w:val="auto"/>
      <w:sz w:val="24"/>
      <w:szCs w:val="24"/>
      <w:lang w:val="ru-RU" w:eastAsia="x-none"/>
    </w:rPr>
  </w:style>
  <w:style w:type="character" w:customStyle="1" w:styleId="RTFNum126">
    <w:name w:val="RTF_Num 12 6"/>
    <w:rsid w:val="00CB4BED"/>
    <w:rPr>
      <w:rFonts w:ascii="Times New Roman" w:eastAsia="Times New Roman" w:hAnsi="Times New Roman" w:cs="Times New Roman"/>
      <w:color w:val="auto"/>
      <w:sz w:val="24"/>
      <w:szCs w:val="24"/>
      <w:lang w:val="ru-RU" w:eastAsia="x-none"/>
    </w:rPr>
  </w:style>
  <w:style w:type="character" w:customStyle="1" w:styleId="RTFNum127">
    <w:name w:val="RTF_Num 12 7"/>
    <w:rsid w:val="00CB4BED"/>
    <w:rPr>
      <w:rFonts w:ascii="Times New Roman" w:eastAsia="Times New Roman" w:hAnsi="Times New Roman" w:cs="Times New Roman"/>
      <w:color w:val="auto"/>
      <w:sz w:val="24"/>
      <w:szCs w:val="24"/>
      <w:lang w:val="ru-RU" w:eastAsia="x-none"/>
    </w:rPr>
  </w:style>
  <w:style w:type="character" w:customStyle="1" w:styleId="RTFNum128">
    <w:name w:val="RTF_Num 12 8"/>
    <w:rsid w:val="00CB4BED"/>
    <w:rPr>
      <w:rFonts w:ascii="Times New Roman" w:eastAsia="Times New Roman" w:hAnsi="Times New Roman" w:cs="Times New Roman"/>
      <w:color w:val="auto"/>
      <w:sz w:val="24"/>
      <w:szCs w:val="24"/>
      <w:lang w:val="ru-RU" w:eastAsia="x-none"/>
    </w:rPr>
  </w:style>
  <w:style w:type="character" w:customStyle="1" w:styleId="RTFNum129">
    <w:name w:val="RTF_Num 12 9"/>
    <w:rsid w:val="00CB4BED"/>
    <w:rPr>
      <w:rFonts w:ascii="Times New Roman" w:eastAsia="Times New Roman" w:hAnsi="Times New Roman" w:cs="Times New Roman"/>
      <w:color w:val="auto"/>
      <w:sz w:val="24"/>
      <w:szCs w:val="24"/>
      <w:lang w:val="ru-RU" w:eastAsia="x-none"/>
    </w:rPr>
  </w:style>
  <w:style w:type="character" w:customStyle="1" w:styleId="RTFNum131">
    <w:name w:val="RTF_Num 13 1"/>
    <w:rsid w:val="00CB4BED"/>
    <w:rPr>
      <w:rFonts w:ascii="Times New Roman" w:eastAsia="Times New Roman" w:hAnsi="Times New Roman" w:cs="Times New Roman"/>
      <w:color w:val="auto"/>
      <w:sz w:val="24"/>
      <w:szCs w:val="24"/>
      <w:lang w:val="ru-RU" w:eastAsia="x-none"/>
    </w:rPr>
  </w:style>
  <w:style w:type="character" w:customStyle="1" w:styleId="RTFNum132">
    <w:name w:val="RTF_Num 13 2"/>
    <w:rsid w:val="00CB4BED"/>
    <w:rPr>
      <w:rFonts w:ascii="Times New Roman" w:eastAsia="Times New Roman" w:hAnsi="Times New Roman" w:cs="Times New Roman"/>
      <w:color w:val="auto"/>
      <w:sz w:val="24"/>
      <w:szCs w:val="24"/>
      <w:lang w:val="ru-RU" w:eastAsia="x-none"/>
    </w:rPr>
  </w:style>
  <w:style w:type="character" w:customStyle="1" w:styleId="RTFNum133">
    <w:name w:val="RTF_Num 13 3"/>
    <w:rsid w:val="00CB4BED"/>
    <w:rPr>
      <w:rFonts w:ascii="Times New Roman" w:eastAsia="Times New Roman" w:hAnsi="Times New Roman" w:cs="Times New Roman"/>
      <w:color w:val="auto"/>
      <w:sz w:val="24"/>
      <w:szCs w:val="24"/>
      <w:lang w:val="ru-RU" w:eastAsia="x-none"/>
    </w:rPr>
  </w:style>
  <w:style w:type="character" w:customStyle="1" w:styleId="RTFNum134">
    <w:name w:val="RTF_Num 13 4"/>
    <w:rsid w:val="00CB4BED"/>
    <w:rPr>
      <w:rFonts w:ascii="Times New Roman" w:eastAsia="Times New Roman" w:hAnsi="Times New Roman" w:cs="Times New Roman"/>
      <w:color w:val="auto"/>
      <w:sz w:val="24"/>
      <w:szCs w:val="24"/>
      <w:lang w:val="ru-RU" w:eastAsia="x-none"/>
    </w:rPr>
  </w:style>
  <w:style w:type="character" w:customStyle="1" w:styleId="RTFNum135">
    <w:name w:val="RTF_Num 13 5"/>
    <w:rsid w:val="00CB4BED"/>
    <w:rPr>
      <w:rFonts w:ascii="Times New Roman" w:eastAsia="Times New Roman" w:hAnsi="Times New Roman" w:cs="Times New Roman"/>
      <w:color w:val="auto"/>
      <w:sz w:val="24"/>
      <w:szCs w:val="24"/>
      <w:lang w:val="ru-RU" w:eastAsia="x-none"/>
    </w:rPr>
  </w:style>
  <w:style w:type="character" w:customStyle="1" w:styleId="RTFNum136">
    <w:name w:val="RTF_Num 13 6"/>
    <w:rsid w:val="00CB4BED"/>
    <w:rPr>
      <w:rFonts w:ascii="Times New Roman" w:eastAsia="Times New Roman" w:hAnsi="Times New Roman" w:cs="Times New Roman"/>
      <w:color w:val="auto"/>
      <w:sz w:val="24"/>
      <w:szCs w:val="24"/>
      <w:lang w:val="ru-RU" w:eastAsia="x-none"/>
    </w:rPr>
  </w:style>
  <w:style w:type="character" w:customStyle="1" w:styleId="RTFNum137">
    <w:name w:val="RTF_Num 13 7"/>
    <w:rsid w:val="00CB4BED"/>
    <w:rPr>
      <w:rFonts w:ascii="Times New Roman" w:eastAsia="Times New Roman" w:hAnsi="Times New Roman" w:cs="Times New Roman"/>
      <w:color w:val="auto"/>
      <w:sz w:val="24"/>
      <w:szCs w:val="24"/>
      <w:lang w:val="ru-RU" w:eastAsia="x-none"/>
    </w:rPr>
  </w:style>
  <w:style w:type="character" w:customStyle="1" w:styleId="RTFNum138">
    <w:name w:val="RTF_Num 13 8"/>
    <w:rsid w:val="00CB4BED"/>
    <w:rPr>
      <w:rFonts w:ascii="Times New Roman" w:eastAsia="Times New Roman" w:hAnsi="Times New Roman" w:cs="Times New Roman"/>
      <w:color w:val="auto"/>
      <w:sz w:val="24"/>
      <w:szCs w:val="24"/>
      <w:lang w:val="ru-RU" w:eastAsia="x-none"/>
    </w:rPr>
  </w:style>
  <w:style w:type="character" w:customStyle="1" w:styleId="RTFNum139">
    <w:name w:val="RTF_Num 13 9"/>
    <w:rsid w:val="00CB4BED"/>
    <w:rPr>
      <w:rFonts w:ascii="Times New Roman" w:eastAsia="Times New Roman" w:hAnsi="Times New Roman" w:cs="Times New Roman"/>
      <w:color w:val="auto"/>
      <w:sz w:val="24"/>
      <w:szCs w:val="24"/>
      <w:lang w:val="ru-RU" w:eastAsia="x-none"/>
    </w:rPr>
  </w:style>
  <w:style w:type="character" w:customStyle="1" w:styleId="RTFNum141">
    <w:name w:val="RTF_Num 14 1"/>
    <w:rsid w:val="00CB4BED"/>
    <w:rPr>
      <w:rFonts w:ascii="Times New Roman" w:eastAsia="Times New Roman" w:hAnsi="Times New Roman" w:cs="Times New Roman"/>
      <w:color w:val="auto"/>
      <w:sz w:val="24"/>
      <w:szCs w:val="24"/>
      <w:lang w:val="ru-RU" w:eastAsia="x-none"/>
    </w:rPr>
  </w:style>
  <w:style w:type="character" w:customStyle="1" w:styleId="RTFNum142">
    <w:name w:val="RTF_Num 14 2"/>
    <w:rsid w:val="00CB4BED"/>
    <w:rPr>
      <w:rFonts w:ascii="Times New Roman" w:eastAsia="Times New Roman" w:hAnsi="Times New Roman" w:cs="Times New Roman"/>
      <w:color w:val="auto"/>
      <w:sz w:val="24"/>
      <w:szCs w:val="24"/>
      <w:lang w:val="ru-RU" w:eastAsia="x-none"/>
    </w:rPr>
  </w:style>
  <w:style w:type="character" w:customStyle="1" w:styleId="RTFNum143">
    <w:name w:val="RTF_Num 14 3"/>
    <w:rsid w:val="00CB4BED"/>
    <w:rPr>
      <w:rFonts w:ascii="Times New Roman" w:eastAsia="Times New Roman" w:hAnsi="Times New Roman" w:cs="Times New Roman"/>
      <w:color w:val="auto"/>
      <w:sz w:val="24"/>
      <w:szCs w:val="24"/>
      <w:lang w:val="ru-RU" w:eastAsia="x-none"/>
    </w:rPr>
  </w:style>
  <w:style w:type="character" w:customStyle="1" w:styleId="RTFNum144">
    <w:name w:val="RTF_Num 14 4"/>
    <w:rsid w:val="00CB4BED"/>
    <w:rPr>
      <w:rFonts w:ascii="Times New Roman" w:eastAsia="Times New Roman" w:hAnsi="Times New Roman" w:cs="Times New Roman"/>
      <w:color w:val="auto"/>
      <w:sz w:val="24"/>
      <w:szCs w:val="24"/>
      <w:lang w:val="ru-RU" w:eastAsia="x-none"/>
    </w:rPr>
  </w:style>
  <w:style w:type="character" w:customStyle="1" w:styleId="RTFNum145">
    <w:name w:val="RTF_Num 14 5"/>
    <w:rsid w:val="00CB4BED"/>
    <w:rPr>
      <w:rFonts w:ascii="Times New Roman" w:eastAsia="Times New Roman" w:hAnsi="Times New Roman" w:cs="Times New Roman"/>
      <w:color w:val="auto"/>
      <w:sz w:val="24"/>
      <w:szCs w:val="24"/>
      <w:lang w:val="ru-RU" w:eastAsia="x-none"/>
    </w:rPr>
  </w:style>
  <w:style w:type="character" w:customStyle="1" w:styleId="RTFNum146">
    <w:name w:val="RTF_Num 14 6"/>
    <w:rsid w:val="00CB4BED"/>
    <w:rPr>
      <w:rFonts w:ascii="Times New Roman" w:eastAsia="Times New Roman" w:hAnsi="Times New Roman" w:cs="Times New Roman"/>
      <w:color w:val="auto"/>
      <w:sz w:val="24"/>
      <w:szCs w:val="24"/>
      <w:lang w:val="ru-RU" w:eastAsia="x-none"/>
    </w:rPr>
  </w:style>
  <w:style w:type="character" w:customStyle="1" w:styleId="RTFNum147">
    <w:name w:val="RTF_Num 14 7"/>
    <w:rsid w:val="00CB4BED"/>
    <w:rPr>
      <w:rFonts w:ascii="Times New Roman" w:eastAsia="Times New Roman" w:hAnsi="Times New Roman" w:cs="Times New Roman"/>
      <w:color w:val="auto"/>
      <w:sz w:val="24"/>
      <w:szCs w:val="24"/>
      <w:lang w:val="ru-RU" w:eastAsia="x-none"/>
    </w:rPr>
  </w:style>
  <w:style w:type="character" w:customStyle="1" w:styleId="RTFNum148">
    <w:name w:val="RTF_Num 14 8"/>
    <w:rsid w:val="00CB4BED"/>
    <w:rPr>
      <w:rFonts w:ascii="Times New Roman" w:eastAsia="Times New Roman" w:hAnsi="Times New Roman" w:cs="Times New Roman"/>
      <w:color w:val="auto"/>
      <w:sz w:val="24"/>
      <w:szCs w:val="24"/>
      <w:lang w:val="ru-RU" w:eastAsia="x-none"/>
    </w:rPr>
  </w:style>
  <w:style w:type="character" w:customStyle="1" w:styleId="RTFNum149">
    <w:name w:val="RTF_Num 14 9"/>
    <w:rsid w:val="00CB4BED"/>
    <w:rPr>
      <w:rFonts w:ascii="Times New Roman" w:eastAsia="Times New Roman" w:hAnsi="Times New Roman" w:cs="Times New Roman"/>
      <w:color w:val="auto"/>
      <w:sz w:val="24"/>
      <w:szCs w:val="24"/>
      <w:lang w:val="ru-RU" w:eastAsia="x-none"/>
    </w:rPr>
  </w:style>
  <w:style w:type="character" w:customStyle="1" w:styleId="RTFNum151">
    <w:name w:val="RTF_Num 15 1"/>
    <w:rsid w:val="00CB4BED"/>
    <w:rPr>
      <w:rFonts w:ascii="Times New Roman" w:eastAsia="Times New Roman" w:hAnsi="Times New Roman" w:cs="Times New Roman"/>
      <w:color w:val="auto"/>
      <w:sz w:val="24"/>
      <w:szCs w:val="24"/>
      <w:lang w:val="ru-RU" w:eastAsia="x-none"/>
    </w:rPr>
  </w:style>
  <w:style w:type="character" w:customStyle="1" w:styleId="RTFNum152">
    <w:name w:val="RTF_Num 15 2"/>
    <w:rsid w:val="00CB4BED"/>
    <w:rPr>
      <w:rFonts w:ascii="Times New Roman" w:eastAsia="Times New Roman" w:hAnsi="Times New Roman" w:cs="Times New Roman"/>
      <w:color w:val="auto"/>
      <w:sz w:val="24"/>
      <w:szCs w:val="24"/>
      <w:lang w:val="ru-RU" w:eastAsia="x-none"/>
    </w:rPr>
  </w:style>
  <w:style w:type="character" w:customStyle="1" w:styleId="RTFNum153">
    <w:name w:val="RTF_Num 15 3"/>
    <w:rsid w:val="00CB4BED"/>
    <w:rPr>
      <w:rFonts w:ascii="Times New Roman" w:eastAsia="Times New Roman" w:hAnsi="Times New Roman" w:cs="Times New Roman"/>
      <w:color w:val="auto"/>
      <w:sz w:val="24"/>
      <w:szCs w:val="24"/>
      <w:lang w:val="ru-RU" w:eastAsia="x-none"/>
    </w:rPr>
  </w:style>
  <w:style w:type="character" w:customStyle="1" w:styleId="RTFNum154">
    <w:name w:val="RTF_Num 15 4"/>
    <w:rsid w:val="00CB4BED"/>
    <w:rPr>
      <w:rFonts w:ascii="Times New Roman" w:eastAsia="Times New Roman" w:hAnsi="Times New Roman" w:cs="Times New Roman"/>
      <w:color w:val="auto"/>
      <w:sz w:val="24"/>
      <w:szCs w:val="24"/>
      <w:lang w:val="ru-RU" w:eastAsia="x-none"/>
    </w:rPr>
  </w:style>
  <w:style w:type="character" w:customStyle="1" w:styleId="RTFNum155">
    <w:name w:val="RTF_Num 15 5"/>
    <w:rsid w:val="00CB4BED"/>
    <w:rPr>
      <w:rFonts w:ascii="Times New Roman" w:eastAsia="Times New Roman" w:hAnsi="Times New Roman" w:cs="Times New Roman"/>
      <w:color w:val="auto"/>
      <w:sz w:val="24"/>
      <w:szCs w:val="24"/>
      <w:lang w:val="ru-RU" w:eastAsia="x-none"/>
    </w:rPr>
  </w:style>
  <w:style w:type="character" w:customStyle="1" w:styleId="RTFNum156">
    <w:name w:val="RTF_Num 15 6"/>
    <w:rsid w:val="00CB4BED"/>
    <w:rPr>
      <w:rFonts w:ascii="Times New Roman" w:eastAsia="Times New Roman" w:hAnsi="Times New Roman" w:cs="Times New Roman"/>
      <w:color w:val="auto"/>
      <w:sz w:val="24"/>
      <w:szCs w:val="24"/>
      <w:lang w:val="ru-RU" w:eastAsia="x-none"/>
    </w:rPr>
  </w:style>
  <w:style w:type="character" w:customStyle="1" w:styleId="RTFNum157">
    <w:name w:val="RTF_Num 15 7"/>
    <w:rsid w:val="00CB4BED"/>
    <w:rPr>
      <w:rFonts w:ascii="Times New Roman" w:eastAsia="Times New Roman" w:hAnsi="Times New Roman" w:cs="Times New Roman"/>
      <w:color w:val="auto"/>
      <w:sz w:val="24"/>
      <w:szCs w:val="24"/>
      <w:lang w:val="ru-RU" w:eastAsia="x-none"/>
    </w:rPr>
  </w:style>
  <w:style w:type="character" w:customStyle="1" w:styleId="RTFNum158">
    <w:name w:val="RTF_Num 15 8"/>
    <w:rsid w:val="00CB4BED"/>
    <w:rPr>
      <w:rFonts w:ascii="Times New Roman" w:eastAsia="Times New Roman" w:hAnsi="Times New Roman" w:cs="Times New Roman"/>
      <w:color w:val="auto"/>
      <w:sz w:val="24"/>
      <w:szCs w:val="24"/>
      <w:lang w:val="ru-RU" w:eastAsia="x-none"/>
    </w:rPr>
  </w:style>
  <w:style w:type="character" w:customStyle="1" w:styleId="RTFNum159">
    <w:name w:val="RTF_Num 15 9"/>
    <w:rsid w:val="00CB4BED"/>
    <w:rPr>
      <w:rFonts w:ascii="Times New Roman" w:eastAsia="Times New Roman" w:hAnsi="Times New Roman" w:cs="Times New Roman"/>
      <w:color w:val="auto"/>
      <w:sz w:val="24"/>
      <w:szCs w:val="24"/>
      <w:lang w:val="ru-RU" w:eastAsia="x-none"/>
    </w:rPr>
  </w:style>
  <w:style w:type="character" w:customStyle="1" w:styleId="RTFNum161">
    <w:name w:val="RTF_Num 16 1"/>
    <w:rsid w:val="00CB4BED"/>
    <w:rPr>
      <w:rFonts w:ascii="Times New Roman" w:eastAsia="Times New Roman" w:hAnsi="Times New Roman" w:cs="Times New Roman"/>
      <w:color w:val="auto"/>
      <w:sz w:val="24"/>
      <w:szCs w:val="24"/>
      <w:lang w:val="ru-RU" w:eastAsia="x-none"/>
    </w:rPr>
  </w:style>
  <w:style w:type="character" w:customStyle="1" w:styleId="RTFNum162">
    <w:name w:val="RTF_Num 16 2"/>
    <w:rsid w:val="00CB4BED"/>
    <w:rPr>
      <w:rFonts w:ascii="Times New Roman" w:eastAsia="Times New Roman" w:hAnsi="Times New Roman" w:cs="Times New Roman"/>
      <w:color w:val="auto"/>
      <w:sz w:val="24"/>
      <w:szCs w:val="24"/>
      <w:lang w:val="ru-RU" w:eastAsia="x-none"/>
    </w:rPr>
  </w:style>
  <w:style w:type="character" w:customStyle="1" w:styleId="RTFNum163">
    <w:name w:val="RTF_Num 16 3"/>
    <w:rsid w:val="00CB4BED"/>
    <w:rPr>
      <w:rFonts w:ascii="Times New Roman" w:eastAsia="Times New Roman" w:hAnsi="Times New Roman" w:cs="Times New Roman"/>
      <w:color w:val="auto"/>
      <w:sz w:val="24"/>
      <w:szCs w:val="24"/>
      <w:lang w:val="ru-RU" w:eastAsia="x-none"/>
    </w:rPr>
  </w:style>
  <w:style w:type="character" w:customStyle="1" w:styleId="RTFNum164">
    <w:name w:val="RTF_Num 16 4"/>
    <w:rsid w:val="00CB4BED"/>
    <w:rPr>
      <w:rFonts w:ascii="Times New Roman" w:eastAsia="Times New Roman" w:hAnsi="Times New Roman" w:cs="Times New Roman"/>
      <w:color w:val="auto"/>
      <w:sz w:val="24"/>
      <w:szCs w:val="24"/>
      <w:lang w:val="ru-RU" w:eastAsia="x-none"/>
    </w:rPr>
  </w:style>
  <w:style w:type="character" w:customStyle="1" w:styleId="RTFNum165">
    <w:name w:val="RTF_Num 16 5"/>
    <w:rsid w:val="00CB4BED"/>
    <w:rPr>
      <w:rFonts w:ascii="Times New Roman" w:eastAsia="Times New Roman" w:hAnsi="Times New Roman" w:cs="Times New Roman"/>
      <w:color w:val="auto"/>
      <w:sz w:val="24"/>
      <w:szCs w:val="24"/>
      <w:lang w:val="ru-RU" w:eastAsia="x-none"/>
    </w:rPr>
  </w:style>
  <w:style w:type="character" w:customStyle="1" w:styleId="RTFNum166">
    <w:name w:val="RTF_Num 16 6"/>
    <w:rsid w:val="00CB4BED"/>
    <w:rPr>
      <w:rFonts w:ascii="Times New Roman" w:eastAsia="Times New Roman" w:hAnsi="Times New Roman" w:cs="Times New Roman"/>
      <w:color w:val="auto"/>
      <w:sz w:val="24"/>
      <w:szCs w:val="24"/>
      <w:lang w:val="ru-RU" w:eastAsia="x-none"/>
    </w:rPr>
  </w:style>
  <w:style w:type="character" w:customStyle="1" w:styleId="RTFNum167">
    <w:name w:val="RTF_Num 16 7"/>
    <w:rsid w:val="00CB4BED"/>
    <w:rPr>
      <w:rFonts w:ascii="Times New Roman" w:eastAsia="Times New Roman" w:hAnsi="Times New Roman" w:cs="Times New Roman"/>
      <w:color w:val="auto"/>
      <w:sz w:val="24"/>
      <w:szCs w:val="24"/>
      <w:lang w:val="ru-RU" w:eastAsia="x-none"/>
    </w:rPr>
  </w:style>
  <w:style w:type="character" w:customStyle="1" w:styleId="RTFNum168">
    <w:name w:val="RTF_Num 16 8"/>
    <w:rsid w:val="00CB4BED"/>
    <w:rPr>
      <w:rFonts w:ascii="Times New Roman" w:eastAsia="Times New Roman" w:hAnsi="Times New Roman" w:cs="Times New Roman"/>
      <w:color w:val="auto"/>
      <w:sz w:val="24"/>
      <w:szCs w:val="24"/>
      <w:lang w:val="ru-RU" w:eastAsia="x-none"/>
    </w:rPr>
  </w:style>
  <w:style w:type="character" w:customStyle="1" w:styleId="RTFNum169">
    <w:name w:val="RTF_Num 16 9"/>
    <w:rsid w:val="00CB4BED"/>
    <w:rPr>
      <w:rFonts w:ascii="Times New Roman" w:eastAsia="Times New Roman" w:hAnsi="Times New Roman" w:cs="Times New Roman"/>
      <w:color w:val="auto"/>
      <w:sz w:val="24"/>
      <w:szCs w:val="24"/>
      <w:lang w:val="ru-RU" w:eastAsia="x-none"/>
    </w:rPr>
  </w:style>
  <w:style w:type="character" w:customStyle="1" w:styleId="RTFNum171">
    <w:name w:val="RTF_Num 17 1"/>
    <w:rsid w:val="00CB4BED"/>
    <w:rPr>
      <w:color w:val="auto"/>
      <w:sz w:val="24"/>
      <w:szCs w:val="24"/>
      <w:lang w:val="ru-RU" w:eastAsia="x-none"/>
    </w:rPr>
  </w:style>
  <w:style w:type="character" w:customStyle="1" w:styleId="RTFNum172">
    <w:name w:val="RTF_Num 17 2"/>
    <w:rsid w:val="00CB4BED"/>
    <w:rPr>
      <w:rFonts w:ascii="Courier New" w:eastAsia="Times New Roman" w:hAnsi="Courier New" w:cs="Courier New"/>
      <w:color w:val="auto"/>
      <w:sz w:val="24"/>
      <w:szCs w:val="24"/>
      <w:lang w:val="ru-RU" w:eastAsia="x-none"/>
    </w:rPr>
  </w:style>
  <w:style w:type="character" w:customStyle="1" w:styleId="RTFNum173">
    <w:name w:val="RTF_Num 17 3"/>
    <w:rsid w:val="00CB4BED"/>
    <w:rPr>
      <w:rFonts w:ascii="Wingdings" w:eastAsia="Times New Roman" w:hAnsi="Wingdings" w:cs="Wingdings"/>
      <w:color w:val="auto"/>
      <w:sz w:val="24"/>
      <w:szCs w:val="24"/>
      <w:lang w:val="ru-RU" w:eastAsia="x-none"/>
    </w:rPr>
  </w:style>
  <w:style w:type="character" w:customStyle="1" w:styleId="RTFNum174">
    <w:name w:val="RTF_Num 17 4"/>
    <w:rsid w:val="00CB4BED"/>
    <w:rPr>
      <w:rFonts w:ascii="Symbol" w:eastAsia="Times New Roman" w:hAnsi="Symbol" w:cs="Symbol"/>
      <w:color w:val="auto"/>
      <w:sz w:val="24"/>
      <w:szCs w:val="24"/>
      <w:lang w:val="ru-RU" w:eastAsia="x-none"/>
    </w:rPr>
  </w:style>
  <w:style w:type="character" w:customStyle="1" w:styleId="RTFNum175">
    <w:name w:val="RTF_Num 17 5"/>
    <w:rsid w:val="00CB4BED"/>
    <w:rPr>
      <w:rFonts w:ascii="Courier New" w:eastAsia="Times New Roman" w:hAnsi="Courier New" w:cs="Courier New"/>
      <w:color w:val="auto"/>
      <w:sz w:val="24"/>
      <w:szCs w:val="24"/>
      <w:lang w:val="ru-RU" w:eastAsia="x-none"/>
    </w:rPr>
  </w:style>
  <w:style w:type="character" w:customStyle="1" w:styleId="RTFNum176">
    <w:name w:val="RTF_Num 17 6"/>
    <w:rsid w:val="00CB4BED"/>
    <w:rPr>
      <w:rFonts w:ascii="Wingdings" w:eastAsia="Times New Roman" w:hAnsi="Wingdings" w:cs="Wingdings"/>
      <w:color w:val="auto"/>
      <w:sz w:val="24"/>
      <w:szCs w:val="24"/>
      <w:lang w:val="ru-RU" w:eastAsia="x-none"/>
    </w:rPr>
  </w:style>
  <w:style w:type="character" w:customStyle="1" w:styleId="RTFNum177">
    <w:name w:val="RTF_Num 17 7"/>
    <w:rsid w:val="00CB4BED"/>
    <w:rPr>
      <w:rFonts w:ascii="Symbol" w:eastAsia="Times New Roman" w:hAnsi="Symbol" w:cs="Symbol"/>
      <w:color w:val="auto"/>
      <w:sz w:val="24"/>
      <w:szCs w:val="24"/>
      <w:lang w:val="ru-RU" w:eastAsia="x-none"/>
    </w:rPr>
  </w:style>
  <w:style w:type="character" w:customStyle="1" w:styleId="RTFNum178">
    <w:name w:val="RTF_Num 17 8"/>
    <w:rsid w:val="00CB4BED"/>
    <w:rPr>
      <w:rFonts w:ascii="Courier New" w:eastAsia="Times New Roman" w:hAnsi="Courier New" w:cs="Courier New"/>
      <w:color w:val="auto"/>
      <w:sz w:val="24"/>
      <w:szCs w:val="24"/>
      <w:lang w:val="ru-RU" w:eastAsia="x-none"/>
    </w:rPr>
  </w:style>
  <w:style w:type="character" w:customStyle="1" w:styleId="RTFNum179">
    <w:name w:val="RTF_Num 17 9"/>
    <w:rsid w:val="00CB4BED"/>
    <w:rPr>
      <w:rFonts w:ascii="Wingdings" w:eastAsia="Times New Roman" w:hAnsi="Wingdings" w:cs="Wingdings"/>
      <w:color w:val="auto"/>
      <w:sz w:val="24"/>
      <w:szCs w:val="24"/>
      <w:lang w:val="ru-RU" w:eastAsia="x-none"/>
    </w:rPr>
  </w:style>
  <w:style w:type="character" w:customStyle="1" w:styleId="RTFNum181">
    <w:name w:val="RTF_Num 18 1"/>
    <w:rsid w:val="00CB4BED"/>
    <w:rPr>
      <w:rFonts w:ascii="Times New Roman" w:eastAsia="Times New Roman" w:hAnsi="Times New Roman" w:cs="Times New Roman"/>
      <w:color w:val="auto"/>
      <w:sz w:val="24"/>
      <w:szCs w:val="24"/>
      <w:lang w:val="ru-RU" w:eastAsia="x-none"/>
    </w:rPr>
  </w:style>
  <w:style w:type="character" w:customStyle="1" w:styleId="RTFNum182">
    <w:name w:val="RTF_Num 18 2"/>
    <w:rsid w:val="00CB4BED"/>
    <w:rPr>
      <w:rFonts w:ascii="Times New Roman" w:eastAsia="Times New Roman" w:hAnsi="Times New Roman" w:cs="Times New Roman"/>
      <w:color w:val="auto"/>
      <w:sz w:val="24"/>
      <w:szCs w:val="24"/>
      <w:lang w:val="ru-RU" w:eastAsia="x-none"/>
    </w:rPr>
  </w:style>
  <w:style w:type="character" w:customStyle="1" w:styleId="RTFNum183">
    <w:name w:val="RTF_Num 18 3"/>
    <w:rsid w:val="00CB4BED"/>
    <w:rPr>
      <w:rFonts w:ascii="Times New Roman" w:eastAsia="Times New Roman" w:hAnsi="Times New Roman" w:cs="Times New Roman"/>
      <w:color w:val="auto"/>
      <w:sz w:val="24"/>
      <w:szCs w:val="24"/>
      <w:lang w:val="ru-RU" w:eastAsia="x-none"/>
    </w:rPr>
  </w:style>
  <w:style w:type="character" w:customStyle="1" w:styleId="RTFNum184">
    <w:name w:val="RTF_Num 18 4"/>
    <w:rsid w:val="00CB4BED"/>
    <w:rPr>
      <w:rFonts w:ascii="Times New Roman" w:eastAsia="Times New Roman" w:hAnsi="Times New Roman" w:cs="Times New Roman"/>
      <w:color w:val="auto"/>
      <w:sz w:val="24"/>
      <w:szCs w:val="24"/>
      <w:lang w:val="ru-RU" w:eastAsia="x-none"/>
    </w:rPr>
  </w:style>
  <w:style w:type="character" w:customStyle="1" w:styleId="RTFNum185">
    <w:name w:val="RTF_Num 18 5"/>
    <w:rsid w:val="00CB4BED"/>
    <w:rPr>
      <w:rFonts w:ascii="Times New Roman" w:eastAsia="Times New Roman" w:hAnsi="Times New Roman" w:cs="Times New Roman"/>
      <w:color w:val="auto"/>
      <w:sz w:val="24"/>
      <w:szCs w:val="24"/>
      <w:lang w:val="ru-RU" w:eastAsia="x-none"/>
    </w:rPr>
  </w:style>
  <w:style w:type="character" w:customStyle="1" w:styleId="RTFNum186">
    <w:name w:val="RTF_Num 18 6"/>
    <w:rsid w:val="00CB4BED"/>
    <w:rPr>
      <w:rFonts w:ascii="Times New Roman" w:eastAsia="Times New Roman" w:hAnsi="Times New Roman" w:cs="Times New Roman"/>
      <w:color w:val="auto"/>
      <w:sz w:val="24"/>
      <w:szCs w:val="24"/>
      <w:lang w:val="ru-RU" w:eastAsia="x-none"/>
    </w:rPr>
  </w:style>
  <w:style w:type="character" w:customStyle="1" w:styleId="RTFNum187">
    <w:name w:val="RTF_Num 18 7"/>
    <w:rsid w:val="00CB4BED"/>
    <w:rPr>
      <w:rFonts w:ascii="Times New Roman" w:eastAsia="Times New Roman" w:hAnsi="Times New Roman" w:cs="Times New Roman"/>
      <w:color w:val="auto"/>
      <w:sz w:val="24"/>
      <w:szCs w:val="24"/>
      <w:lang w:val="ru-RU" w:eastAsia="x-none"/>
    </w:rPr>
  </w:style>
  <w:style w:type="character" w:customStyle="1" w:styleId="RTFNum188">
    <w:name w:val="RTF_Num 18 8"/>
    <w:rsid w:val="00CB4BED"/>
    <w:rPr>
      <w:rFonts w:ascii="Times New Roman" w:eastAsia="Times New Roman" w:hAnsi="Times New Roman" w:cs="Times New Roman"/>
      <w:color w:val="auto"/>
      <w:sz w:val="24"/>
      <w:szCs w:val="24"/>
      <w:lang w:val="ru-RU" w:eastAsia="x-none"/>
    </w:rPr>
  </w:style>
  <w:style w:type="character" w:customStyle="1" w:styleId="RTFNum189">
    <w:name w:val="RTF_Num 18 9"/>
    <w:rsid w:val="00CB4BED"/>
    <w:rPr>
      <w:rFonts w:ascii="Times New Roman" w:eastAsia="Times New Roman" w:hAnsi="Times New Roman" w:cs="Times New Roman"/>
      <w:color w:val="auto"/>
      <w:sz w:val="24"/>
      <w:szCs w:val="24"/>
      <w:lang w:val="ru-RU" w:eastAsia="x-none"/>
    </w:rPr>
  </w:style>
  <w:style w:type="paragraph" w:customStyle="1" w:styleId="af6">
    <w:name w:val="Заголовок"/>
    <w:basedOn w:val="a"/>
    <w:next w:val="a3"/>
    <w:uiPriority w:val="99"/>
    <w:rsid w:val="00CB4BED"/>
    <w:pPr>
      <w:keepNext/>
      <w:widowControl w:val="0"/>
      <w:spacing w:before="240" w:after="120" w:line="240" w:lineRule="auto"/>
    </w:pPr>
    <w:rPr>
      <w:rFonts w:ascii="Arial" w:eastAsia="MS Mincho" w:hAnsi="Arial" w:cs="Arial"/>
      <w:sz w:val="28"/>
      <w:szCs w:val="28"/>
      <w:lang w:eastAsia="ru-RU"/>
    </w:rPr>
  </w:style>
  <w:style w:type="paragraph" w:styleId="af7">
    <w:name w:val="Title"/>
    <w:basedOn w:val="af6"/>
    <w:next w:val="af8"/>
    <w:link w:val="af9"/>
    <w:qFormat/>
    <w:rsid w:val="00CB4BED"/>
    <w:rPr>
      <w:rFonts w:cs="Times New Roman"/>
      <w:lang w:val="x-none" w:eastAsia="x-none"/>
    </w:rPr>
  </w:style>
  <w:style w:type="character" w:customStyle="1" w:styleId="af9">
    <w:name w:val="Название Знак"/>
    <w:basedOn w:val="a0"/>
    <w:link w:val="af7"/>
    <w:rsid w:val="00CB4BED"/>
    <w:rPr>
      <w:rFonts w:ascii="Arial" w:eastAsia="MS Mincho" w:hAnsi="Arial" w:cs="Times New Roman"/>
      <w:sz w:val="28"/>
      <w:szCs w:val="28"/>
      <w:lang w:val="x-none" w:eastAsia="x-none"/>
    </w:rPr>
  </w:style>
  <w:style w:type="paragraph" w:styleId="af8">
    <w:name w:val="Subtitle"/>
    <w:basedOn w:val="af6"/>
    <w:next w:val="a3"/>
    <w:link w:val="afa"/>
    <w:qFormat/>
    <w:rsid w:val="00CB4BED"/>
    <w:pPr>
      <w:jc w:val="center"/>
    </w:pPr>
    <w:rPr>
      <w:rFonts w:cs="Times New Roman"/>
      <w:i/>
      <w:iCs/>
      <w:lang w:val="x-none" w:eastAsia="x-none"/>
    </w:rPr>
  </w:style>
  <w:style w:type="character" w:customStyle="1" w:styleId="afa">
    <w:name w:val="Подзаголовок Знак"/>
    <w:basedOn w:val="a0"/>
    <w:link w:val="af8"/>
    <w:rsid w:val="00CB4BED"/>
    <w:rPr>
      <w:rFonts w:ascii="Arial" w:eastAsia="MS Mincho" w:hAnsi="Arial" w:cs="Times New Roman"/>
      <w:i/>
      <w:iCs/>
      <w:sz w:val="28"/>
      <w:szCs w:val="28"/>
      <w:lang w:val="x-none" w:eastAsia="x-none"/>
    </w:rPr>
  </w:style>
  <w:style w:type="paragraph" w:styleId="afb">
    <w:name w:val="List"/>
    <w:basedOn w:val="a3"/>
    <w:uiPriority w:val="99"/>
    <w:rsid w:val="00CB4BED"/>
    <w:pPr>
      <w:widowControl w:val="0"/>
      <w:spacing w:after="120"/>
    </w:pPr>
    <w:rPr>
      <w:sz w:val="24"/>
      <w:szCs w:val="24"/>
      <w:lang w:val="x-none" w:eastAsia="x-none"/>
    </w:rPr>
  </w:style>
  <w:style w:type="paragraph" w:customStyle="1" w:styleId="afc">
    <w:name w:val="Содержимое таблицы"/>
    <w:basedOn w:val="a"/>
    <w:uiPriority w:val="99"/>
    <w:rsid w:val="00CB4BED"/>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d">
    <w:name w:val="Заголовок таблицы"/>
    <w:basedOn w:val="afc"/>
    <w:uiPriority w:val="99"/>
    <w:rsid w:val="00CB4BED"/>
    <w:pPr>
      <w:jc w:val="center"/>
    </w:pPr>
    <w:rPr>
      <w:b/>
      <w:bCs/>
    </w:rPr>
  </w:style>
  <w:style w:type="paragraph" w:customStyle="1" w:styleId="15">
    <w:name w:val="Название1"/>
    <w:basedOn w:val="a"/>
    <w:uiPriority w:val="99"/>
    <w:rsid w:val="00CB4BED"/>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6">
    <w:name w:val="Указатель1"/>
    <w:basedOn w:val="a"/>
    <w:uiPriority w:val="99"/>
    <w:rsid w:val="00CB4BED"/>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e">
    <w:name w:val="caption"/>
    <w:basedOn w:val="a"/>
    <w:uiPriority w:val="99"/>
    <w:qFormat/>
    <w:rsid w:val="00CB4BED"/>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CB4BED"/>
    <w:pPr>
      <w:widowControl w:val="0"/>
      <w:spacing w:after="0" w:line="240" w:lineRule="auto"/>
    </w:pPr>
    <w:rPr>
      <w:rFonts w:ascii="Times New Roman" w:eastAsia="Times New Roman" w:hAnsi="Times New Roman" w:cs="Times New Roman"/>
      <w:sz w:val="24"/>
      <w:szCs w:val="24"/>
      <w:lang w:eastAsia="ru-RU"/>
    </w:rPr>
  </w:style>
  <w:style w:type="paragraph" w:styleId="aff">
    <w:name w:val="Normal (Web)"/>
    <w:basedOn w:val="a"/>
    <w:uiPriority w:val="99"/>
    <w:rsid w:val="00CB4BED"/>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CB4BED"/>
    <w:pPr>
      <w:widowControl w:val="0"/>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uiPriority w:val="99"/>
    <w:rsid w:val="00CB4BE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CB4BED"/>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uiPriority w:val="99"/>
    <w:rsid w:val="00CB4BED"/>
    <w:rPr>
      <w:rFonts w:ascii="Times New Roman" w:eastAsia="Times New Roman" w:hAnsi="Times New Roman" w:cs="Times New Roman"/>
      <w:sz w:val="16"/>
      <w:szCs w:val="16"/>
      <w:lang w:val="x-none" w:eastAsia="x-none"/>
    </w:rPr>
  </w:style>
  <w:style w:type="paragraph" w:customStyle="1" w:styleId="WW-footer">
    <w:name w:val="WW-footer"/>
    <w:basedOn w:val="a"/>
    <w:uiPriority w:val="99"/>
    <w:rsid w:val="00CB4BED"/>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CB4BED"/>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CB4BED"/>
    <w:pPr>
      <w:jc w:val="center"/>
    </w:pPr>
    <w:rPr>
      <w:b/>
      <w:bCs/>
    </w:rPr>
  </w:style>
  <w:style w:type="paragraph" w:customStyle="1" w:styleId="aff0">
    <w:name w:val="Стиль"/>
    <w:basedOn w:val="a"/>
    <w:next w:val="aff"/>
    <w:uiPriority w:val="99"/>
    <w:rsid w:val="00CB4BE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7">
    <w:name w:val="Стиль1"/>
    <w:basedOn w:val="a"/>
    <w:uiPriority w:val="99"/>
    <w:rsid w:val="00CB4BED"/>
    <w:pPr>
      <w:spacing w:after="0" w:line="240" w:lineRule="auto"/>
      <w:ind w:firstLine="567"/>
      <w:jc w:val="both"/>
    </w:pPr>
    <w:rPr>
      <w:rFonts w:ascii="Arial Narrow" w:eastAsia="Times New Roman" w:hAnsi="Arial Narrow" w:cs="Arial Narrow"/>
      <w:sz w:val="28"/>
      <w:szCs w:val="28"/>
      <w:lang w:eastAsia="ru-RU"/>
    </w:rPr>
  </w:style>
  <w:style w:type="paragraph" w:styleId="aff1">
    <w:name w:val="Block Text"/>
    <w:basedOn w:val="a"/>
    <w:uiPriority w:val="99"/>
    <w:rsid w:val="00CB4BED"/>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CB4BED"/>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2">
    <w:name w:val="Таблица"/>
    <w:basedOn w:val="aff3"/>
    <w:uiPriority w:val="99"/>
    <w:rsid w:val="00CB4BED"/>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3">
    <w:name w:val="Message Header"/>
    <w:basedOn w:val="a"/>
    <w:link w:val="aff4"/>
    <w:uiPriority w:val="99"/>
    <w:rsid w:val="00CB4BED"/>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4">
    <w:name w:val="Шапка Знак"/>
    <w:basedOn w:val="a0"/>
    <w:link w:val="aff3"/>
    <w:uiPriority w:val="99"/>
    <w:rsid w:val="00CB4BED"/>
    <w:rPr>
      <w:rFonts w:ascii="Arial" w:eastAsia="Times New Roman" w:hAnsi="Arial" w:cs="Times New Roman"/>
      <w:sz w:val="24"/>
      <w:szCs w:val="24"/>
      <w:shd w:val="pct20" w:color="auto" w:fill="auto"/>
      <w:lang w:val="x-none" w:eastAsia="x-none"/>
    </w:rPr>
  </w:style>
  <w:style w:type="paragraph" w:customStyle="1" w:styleId="3f3f3f3f3f3f3f13pt">
    <w:name w:val="О3fб3fы3fч3fн3fы3fй3f + 13 pt"/>
    <w:basedOn w:val="a"/>
    <w:uiPriority w:val="99"/>
    <w:rsid w:val="00CB4BED"/>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5">
    <w:name w:val="Strong"/>
    <w:uiPriority w:val="22"/>
    <w:qFormat/>
    <w:rsid w:val="00CB4BED"/>
    <w:rPr>
      <w:b/>
      <w:bCs/>
    </w:rPr>
  </w:style>
  <w:style w:type="character" w:customStyle="1" w:styleId="Absatz-Standardschriftart">
    <w:name w:val="Absatz-Standardschriftart"/>
    <w:rsid w:val="00CB4BED"/>
  </w:style>
  <w:style w:type="character" w:customStyle="1" w:styleId="WW-Absatz-Standardschriftart">
    <w:name w:val="WW-Absatz-Standardschriftart"/>
    <w:rsid w:val="00CB4BED"/>
  </w:style>
  <w:style w:type="character" w:customStyle="1" w:styleId="WW-Absatz-Standardschriftart1">
    <w:name w:val="WW-Absatz-Standardschriftart1"/>
    <w:rsid w:val="00CB4BED"/>
  </w:style>
  <w:style w:type="character" w:customStyle="1" w:styleId="26">
    <w:name w:val="Основной шрифт абзаца2"/>
    <w:rsid w:val="00CB4BED"/>
  </w:style>
  <w:style w:type="character" w:customStyle="1" w:styleId="WW-Absatz-Standardschriftart11">
    <w:name w:val="WW-Absatz-Standardschriftart11"/>
    <w:rsid w:val="00CB4BED"/>
  </w:style>
  <w:style w:type="character" w:customStyle="1" w:styleId="WW-Absatz-Standardschriftart111">
    <w:name w:val="WW-Absatz-Standardschriftart111"/>
    <w:rsid w:val="00CB4BED"/>
  </w:style>
  <w:style w:type="character" w:customStyle="1" w:styleId="WW-Absatz-Standardschriftart1111">
    <w:name w:val="WW-Absatz-Standardschriftart1111"/>
    <w:rsid w:val="00CB4BED"/>
  </w:style>
  <w:style w:type="character" w:customStyle="1" w:styleId="WW-Absatz-Standardschriftart11111">
    <w:name w:val="WW-Absatz-Standardschriftart11111"/>
    <w:rsid w:val="00CB4BED"/>
  </w:style>
  <w:style w:type="character" w:customStyle="1" w:styleId="WW-Absatz-Standardschriftart111111">
    <w:name w:val="WW-Absatz-Standardschriftart111111"/>
    <w:rsid w:val="00CB4BED"/>
  </w:style>
  <w:style w:type="character" w:customStyle="1" w:styleId="WW-Absatz-Standardschriftart1111111">
    <w:name w:val="WW-Absatz-Standardschriftart1111111"/>
    <w:rsid w:val="00CB4BED"/>
  </w:style>
  <w:style w:type="character" w:customStyle="1" w:styleId="WW8Num1z0">
    <w:name w:val="WW8Num1z0"/>
    <w:rsid w:val="00CB4BED"/>
    <w:rPr>
      <w:rFonts w:ascii="Times New Roman" w:eastAsia="Times New Roman" w:hAnsi="Times New Roman" w:cs="Times New Roman"/>
    </w:rPr>
  </w:style>
  <w:style w:type="character" w:customStyle="1" w:styleId="WW8Num1z1">
    <w:name w:val="WW8Num1z1"/>
    <w:rsid w:val="00CB4BED"/>
    <w:rPr>
      <w:rFonts w:ascii="Courier New" w:hAnsi="Courier New" w:cs="Courier New"/>
    </w:rPr>
  </w:style>
  <w:style w:type="character" w:customStyle="1" w:styleId="WW8Num1z2">
    <w:name w:val="WW8Num1z2"/>
    <w:rsid w:val="00CB4BED"/>
    <w:rPr>
      <w:rFonts w:ascii="Wingdings" w:hAnsi="Wingdings" w:cs="Wingdings"/>
    </w:rPr>
  </w:style>
  <w:style w:type="character" w:customStyle="1" w:styleId="WW8Num1z3">
    <w:name w:val="WW8Num1z3"/>
    <w:rsid w:val="00CB4BED"/>
    <w:rPr>
      <w:rFonts w:ascii="Symbol" w:hAnsi="Symbol" w:cs="Symbol"/>
    </w:rPr>
  </w:style>
  <w:style w:type="character" w:customStyle="1" w:styleId="WW8Num2z0">
    <w:name w:val="WW8Num2z0"/>
    <w:rsid w:val="00CB4BED"/>
    <w:rPr>
      <w:rFonts w:ascii="Times New Roman" w:eastAsia="Times New Roman" w:hAnsi="Times New Roman" w:cs="Times New Roman"/>
    </w:rPr>
  </w:style>
  <w:style w:type="character" w:customStyle="1" w:styleId="WW8Num2z1">
    <w:name w:val="WW8Num2z1"/>
    <w:rsid w:val="00CB4BED"/>
    <w:rPr>
      <w:rFonts w:ascii="Courier New" w:hAnsi="Courier New" w:cs="Courier New"/>
    </w:rPr>
  </w:style>
  <w:style w:type="character" w:customStyle="1" w:styleId="WW8Num2z2">
    <w:name w:val="WW8Num2z2"/>
    <w:rsid w:val="00CB4BED"/>
    <w:rPr>
      <w:rFonts w:ascii="Wingdings" w:hAnsi="Wingdings" w:cs="Wingdings"/>
    </w:rPr>
  </w:style>
  <w:style w:type="character" w:customStyle="1" w:styleId="WW8Num2z3">
    <w:name w:val="WW8Num2z3"/>
    <w:rsid w:val="00CB4BED"/>
    <w:rPr>
      <w:rFonts w:ascii="Symbol" w:hAnsi="Symbol" w:cs="Symbol"/>
    </w:rPr>
  </w:style>
  <w:style w:type="character" w:customStyle="1" w:styleId="18">
    <w:name w:val="Основной шрифт абзаца1"/>
    <w:rsid w:val="00CB4BED"/>
  </w:style>
  <w:style w:type="paragraph" w:customStyle="1" w:styleId="27">
    <w:name w:val="Название2"/>
    <w:basedOn w:val="a"/>
    <w:uiPriority w:val="99"/>
    <w:rsid w:val="00CB4BED"/>
    <w:pPr>
      <w:suppressLineNumbers/>
      <w:spacing w:before="120" w:after="120" w:line="240" w:lineRule="auto"/>
    </w:pPr>
    <w:rPr>
      <w:rFonts w:ascii="Arial" w:eastAsia="Times New Roman" w:hAnsi="Arial" w:cs="Arial"/>
      <w:i/>
      <w:iCs/>
      <w:sz w:val="20"/>
      <w:szCs w:val="20"/>
      <w:lang w:eastAsia="ar-SA"/>
    </w:rPr>
  </w:style>
  <w:style w:type="paragraph" w:customStyle="1" w:styleId="aff6">
    <w:name w:val="Содержимое врезки"/>
    <w:basedOn w:val="a3"/>
    <w:uiPriority w:val="99"/>
    <w:rsid w:val="00CB4BED"/>
    <w:rPr>
      <w:b/>
      <w:bCs/>
      <w:sz w:val="20"/>
      <w:lang w:val="x-none" w:eastAsia="ar-SA"/>
    </w:rPr>
  </w:style>
  <w:style w:type="paragraph" w:customStyle="1" w:styleId="28">
    <w:name w:val="Указатель2"/>
    <w:basedOn w:val="a"/>
    <w:uiPriority w:val="99"/>
    <w:rsid w:val="00CB4BED"/>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CB4BED"/>
    <w:pPr>
      <w:spacing w:after="0" w:line="240" w:lineRule="auto"/>
      <w:ind w:left="45"/>
    </w:pPr>
    <w:rPr>
      <w:rFonts w:ascii="Times New Roman" w:eastAsia="Times New Roman" w:hAnsi="Times New Roman" w:cs="Times New Roman"/>
      <w:b/>
      <w:bCs/>
      <w:sz w:val="20"/>
      <w:szCs w:val="20"/>
      <w:lang w:eastAsia="ar-SA"/>
    </w:rPr>
  </w:style>
  <w:style w:type="paragraph" w:customStyle="1" w:styleId="19">
    <w:name w:val="Знак1"/>
    <w:basedOn w:val="a"/>
    <w:uiPriority w:val="99"/>
    <w:rsid w:val="00CB4B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7">
    <w:name w:val="Знак"/>
    <w:basedOn w:val="a"/>
    <w:uiPriority w:val="99"/>
    <w:rsid w:val="00CB4BED"/>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CB4BED"/>
    <w:pPr>
      <w:spacing w:before="100" w:beforeAutospacing="1" w:after="100" w:afterAutospacing="1" w:line="240" w:lineRule="auto"/>
    </w:pPr>
    <w:rPr>
      <w:rFonts w:ascii="Tahoma" w:eastAsia="Times New Roman" w:hAnsi="Tahoma" w:cs="Tahoma"/>
      <w:sz w:val="20"/>
      <w:szCs w:val="20"/>
      <w:lang w:val="en-US"/>
    </w:rPr>
  </w:style>
  <w:style w:type="table" w:styleId="aff8">
    <w:name w:val="Light List"/>
    <w:basedOn w:val="a1"/>
    <w:uiPriority w:val="61"/>
    <w:rsid w:val="00CB4BE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9">
    <w:name w:val="footnote text"/>
    <w:basedOn w:val="a"/>
    <w:link w:val="affa"/>
    <w:rsid w:val="00CB4BED"/>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rsid w:val="00CB4BED"/>
    <w:rPr>
      <w:rFonts w:ascii="Times New Roman" w:eastAsia="Times New Roman" w:hAnsi="Times New Roman" w:cs="Times New Roman"/>
      <w:sz w:val="20"/>
      <w:szCs w:val="20"/>
      <w:lang w:eastAsia="ru-RU"/>
    </w:rPr>
  </w:style>
  <w:style w:type="character" w:styleId="affb">
    <w:name w:val="footnote reference"/>
    <w:basedOn w:val="a0"/>
    <w:rsid w:val="00CB4BED"/>
    <w:rPr>
      <w:vertAlign w:val="superscript"/>
    </w:rPr>
  </w:style>
  <w:style w:type="paragraph" w:customStyle="1" w:styleId="140">
    <w:name w:val="Обычный + 14 пт"/>
    <w:aliases w:val="уплотненный на  0,2 пт"/>
    <w:basedOn w:val="a"/>
    <w:rsid w:val="00CB4BED"/>
    <w:pPr>
      <w:spacing w:after="0" w:line="240" w:lineRule="auto"/>
      <w:ind w:left="3600" w:firstLine="720"/>
    </w:pPr>
    <w:rPr>
      <w:rFonts w:ascii="Times New Roman" w:eastAsia="Times New Roman" w:hAnsi="Times New Roman" w:cs="Times New Roman"/>
      <w:spacing w:val="-4"/>
      <w:sz w:val="28"/>
      <w:szCs w:val="28"/>
      <w:lang w:eastAsia="ru-RU"/>
    </w:rPr>
  </w:style>
  <w:style w:type="paragraph" w:customStyle="1" w:styleId="Default">
    <w:name w:val="Default"/>
    <w:rsid w:val="00CB4B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61">
    <w:name w:val="Нет списка6"/>
    <w:next w:val="a2"/>
    <w:uiPriority w:val="99"/>
    <w:semiHidden/>
    <w:unhideWhenUsed/>
    <w:rsid w:val="004C7AF3"/>
  </w:style>
  <w:style w:type="numbering" w:customStyle="1" w:styleId="120">
    <w:name w:val="Нет списка12"/>
    <w:next w:val="a2"/>
    <w:uiPriority w:val="99"/>
    <w:semiHidden/>
    <w:unhideWhenUsed/>
    <w:rsid w:val="004C7AF3"/>
  </w:style>
  <w:style w:type="character" w:customStyle="1" w:styleId="apple-converted-space">
    <w:name w:val="apple-converted-space"/>
    <w:basedOn w:val="a0"/>
    <w:rsid w:val="004C7AF3"/>
  </w:style>
  <w:style w:type="table" w:customStyle="1" w:styleId="29">
    <w:name w:val="Сетка таблицы2"/>
    <w:basedOn w:val="a1"/>
    <w:next w:val="af4"/>
    <w:uiPriority w:val="59"/>
    <w:rsid w:val="004C7A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4C7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4BE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CB4BED"/>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nhideWhenUsed/>
    <w:qFormat/>
    <w:rsid w:val="00CB4BED"/>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unhideWhenUsed/>
    <w:qFormat/>
    <w:rsid w:val="00CB4BED"/>
    <w:pPr>
      <w:keepNext/>
      <w:spacing w:before="240" w:after="60"/>
      <w:outlineLvl w:val="3"/>
    </w:pPr>
    <w:rPr>
      <w:rFonts w:ascii="Calibri" w:eastAsia="Times New Roman" w:hAnsi="Calibri" w:cs="Times New Roman"/>
      <w:b/>
      <w:bCs/>
      <w:sz w:val="28"/>
      <w:szCs w:val="28"/>
      <w:lang w:val="x-none"/>
    </w:rPr>
  </w:style>
  <w:style w:type="paragraph" w:styleId="5">
    <w:name w:val="heading 5"/>
    <w:basedOn w:val="a"/>
    <w:link w:val="50"/>
    <w:qFormat/>
    <w:rsid w:val="00CB4BED"/>
    <w:pPr>
      <w:keepNext/>
      <w:widowControl w:val="0"/>
      <w:spacing w:before="100" w:after="100" w:line="240" w:lineRule="auto"/>
      <w:jc w:val="both"/>
      <w:outlineLvl w:val="4"/>
    </w:pPr>
    <w:rPr>
      <w:rFonts w:ascii="Arial Unicode MS" w:eastAsia="Times New Roman" w:hAnsi="Times New Roman" w:cs="Times New Roman"/>
      <w:b/>
      <w:bCs/>
      <w:i/>
      <w:iCs/>
      <w:sz w:val="28"/>
      <w:szCs w:val="28"/>
      <w:lang w:val="x-none" w:eastAsia="x-none"/>
    </w:rPr>
  </w:style>
  <w:style w:type="paragraph" w:styleId="6">
    <w:name w:val="heading 6"/>
    <w:basedOn w:val="a"/>
    <w:link w:val="60"/>
    <w:qFormat/>
    <w:rsid w:val="00CB4BED"/>
    <w:pPr>
      <w:keepNext/>
      <w:widowControl w:val="0"/>
      <w:spacing w:before="100" w:after="100" w:line="240" w:lineRule="auto"/>
      <w:outlineLvl w:val="5"/>
    </w:pPr>
    <w:rPr>
      <w:rFonts w:ascii="Arial Unicode MS" w:eastAsia="Times New Roman" w:hAnsi="Times New Roman" w:cs="Times New Roman"/>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BE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B4BED"/>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CB4BED"/>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CB4BED"/>
    <w:rPr>
      <w:rFonts w:ascii="Calibri" w:eastAsia="Times New Roman" w:hAnsi="Calibri" w:cs="Times New Roman"/>
      <w:b/>
      <w:bCs/>
      <w:sz w:val="28"/>
      <w:szCs w:val="28"/>
      <w:lang w:val="x-none"/>
    </w:rPr>
  </w:style>
  <w:style w:type="character" w:customStyle="1" w:styleId="50">
    <w:name w:val="Заголовок 5 Знак"/>
    <w:basedOn w:val="a0"/>
    <w:link w:val="5"/>
    <w:rsid w:val="00CB4BED"/>
    <w:rPr>
      <w:rFonts w:ascii="Arial Unicode MS" w:eastAsia="Times New Roman" w:hAnsi="Times New Roman" w:cs="Times New Roman"/>
      <w:b/>
      <w:bCs/>
      <w:i/>
      <w:iCs/>
      <w:sz w:val="28"/>
      <w:szCs w:val="28"/>
      <w:lang w:val="x-none" w:eastAsia="x-none"/>
    </w:rPr>
  </w:style>
  <w:style w:type="character" w:customStyle="1" w:styleId="60">
    <w:name w:val="Заголовок 6 Знак"/>
    <w:basedOn w:val="a0"/>
    <w:link w:val="6"/>
    <w:rsid w:val="00CB4BED"/>
    <w:rPr>
      <w:rFonts w:ascii="Arial Unicode MS" w:eastAsia="Times New Roman" w:hAnsi="Times New Roman" w:cs="Times New Roman"/>
      <w:b/>
      <w:bCs/>
      <w:sz w:val="15"/>
      <w:szCs w:val="15"/>
      <w:lang w:val="x-none" w:eastAsia="x-none"/>
    </w:rPr>
  </w:style>
  <w:style w:type="numbering" w:customStyle="1" w:styleId="11">
    <w:name w:val="Нет списка1"/>
    <w:next w:val="a2"/>
    <w:uiPriority w:val="99"/>
    <w:semiHidden/>
    <w:unhideWhenUsed/>
    <w:rsid w:val="00CB4BED"/>
  </w:style>
  <w:style w:type="paragraph" w:styleId="a3">
    <w:name w:val="Body Text"/>
    <w:basedOn w:val="a"/>
    <w:link w:val="a4"/>
    <w:uiPriority w:val="99"/>
    <w:rsid w:val="00CB4BED"/>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CB4BED"/>
    <w:rPr>
      <w:rFonts w:ascii="Times New Roman" w:eastAsia="Times New Roman" w:hAnsi="Times New Roman" w:cs="Times New Roman"/>
      <w:sz w:val="28"/>
      <w:szCs w:val="20"/>
      <w:lang w:eastAsia="ru-RU"/>
    </w:rPr>
  </w:style>
  <w:style w:type="paragraph" w:styleId="a5">
    <w:name w:val="Body Text Indent"/>
    <w:basedOn w:val="a"/>
    <w:link w:val="a6"/>
    <w:uiPriority w:val="99"/>
    <w:rsid w:val="00CB4BE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CB4BED"/>
    <w:rPr>
      <w:rFonts w:ascii="Times New Roman" w:eastAsia="Times New Roman" w:hAnsi="Times New Roman" w:cs="Times New Roman"/>
      <w:sz w:val="28"/>
      <w:szCs w:val="20"/>
      <w:lang w:eastAsia="ru-RU"/>
    </w:rPr>
  </w:style>
  <w:style w:type="paragraph" w:customStyle="1" w:styleId="Postan">
    <w:name w:val="Postan"/>
    <w:basedOn w:val="a"/>
    <w:uiPriority w:val="99"/>
    <w:rsid w:val="00CB4BED"/>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CB4BE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CB4BED"/>
    <w:rPr>
      <w:rFonts w:ascii="Times New Roman" w:eastAsia="Times New Roman" w:hAnsi="Times New Roman" w:cs="Times New Roman"/>
      <w:sz w:val="20"/>
      <w:szCs w:val="20"/>
      <w:lang w:eastAsia="ru-RU"/>
    </w:rPr>
  </w:style>
  <w:style w:type="paragraph" w:styleId="a9">
    <w:name w:val="header"/>
    <w:basedOn w:val="a"/>
    <w:link w:val="aa"/>
    <w:uiPriority w:val="99"/>
    <w:rsid w:val="00CB4BE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CB4BED"/>
    <w:rPr>
      <w:rFonts w:ascii="Times New Roman" w:eastAsia="Times New Roman" w:hAnsi="Times New Roman" w:cs="Times New Roman"/>
      <w:sz w:val="20"/>
      <w:szCs w:val="20"/>
      <w:lang w:eastAsia="ru-RU"/>
    </w:rPr>
  </w:style>
  <w:style w:type="character" w:styleId="ab">
    <w:name w:val="page number"/>
    <w:basedOn w:val="a0"/>
    <w:rsid w:val="00CB4BED"/>
  </w:style>
  <w:style w:type="paragraph" w:styleId="ac">
    <w:name w:val="Balloon Text"/>
    <w:basedOn w:val="a"/>
    <w:link w:val="ad"/>
    <w:uiPriority w:val="99"/>
    <w:rsid w:val="00CB4BED"/>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CB4BED"/>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CB4BED"/>
  </w:style>
  <w:style w:type="character" w:styleId="ae">
    <w:name w:val="Hyperlink"/>
    <w:uiPriority w:val="99"/>
    <w:unhideWhenUsed/>
    <w:rsid w:val="00CB4BED"/>
    <w:rPr>
      <w:color w:val="0000FF"/>
      <w:u w:val="single"/>
    </w:rPr>
  </w:style>
  <w:style w:type="character" w:styleId="af">
    <w:name w:val="FollowedHyperlink"/>
    <w:uiPriority w:val="99"/>
    <w:unhideWhenUsed/>
    <w:rsid w:val="00CB4BED"/>
    <w:rPr>
      <w:color w:val="800080"/>
      <w:u w:val="single"/>
    </w:rPr>
  </w:style>
  <w:style w:type="paragraph" w:styleId="31">
    <w:name w:val="Body Text 3"/>
    <w:basedOn w:val="a"/>
    <w:link w:val="32"/>
    <w:uiPriority w:val="99"/>
    <w:unhideWhenUsed/>
    <w:rsid w:val="00CB4BED"/>
    <w:pPr>
      <w:spacing w:after="120"/>
    </w:pPr>
    <w:rPr>
      <w:rFonts w:ascii="Calibri" w:eastAsia="Calibri" w:hAnsi="Calibri" w:cs="Times New Roman"/>
      <w:sz w:val="16"/>
      <w:szCs w:val="16"/>
      <w:lang w:val="x-none"/>
    </w:rPr>
  </w:style>
  <w:style w:type="character" w:customStyle="1" w:styleId="32">
    <w:name w:val="Основной текст 3 Знак"/>
    <w:basedOn w:val="a0"/>
    <w:link w:val="31"/>
    <w:uiPriority w:val="99"/>
    <w:rsid w:val="00CB4BED"/>
    <w:rPr>
      <w:rFonts w:ascii="Calibri" w:eastAsia="Calibri" w:hAnsi="Calibri" w:cs="Times New Roman"/>
      <w:sz w:val="16"/>
      <w:szCs w:val="16"/>
      <w:lang w:val="x-none"/>
    </w:rPr>
  </w:style>
  <w:style w:type="character" w:customStyle="1" w:styleId="af0">
    <w:name w:val="Без интервала Знак"/>
    <w:link w:val="af1"/>
    <w:uiPriority w:val="1"/>
    <w:locked/>
    <w:rsid w:val="00CB4BED"/>
  </w:style>
  <w:style w:type="paragraph" w:styleId="af1">
    <w:name w:val="No Spacing"/>
    <w:link w:val="af0"/>
    <w:uiPriority w:val="1"/>
    <w:qFormat/>
    <w:rsid w:val="00CB4BED"/>
    <w:pPr>
      <w:spacing w:after="0" w:line="240" w:lineRule="auto"/>
    </w:pPr>
  </w:style>
  <w:style w:type="paragraph" w:styleId="af2">
    <w:name w:val="List Paragraph"/>
    <w:basedOn w:val="a"/>
    <w:uiPriority w:val="34"/>
    <w:qFormat/>
    <w:rsid w:val="00CB4BED"/>
    <w:pPr>
      <w:ind w:left="720"/>
      <w:contextualSpacing/>
    </w:pPr>
    <w:rPr>
      <w:rFonts w:ascii="Calibri" w:eastAsia="Calibri" w:hAnsi="Calibri" w:cs="Times New Roman"/>
    </w:rPr>
  </w:style>
  <w:style w:type="paragraph" w:customStyle="1" w:styleId="ConsPlusCell">
    <w:name w:val="ConsPlusCell"/>
    <w:uiPriority w:val="99"/>
    <w:rsid w:val="00CB4BED"/>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CB4BED"/>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B4BED"/>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CB4BE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CB4BED"/>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CB4BED"/>
    <w:rPr>
      <w:i/>
      <w:iCs/>
      <w:color w:val="808080"/>
    </w:rPr>
  </w:style>
  <w:style w:type="numbering" w:customStyle="1" w:styleId="111">
    <w:name w:val="Нет списка111"/>
    <w:next w:val="a2"/>
    <w:uiPriority w:val="99"/>
    <w:semiHidden/>
    <w:unhideWhenUsed/>
    <w:rsid w:val="00CB4BED"/>
  </w:style>
  <w:style w:type="table" w:styleId="af4">
    <w:name w:val="Table Grid"/>
    <w:basedOn w:val="a1"/>
    <w:uiPriority w:val="59"/>
    <w:rsid w:val="00CB4B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CB4BED"/>
  </w:style>
  <w:style w:type="numbering" w:customStyle="1" w:styleId="33">
    <w:name w:val="Нет списка3"/>
    <w:next w:val="a2"/>
    <w:uiPriority w:val="99"/>
    <w:semiHidden/>
    <w:unhideWhenUsed/>
    <w:rsid w:val="00CB4BED"/>
  </w:style>
  <w:style w:type="paragraph" w:styleId="22">
    <w:name w:val="Body Text 2"/>
    <w:basedOn w:val="a"/>
    <w:link w:val="23"/>
    <w:uiPriority w:val="99"/>
    <w:rsid w:val="00CB4BED"/>
    <w:pPr>
      <w:spacing w:after="0" w:line="240" w:lineRule="auto"/>
      <w:jc w:val="both"/>
    </w:pPr>
    <w:rPr>
      <w:rFonts w:ascii="Times New Roman" w:eastAsia="Times New Roman" w:hAnsi="Times New Roman" w:cs="Times New Roman"/>
      <w:sz w:val="26"/>
      <w:szCs w:val="20"/>
      <w:lang w:val="x-none" w:eastAsia="x-none"/>
    </w:rPr>
  </w:style>
  <w:style w:type="character" w:customStyle="1" w:styleId="23">
    <w:name w:val="Основной текст 2 Знак"/>
    <w:basedOn w:val="a0"/>
    <w:link w:val="22"/>
    <w:uiPriority w:val="99"/>
    <w:rsid w:val="00CB4BED"/>
    <w:rPr>
      <w:rFonts w:ascii="Times New Roman" w:eastAsia="Times New Roman" w:hAnsi="Times New Roman" w:cs="Times New Roman"/>
      <w:sz w:val="26"/>
      <w:szCs w:val="20"/>
      <w:lang w:val="x-none" w:eastAsia="x-none"/>
    </w:rPr>
  </w:style>
  <w:style w:type="paragraph" w:customStyle="1" w:styleId="af5">
    <w:name w:val="Отчетный"/>
    <w:basedOn w:val="a"/>
    <w:uiPriority w:val="99"/>
    <w:rsid w:val="00CB4BED"/>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CB4BED"/>
  </w:style>
  <w:style w:type="paragraph" w:customStyle="1" w:styleId="12">
    <w:name w:val="Абзац списка1"/>
    <w:basedOn w:val="a"/>
    <w:uiPriority w:val="99"/>
    <w:rsid w:val="00CB4BED"/>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CB4BE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CB4BED"/>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CB4BE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CB4BE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CB4BE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CB4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CB4BE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CB4BE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CB4BE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CB4BE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CB4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4B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CB4BE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CB4BED"/>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CB4BE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CB4BE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CB4B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CB4B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CB4B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CB4BE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CB4BED"/>
  </w:style>
  <w:style w:type="paragraph" w:customStyle="1" w:styleId="Web">
    <w:name w:val="Обычный (Web)"/>
    <w:basedOn w:val="a"/>
    <w:uiPriority w:val="99"/>
    <w:rsid w:val="00CB4BED"/>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CB4B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CB4BED"/>
    <w:rPr>
      <w:rFonts w:ascii="Times New Roman" w:eastAsia="Times New Roman" w:hAnsi="Times New Roman" w:cs="Times New Roman"/>
      <w:color w:val="auto"/>
      <w:sz w:val="24"/>
      <w:szCs w:val="24"/>
      <w:lang w:val="ru-RU" w:eastAsia="x-none"/>
    </w:rPr>
  </w:style>
  <w:style w:type="character" w:customStyle="1" w:styleId="RTFNum22">
    <w:name w:val="RTF_Num 2 2"/>
    <w:rsid w:val="00CB4BED"/>
    <w:rPr>
      <w:rFonts w:ascii="Times New Roman" w:eastAsia="Times New Roman" w:hAnsi="Times New Roman" w:cs="Times New Roman"/>
      <w:color w:val="auto"/>
      <w:sz w:val="24"/>
      <w:szCs w:val="24"/>
      <w:lang w:val="ru-RU" w:eastAsia="x-none"/>
    </w:rPr>
  </w:style>
  <w:style w:type="character" w:customStyle="1" w:styleId="RTFNum23">
    <w:name w:val="RTF_Num 2 3"/>
    <w:rsid w:val="00CB4BED"/>
    <w:rPr>
      <w:rFonts w:ascii="Times New Roman" w:eastAsia="Times New Roman" w:hAnsi="Times New Roman" w:cs="Times New Roman"/>
      <w:color w:val="auto"/>
      <w:sz w:val="24"/>
      <w:szCs w:val="24"/>
      <w:lang w:val="ru-RU" w:eastAsia="x-none"/>
    </w:rPr>
  </w:style>
  <w:style w:type="character" w:customStyle="1" w:styleId="RTFNum24">
    <w:name w:val="RTF_Num 2 4"/>
    <w:rsid w:val="00CB4BED"/>
    <w:rPr>
      <w:rFonts w:ascii="Times New Roman" w:eastAsia="Times New Roman" w:hAnsi="Times New Roman" w:cs="Times New Roman"/>
      <w:color w:val="auto"/>
      <w:sz w:val="24"/>
      <w:szCs w:val="24"/>
      <w:lang w:val="ru-RU" w:eastAsia="x-none"/>
    </w:rPr>
  </w:style>
  <w:style w:type="character" w:customStyle="1" w:styleId="RTFNum25">
    <w:name w:val="RTF_Num 2 5"/>
    <w:rsid w:val="00CB4BED"/>
    <w:rPr>
      <w:rFonts w:ascii="Times New Roman" w:eastAsia="Times New Roman" w:hAnsi="Times New Roman" w:cs="Times New Roman"/>
      <w:color w:val="auto"/>
      <w:sz w:val="24"/>
      <w:szCs w:val="24"/>
      <w:lang w:val="ru-RU" w:eastAsia="x-none"/>
    </w:rPr>
  </w:style>
  <w:style w:type="character" w:customStyle="1" w:styleId="RTFNum26">
    <w:name w:val="RTF_Num 2 6"/>
    <w:rsid w:val="00CB4BED"/>
    <w:rPr>
      <w:rFonts w:ascii="Times New Roman" w:eastAsia="Times New Roman" w:hAnsi="Times New Roman" w:cs="Times New Roman"/>
      <w:color w:val="auto"/>
      <w:sz w:val="24"/>
      <w:szCs w:val="24"/>
      <w:lang w:val="ru-RU" w:eastAsia="x-none"/>
    </w:rPr>
  </w:style>
  <w:style w:type="character" w:customStyle="1" w:styleId="RTFNum27">
    <w:name w:val="RTF_Num 2 7"/>
    <w:rsid w:val="00CB4BED"/>
    <w:rPr>
      <w:rFonts w:ascii="Times New Roman" w:eastAsia="Times New Roman" w:hAnsi="Times New Roman" w:cs="Times New Roman"/>
      <w:color w:val="auto"/>
      <w:sz w:val="24"/>
      <w:szCs w:val="24"/>
      <w:lang w:val="ru-RU" w:eastAsia="x-none"/>
    </w:rPr>
  </w:style>
  <w:style w:type="character" w:customStyle="1" w:styleId="RTFNum28">
    <w:name w:val="RTF_Num 2 8"/>
    <w:rsid w:val="00CB4BED"/>
    <w:rPr>
      <w:rFonts w:ascii="Times New Roman" w:eastAsia="Times New Roman" w:hAnsi="Times New Roman" w:cs="Times New Roman"/>
      <w:color w:val="auto"/>
      <w:sz w:val="24"/>
      <w:szCs w:val="24"/>
      <w:lang w:val="ru-RU" w:eastAsia="x-none"/>
    </w:rPr>
  </w:style>
  <w:style w:type="character" w:customStyle="1" w:styleId="RTFNum29">
    <w:name w:val="RTF_Num 2 9"/>
    <w:rsid w:val="00CB4BED"/>
    <w:rPr>
      <w:rFonts w:ascii="Times New Roman" w:eastAsia="Times New Roman" w:hAnsi="Times New Roman" w:cs="Times New Roman"/>
      <w:color w:val="auto"/>
      <w:sz w:val="24"/>
      <w:szCs w:val="24"/>
      <w:lang w:val="ru-RU" w:eastAsia="x-none"/>
    </w:rPr>
  </w:style>
  <w:style w:type="character" w:customStyle="1" w:styleId="RTFNum31">
    <w:name w:val="RTF_Num 3 1"/>
    <w:rsid w:val="00CB4BED"/>
    <w:rPr>
      <w:rFonts w:eastAsia="Times New Roman"/>
      <w:color w:val="000000"/>
      <w:sz w:val="24"/>
      <w:szCs w:val="24"/>
      <w:lang w:val="ru-RU" w:eastAsia="x-none"/>
    </w:rPr>
  </w:style>
  <w:style w:type="character" w:customStyle="1" w:styleId="RTFNum32">
    <w:name w:val="RTF_Num 3 2"/>
    <w:rsid w:val="00CB4BED"/>
    <w:rPr>
      <w:rFonts w:ascii="Courier New" w:eastAsia="Times New Roman" w:hAnsi="Courier New" w:cs="Courier New"/>
      <w:color w:val="auto"/>
      <w:sz w:val="24"/>
      <w:szCs w:val="24"/>
      <w:lang w:val="ru-RU" w:eastAsia="x-none"/>
    </w:rPr>
  </w:style>
  <w:style w:type="character" w:customStyle="1" w:styleId="RTFNum33">
    <w:name w:val="RTF_Num 3 3"/>
    <w:rsid w:val="00CB4BED"/>
    <w:rPr>
      <w:rFonts w:ascii="Wingdings" w:eastAsia="Times New Roman" w:hAnsi="Wingdings" w:cs="Wingdings"/>
      <w:color w:val="auto"/>
      <w:sz w:val="24"/>
      <w:szCs w:val="24"/>
      <w:lang w:val="ru-RU" w:eastAsia="x-none"/>
    </w:rPr>
  </w:style>
  <w:style w:type="character" w:customStyle="1" w:styleId="RTFNum34">
    <w:name w:val="RTF_Num 3 4"/>
    <w:rsid w:val="00CB4BED"/>
    <w:rPr>
      <w:rFonts w:ascii="Symbol" w:eastAsia="Times New Roman" w:hAnsi="Symbol" w:cs="Symbol"/>
      <w:color w:val="auto"/>
      <w:sz w:val="24"/>
      <w:szCs w:val="24"/>
      <w:lang w:val="ru-RU" w:eastAsia="x-none"/>
    </w:rPr>
  </w:style>
  <w:style w:type="character" w:customStyle="1" w:styleId="RTFNum35">
    <w:name w:val="RTF_Num 3 5"/>
    <w:rsid w:val="00CB4BED"/>
    <w:rPr>
      <w:rFonts w:ascii="Courier New" w:eastAsia="Times New Roman" w:hAnsi="Courier New" w:cs="Courier New"/>
      <w:color w:val="auto"/>
      <w:sz w:val="24"/>
      <w:szCs w:val="24"/>
      <w:lang w:val="ru-RU" w:eastAsia="x-none"/>
    </w:rPr>
  </w:style>
  <w:style w:type="character" w:customStyle="1" w:styleId="RTFNum36">
    <w:name w:val="RTF_Num 3 6"/>
    <w:rsid w:val="00CB4BED"/>
    <w:rPr>
      <w:rFonts w:ascii="Wingdings" w:eastAsia="Times New Roman" w:hAnsi="Wingdings" w:cs="Wingdings"/>
      <w:color w:val="auto"/>
      <w:sz w:val="24"/>
      <w:szCs w:val="24"/>
      <w:lang w:val="ru-RU" w:eastAsia="x-none"/>
    </w:rPr>
  </w:style>
  <w:style w:type="character" w:customStyle="1" w:styleId="RTFNum37">
    <w:name w:val="RTF_Num 3 7"/>
    <w:rsid w:val="00CB4BED"/>
    <w:rPr>
      <w:rFonts w:ascii="Symbol" w:eastAsia="Times New Roman" w:hAnsi="Symbol" w:cs="Symbol"/>
      <w:color w:val="auto"/>
      <w:sz w:val="24"/>
      <w:szCs w:val="24"/>
      <w:lang w:val="ru-RU" w:eastAsia="x-none"/>
    </w:rPr>
  </w:style>
  <w:style w:type="character" w:customStyle="1" w:styleId="RTFNum38">
    <w:name w:val="RTF_Num 3 8"/>
    <w:rsid w:val="00CB4BED"/>
    <w:rPr>
      <w:rFonts w:ascii="Courier New" w:eastAsia="Times New Roman" w:hAnsi="Courier New" w:cs="Courier New"/>
      <w:color w:val="auto"/>
      <w:sz w:val="24"/>
      <w:szCs w:val="24"/>
      <w:lang w:val="ru-RU" w:eastAsia="x-none"/>
    </w:rPr>
  </w:style>
  <w:style w:type="character" w:customStyle="1" w:styleId="RTFNum39">
    <w:name w:val="RTF_Num 3 9"/>
    <w:rsid w:val="00CB4BED"/>
    <w:rPr>
      <w:rFonts w:ascii="Wingdings" w:eastAsia="Times New Roman" w:hAnsi="Wingdings" w:cs="Wingdings"/>
      <w:color w:val="auto"/>
      <w:sz w:val="24"/>
      <w:szCs w:val="24"/>
      <w:lang w:val="ru-RU" w:eastAsia="x-none"/>
    </w:rPr>
  </w:style>
  <w:style w:type="character" w:customStyle="1" w:styleId="RTFNum41">
    <w:name w:val="RTF_Num 4 1"/>
    <w:rsid w:val="00CB4BED"/>
    <w:rPr>
      <w:rFonts w:ascii="Times New Roman" w:eastAsia="Times New Roman" w:hAnsi="Times New Roman" w:cs="Times New Roman"/>
      <w:color w:val="auto"/>
      <w:sz w:val="24"/>
      <w:szCs w:val="24"/>
      <w:lang w:val="ru-RU" w:eastAsia="x-none"/>
    </w:rPr>
  </w:style>
  <w:style w:type="character" w:customStyle="1" w:styleId="RTFNum42">
    <w:name w:val="RTF_Num 4 2"/>
    <w:rsid w:val="00CB4BED"/>
    <w:rPr>
      <w:rFonts w:ascii="Times New Roman" w:eastAsia="Times New Roman" w:hAnsi="Times New Roman" w:cs="Times New Roman"/>
      <w:color w:val="auto"/>
      <w:sz w:val="24"/>
      <w:szCs w:val="24"/>
      <w:lang w:val="ru-RU" w:eastAsia="x-none"/>
    </w:rPr>
  </w:style>
  <w:style w:type="character" w:customStyle="1" w:styleId="RTFNum43">
    <w:name w:val="RTF_Num 4 3"/>
    <w:rsid w:val="00CB4BED"/>
    <w:rPr>
      <w:rFonts w:ascii="Times New Roman" w:eastAsia="Times New Roman" w:hAnsi="Times New Roman" w:cs="Times New Roman"/>
      <w:color w:val="auto"/>
      <w:sz w:val="24"/>
      <w:szCs w:val="24"/>
      <w:lang w:val="ru-RU" w:eastAsia="x-none"/>
    </w:rPr>
  </w:style>
  <w:style w:type="character" w:customStyle="1" w:styleId="RTFNum44">
    <w:name w:val="RTF_Num 4 4"/>
    <w:rsid w:val="00CB4BED"/>
    <w:rPr>
      <w:rFonts w:ascii="Times New Roman" w:eastAsia="Times New Roman" w:hAnsi="Times New Roman" w:cs="Times New Roman"/>
      <w:color w:val="auto"/>
      <w:sz w:val="24"/>
      <w:szCs w:val="24"/>
      <w:lang w:val="ru-RU" w:eastAsia="x-none"/>
    </w:rPr>
  </w:style>
  <w:style w:type="character" w:customStyle="1" w:styleId="RTFNum45">
    <w:name w:val="RTF_Num 4 5"/>
    <w:rsid w:val="00CB4BED"/>
    <w:rPr>
      <w:rFonts w:ascii="Times New Roman" w:eastAsia="Times New Roman" w:hAnsi="Times New Roman" w:cs="Times New Roman"/>
      <w:color w:val="auto"/>
      <w:sz w:val="24"/>
      <w:szCs w:val="24"/>
      <w:lang w:val="ru-RU" w:eastAsia="x-none"/>
    </w:rPr>
  </w:style>
  <w:style w:type="character" w:customStyle="1" w:styleId="RTFNum46">
    <w:name w:val="RTF_Num 4 6"/>
    <w:rsid w:val="00CB4BED"/>
    <w:rPr>
      <w:rFonts w:ascii="Times New Roman" w:eastAsia="Times New Roman" w:hAnsi="Times New Roman" w:cs="Times New Roman"/>
      <w:color w:val="auto"/>
      <w:sz w:val="24"/>
      <w:szCs w:val="24"/>
      <w:lang w:val="ru-RU" w:eastAsia="x-none"/>
    </w:rPr>
  </w:style>
  <w:style w:type="character" w:customStyle="1" w:styleId="RTFNum47">
    <w:name w:val="RTF_Num 4 7"/>
    <w:rsid w:val="00CB4BED"/>
    <w:rPr>
      <w:rFonts w:ascii="Times New Roman" w:eastAsia="Times New Roman" w:hAnsi="Times New Roman" w:cs="Times New Roman"/>
      <w:color w:val="auto"/>
      <w:sz w:val="24"/>
      <w:szCs w:val="24"/>
      <w:lang w:val="ru-RU" w:eastAsia="x-none"/>
    </w:rPr>
  </w:style>
  <w:style w:type="character" w:customStyle="1" w:styleId="RTFNum48">
    <w:name w:val="RTF_Num 4 8"/>
    <w:rsid w:val="00CB4BED"/>
    <w:rPr>
      <w:rFonts w:ascii="Times New Roman" w:eastAsia="Times New Roman" w:hAnsi="Times New Roman" w:cs="Times New Roman"/>
      <w:color w:val="auto"/>
      <w:sz w:val="24"/>
      <w:szCs w:val="24"/>
      <w:lang w:val="ru-RU" w:eastAsia="x-none"/>
    </w:rPr>
  </w:style>
  <w:style w:type="character" w:customStyle="1" w:styleId="RTFNum49">
    <w:name w:val="RTF_Num 4 9"/>
    <w:rsid w:val="00CB4BED"/>
    <w:rPr>
      <w:rFonts w:ascii="Times New Roman" w:eastAsia="Times New Roman" w:hAnsi="Times New Roman" w:cs="Times New Roman"/>
      <w:color w:val="auto"/>
      <w:sz w:val="24"/>
      <w:szCs w:val="24"/>
      <w:lang w:val="ru-RU" w:eastAsia="x-none"/>
    </w:rPr>
  </w:style>
  <w:style w:type="character" w:customStyle="1" w:styleId="RTFNum51">
    <w:name w:val="RTF_Num 5 1"/>
    <w:rsid w:val="00CB4BED"/>
    <w:rPr>
      <w:color w:val="auto"/>
      <w:sz w:val="24"/>
      <w:szCs w:val="24"/>
      <w:lang w:val="ru-RU" w:eastAsia="x-none"/>
    </w:rPr>
  </w:style>
  <w:style w:type="character" w:customStyle="1" w:styleId="RTFNum52">
    <w:name w:val="RTF_Num 5 2"/>
    <w:rsid w:val="00CB4BED"/>
    <w:rPr>
      <w:rFonts w:ascii="Courier New" w:eastAsia="Times New Roman" w:hAnsi="Courier New" w:cs="Courier New"/>
      <w:color w:val="auto"/>
      <w:sz w:val="24"/>
      <w:szCs w:val="24"/>
      <w:lang w:val="ru-RU" w:eastAsia="x-none"/>
    </w:rPr>
  </w:style>
  <w:style w:type="character" w:customStyle="1" w:styleId="RTFNum53">
    <w:name w:val="RTF_Num 5 3"/>
    <w:rsid w:val="00CB4BED"/>
    <w:rPr>
      <w:rFonts w:ascii="Wingdings" w:eastAsia="Times New Roman" w:hAnsi="Wingdings" w:cs="Wingdings"/>
      <w:color w:val="auto"/>
      <w:sz w:val="24"/>
      <w:szCs w:val="24"/>
      <w:lang w:val="ru-RU" w:eastAsia="x-none"/>
    </w:rPr>
  </w:style>
  <w:style w:type="character" w:customStyle="1" w:styleId="RTFNum54">
    <w:name w:val="RTF_Num 5 4"/>
    <w:rsid w:val="00CB4BED"/>
    <w:rPr>
      <w:rFonts w:ascii="Symbol" w:eastAsia="Times New Roman" w:hAnsi="Symbol" w:cs="Symbol"/>
      <w:color w:val="auto"/>
      <w:sz w:val="24"/>
      <w:szCs w:val="24"/>
      <w:lang w:val="ru-RU" w:eastAsia="x-none"/>
    </w:rPr>
  </w:style>
  <w:style w:type="character" w:customStyle="1" w:styleId="RTFNum55">
    <w:name w:val="RTF_Num 5 5"/>
    <w:rsid w:val="00CB4BED"/>
    <w:rPr>
      <w:rFonts w:ascii="Courier New" w:eastAsia="Times New Roman" w:hAnsi="Courier New" w:cs="Courier New"/>
      <w:color w:val="auto"/>
      <w:sz w:val="24"/>
      <w:szCs w:val="24"/>
      <w:lang w:val="ru-RU" w:eastAsia="x-none"/>
    </w:rPr>
  </w:style>
  <w:style w:type="character" w:customStyle="1" w:styleId="RTFNum56">
    <w:name w:val="RTF_Num 5 6"/>
    <w:rsid w:val="00CB4BED"/>
    <w:rPr>
      <w:rFonts w:ascii="Wingdings" w:eastAsia="Times New Roman" w:hAnsi="Wingdings" w:cs="Wingdings"/>
      <w:color w:val="auto"/>
      <w:sz w:val="24"/>
      <w:szCs w:val="24"/>
      <w:lang w:val="ru-RU" w:eastAsia="x-none"/>
    </w:rPr>
  </w:style>
  <w:style w:type="character" w:customStyle="1" w:styleId="RTFNum57">
    <w:name w:val="RTF_Num 5 7"/>
    <w:rsid w:val="00CB4BED"/>
    <w:rPr>
      <w:rFonts w:ascii="Symbol" w:eastAsia="Times New Roman" w:hAnsi="Symbol" w:cs="Symbol"/>
      <w:color w:val="auto"/>
      <w:sz w:val="24"/>
      <w:szCs w:val="24"/>
      <w:lang w:val="ru-RU" w:eastAsia="x-none"/>
    </w:rPr>
  </w:style>
  <w:style w:type="character" w:customStyle="1" w:styleId="RTFNum58">
    <w:name w:val="RTF_Num 5 8"/>
    <w:rsid w:val="00CB4BED"/>
    <w:rPr>
      <w:rFonts w:ascii="Courier New" w:eastAsia="Times New Roman" w:hAnsi="Courier New" w:cs="Courier New"/>
      <w:color w:val="auto"/>
      <w:sz w:val="24"/>
      <w:szCs w:val="24"/>
      <w:lang w:val="ru-RU" w:eastAsia="x-none"/>
    </w:rPr>
  </w:style>
  <w:style w:type="character" w:customStyle="1" w:styleId="RTFNum59">
    <w:name w:val="RTF_Num 5 9"/>
    <w:rsid w:val="00CB4BED"/>
    <w:rPr>
      <w:rFonts w:ascii="Wingdings" w:eastAsia="Times New Roman" w:hAnsi="Wingdings" w:cs="Wingdings"/>
      <w:color w:val="auto"/>
      <w:sz w:val="24"/>
      <w:szCs w:val="24"/>
      <w:lang w:val="ru-RU" w:eastAsia="x-none"/>
    </w:rPr>
  </w:style>
  <w:style w:type="character" w:customStyle="1" w:styleId="RTFNum61">
    <w:name w:val="RTF_Num 6 1"/>
    <w:rsid w:val="00CB4BED"/>
    <w:rPr>
      <w:rFonts w:ascii="Times New Roman" w:eastAsia="Times New Roman" w:hAnsi="Times New Roman" w:cs="Times New Roman"/>
      <w:color w:val="auto"/>
      <w:sz w:val="24"/>
      <w:szCs w:val="24"/>
      <w:lang w:val="ru-RU" w:eastAsia="x-none"/>
    </w:rPr>
  </w:style>
  <w:style w:type="character" w:customStyle="1" w:styleId="RTFNum62">
    <w:name w:val="RTF_Num 6 2"/>
    <w:rsid w:val="00CB4BED"/>
    <w:rPr>
      <w:rFonts w:ascii="Times New Roman" w:eastAsia="Times New Roman" w:hAnsi="Times New Roman" w:cs="Times New Roman"/>
      <w:color w:val="auto"/>
      <w:sz w:val="24"/>
      <w:szCs w:val="24"/>
      <w:lang w:val="ru-RU" w:eastAsia="x-none"/>
    </w:rPr>
  </w:style>
  <w:style w:type="character" w:customStyle="1" w:styleId="RTFNum63">
    <w:name w:val="RTF_Num 6 3"/>
    <w:rsid w:val="00CB4BED"/>
    <w:rPr>
      <w:rFonts w:ascii="Times New Roman" w:eastAsia="Times New Roman" w:hAnsi="Times New Roman" w:cs="Times New Roman"/>
      <w:color w:val="auto"/>
      <w:sz w:val="24"/>
      <w:szCs w:val="24"/>
      <w:lang w:val="ru-RU" w:eastAsia="x-none"/>
    </w:rPr>
  </w:style>
  <w:style w:type="character" w:customStyle="1" w:styleId="RTFNum64">
    <w:name w:val="RTF_Num 6 4"/>
    <w:rsid w:val="00CB4BED"/>
    <w:rPr>
      <w:rFonts w:ascii="Times New Roman" w:eastAsia="Times New Roman" w:hAnsi="Times New Roman" w:cs="Times New Roman"/>
      <w:color w:val="auto"/>
      <w:sz w:val="24"/>
      <w:szCs w:val="24"/>
      <w:lang w:val="ru-RU" w:eastAsia="x-none"/>
    </w:rPr>
  </w:style>
  <w:style w:type="character" w:customStyle="1" w:styleId="RTFNum65">
    <w:name w:val="RTF_Num 6 5"/>
    <w:rsid w:val="00CB4BED"/>
    <w:rPr>
      <w:rFonts w:ascii="Times New Roman" w:eastAsia="Times New Roman" w:hAnsi="Times New Roman" w:cs="Times New Roman"/>
      <w:color w:val="auto"/>
      <w:sz w:val="24"/>
      <w:szCs w:val="24"/>
      <w:lang w:val="ru-RU" w:eastAsia="x-none"/>
    </w:rPr>
  </w:style>
  <w:style w:type="character" w:customStyle="1" w:styleId="RTFNum66">
    <w:name w:val="RTF_Num 6 6"/>
    <w:rsid w:val="00CB4BED"/>
    <w:rPr>
      <w:rFonts w:ascii="Times New Roman" w:eastAsia="Times New Roman" w:hAnsi="Times New Roman" w:cs="Times New Roman"/>
      <w:color w:val="auto"/>
      <w:sz w:val="24"/>
      <w:szCs w:val="24"/>
      <w:lang w:val="ru-RU" w:eastAsia="x-none"/>
    </w:rPr>
  </w:style>
  <w:style w:type="character" w:customStyle="1" w:styleId="RTFNum67">
    <w:name w:val="RTF_Num 6 7"/>
    <w:rsid w:val="00CB4BED"/>
    <w:rPr>
      <w:rFonts w:ascii="Times New Roman" w:eastAsia="Times New Roman" w:hAnsi="Times New Roman" w:cs="Times New Roman"/>
      <w:color w:val="auto"/>
      <w:sz w:val="24"/>
      <w:szCs w:val="24"/>
      <w:lang w:val="ru-RU" w:eastAsia="x-none"/>
    </w:rPr>
  </w:style>
  <w:style w:type="character" w:customStyle="1" w:styleId="RTFNum68">
    <w:name w:val="RTF_Num 6 8"/>
    <w:rsid w:val="00CB4BED"/>
    <w:rPr>
      <w:rFonts w:ascii="Times New Roman" w:eastAsia="Times New Roman" w:hAnsi="Times New Roman" w:cs="Times New Roman"/>
      <w:color w:val="auto"/>
      <w:sz w:val="24"/>
      <w:szCs w:val="24"/>
      <w:lang w:val="ru-RU" w:eastAsia="x-none"/>
    </w:rPr>
  </w:style>
  <w:style w:type="character" w:customStyle="1" w:styleId="RTFNum69">
    <w:name w:val="RTF_Num 6 9"/>
    <w:rsid w:val="00CB4BED"/>
    <w:rPr>
      <w:rFonts w:ascii="Times New Roman" w:eastAsia="Times New Roman" w:hAnsi="Times New Roman" w:cs="Times New Roman"/>
      <w:color w:val="auto"/>
      <w:sz w:val="24"/>
      <w:szCs w:val="24"/>
      <w:lang w:val="ru-RU" w:eastAsia="x-none"/>
    </w:rPr>
  </w:style>
  <w:style w:type="character" w:customStyle="1" w:styleId="RTFNum71">
    <w:name w:val="RTF_Num 7 1"/>
    <w:rsid w:val="00CB4BED"/>
    <w:rPr>
      <w:rFonts w:ascii="Times New Roman" w:eastAsia="Times New Roman" w:hAnsi="Times New Roman" w:cs="Times New Roman"/>
      <w:color w:val="auto"/>
      <w:sz w:val="24"/>
      <w:szCs w:val="24"/>
      <w:lang w:val="ru-RU" w:eastAsia="x-none"/>
    </w:rPr>
  </w:style>
  <w:style w:type="character" w:customStyle="1" w:styleId="RTFNum72">
    <w:name w:val="RTF_Num 7 2"/>
    <w:rsid w:val="00CB4BED"/>
    <w:rPr>
      <w:rFonts w:ascii="Times New Roman" w:eastAsia="Times New Roman" w:hAnsi="Times New Roman" w:cs="Times New Roman"/>
      <w:color w:val="auto"/>
      <w:sz w:val="24"/>
      <w:szCs w:val="24"/>
      <w:lang w:val="ru-RU" w:eastAsia="x-none"/>
    </w:rPr>
  </w:style>
  <w:style w:type="character" w:customStyle="1" w:styleId="RTFNum73">
    <w:name w:val="RTF_Num 7 3"/>
    <w:rsid w:val="00CB4BED"/>
    <w:rPr>
      <w:rFonts w:ascii="Times New Roman" w:eastAsia="Times New Roman" w:hAnsi="Times New Roman" w:cs="Times New Roman"/>
      <w:color w:val="auto"/>
      <w:sz w:val="24"/>
      <w:szCs w:val="24"/>
      <w:lang w:val="ru-RU" w:eastAsia="x-none"/>
    </w:rPr>
  </w:style>
  <w:style w:type="character" w:customStyle="1" w:styleId="RTFNum74">
    <w:name w:val="RTF_Num 7 4"/>
    <w:rsid w:val="00CB4BED"/>
    <w:rPr>
      <w:rFonts w:ascii="Times New Roman" w:eastAsia="Times New Roman" w:hAnsi="Times New Roman" w:cs="Times New Roman"/>
      <w:color w:val="auto"/>
      <w:sz w:val="24"/>
      <w:szCs w:val="24"/>
      <w:lang w:val="ru-RU" w:eastAsia="x-none"/>
    </w:rPr>
  </w:style>
  <w:style w:type="character" w:customStyle="1" w:styleId="RTFNum75">
    <w:name w:val="RTF_Num 7 5"/>
    <w:rsid w:val="00CB4BED"/>
    <w:rPr>
      <w:rFonts w:ascii="Times New Roman" w:eastAsia="Times New Roman" w:hAnsi="Times New Roman" w:cs="Times New Roman"/>
      <w:color w:val="auto"/>
      <w:sz w:val="24"/>
      <w:szCs w:val="24"/>
      <w:lang w:val="ru-RU" w:eastAsia="x-none"/>
    </w:rPr>
  </w:style>
  <w:style w:type="character" w:customStyle="1" w:styleId="RTFNum76">
    <w:name w:val="RTF_Num 7 6"/>
    <w:rsid w:val="00CB4BED"/>
    <w:rPr>
      <w:rFonts w:ascii="Times New Roman" w:eastAsia="Times New Roman" w:hAnsi="Times New Roman" w:cs="Times New Roman"/>
      <w:color w:val="auto"/>
      <w:sz w:val="24"/>
      <w:szCs w:val="24"/>
      <w:lang w:val="ru-RU" w:eastAsia="x-none"/>
    </w:rPr>
  </w:style>
  <w:style w:type="character" w:customStyle="1" w:styleId="RTFNum77">
    <w:name w:val="RTF_Num 7 7"/>
    <w:rsid w:val="00CB4BED"/>
    <w:rPr>
      <w:rFonts w:ascii="Times New Roman" w:eastAsia="Times New Roman" w:hAnsi="Times New Roman" w:cs="Times New Roman"/>
      <w:color w:val="auto"/>
      <w:sz w:val="24"/>
      <w:szCs w:val="24"/>
      <w:lang w:val="ru-RU" w:eastAsia="x-none"/>
    </w:rPr>
  </w:style>
  <w:style w:type="character" w:customStyle="1" w:styleId="RTFNum78">
    <w:name w:val="RTF_Num 7 8"/>
    <w:rsid w:val="00CB4BED"/>
    <w:rPr>
      <w:rFonts w:ascii="Times New Roman" w:eastAsia="Times New Roman" w:hAnsi="Times New Roman" w:cs="Times New Roman"/>
      <w:color w:val="auto"/>
      <w:sz w:val="24"/>
      <w:szCs w:val="24"/>
      <w:lang w:val="ru-RU" w:eastAsia="x-none"/>
    </w:rPr>
  </w:style>
  <w:style w:type="character" w:customStyle="1" w:styleId="RTFNum79">
    <w:name w:val="RTF_Num 7 9"/>
    <w:rsid w:val="00CB4BED"/>
    <w:rPr>
      <w:rFonts w:ascii="Times New Roman" w:eastAsia="Times New Roman" w:hAnsi="Times New Roman" w:cs="Times New Roman"/>
      <w:color w:val="auto"/>
      <w:sz w:val="24"/>
      <w:szCs w:val="24"/>
      <w:lang w:val="ru-RU" w:eastAsia="x-none"/>
    </w:rPr>
  </w:style>
  <w:style w:type="character" w:customStyle="1" w:styleId="RTFNum81">
    <w:name w:val="RTF_Num 8 1"/>
    <w:rsid w:val="00CB4BED"/>
    <w:rPr>
      <w:rFonts w:ascii="Times New Roman" w:eastAsia="Times New Roman" w:hAnsi="Times New Roman" w:cs="Times New Roman"/>
      <w:color w:val="auto"/>
      <w:sz w:val="24"/>
      <w:szCs w:val="24"/>
      <w:lang w:val="ru-RU" w:eastAsia="x-none"/>
    </w:rPr>
  </w:style>
  <w:style w:type="character" w:customStyle="1" w:styleId="RTFNum82">
    <w:name w:val="RTF_Num 8 2"/>
    <w:rsid w:val="00CB4BED"/>
    <w:rPr>
      <w:rFonts w:ascii="Times New Roman" w:eastAsia="Times New Roman" w:hAnsi="Times New Roman" w:cs="Times New Roman"/>
      <w:color w:val="auto"/>
      <w:sz w:val="24"/>
      <w:szCs w:val="24"/>
      <w:lang w:val="ru-RU" w:eastAsia="x-none"/>
    </w:rPr>
  </w:style>
  <w:style w:type="character" w:customStyle="1" w:styleId="RTFNum83">
    <w:name w:val="RTF_Num 8 3"/>
    <w:rsid w:val="00CB4BED"/>
    <w:rPr>
      <w:rFonts w:ascii="Times New Roman" w:eastAsia="Times New Roman" w:hAnsi="Times New Roman" w:cs="Times New Roman"/>
      <w:color w:val="auto"/>
      <w:sz w:val="24"/>
      <w:szCs w:val="24"/>
      <w:lang w:val="ru-RU" w:eastAsia="x-none"/>
    </w:rPr>
  </w:style>
  <w:style w:type="character" w:customStyle="1" w:styleId="RTFNum84">
    <w:name w:val="RTF_Num 8 4"/>
    <w:rsid w:val="00CB4BED"/>
    <w:rPr>
      <w:rFonts w:ascii="Times New Roman" w:eastAsia="Times New Roman" w:hAnsi="Times New Roman" w:cs="Times New Roman"/>
      <w:color w:val="auto"/>
      <w:sz w:val="24"/>
      <w:szCs w:val="24"/>
      <w:lang w:val="ru-RU" w:eastAsia="x-none"/>
    </w:rPr>
  </w:style>
  <w:style w:type="character" w:customStyle="1" w:styleId="RTFNum85">
    <w:name w:val="RTF_Num 8 5"/>
    <w:rsid w:val="00CB4BED"/>
    <w:rPr>
      <w:rFonts w:ascii="Times New Roman" w:eastAsia="Times New Roman" w:hAnsi="Times New Roman" w:cs="Times New Roman"/>
      <w:color w:val="auto"/>
      <w:sz w:val="24"/>
      <w:szCs w:val="24"/>
      <w:lang w:val="ru-RU" w:eastAsia="x-none"/>
    </w:rPr>
  </w:style>
  <w:style w:type="character" w:customStyle="1" w:styleId="RTFNum86">
    <w:name w:val="RTF_Num 8 6"/>
    <w:rsid w:val="00CB4BED"/>
    <w:rPr>
      <w:rFonts w:ascii="Times New Roman" w:eastAsia="Times New Roman" w:hAnsi="Times New Roman" w:cs="Times New Roman"/>
      <w:color w:val="auto"/>
      <w:sz w:val="24"/>
      <w:szCs w:val="24"/>
      <w:lang w:val="ru-RU" w:eastAsia="x-none"/>
    </w:rPr>
  </w:style>
  <w:style w:type="character" w:customStyle="1" w:styleId="RTFNum87">
    <w:name w:val="RTF_Num 8 7"/>
    <w:rsid w:val="00CB4BED"/>
    <w:rPr>
      <w:rFonts w:ascii="Times New Roman" w:eastAsia="Times New Roman" w:hAnsi="Times New Roman" w:cs="Times New Roman"/>
      <w:color w:val="auto"/>
      <w:sz w:val="24"/>
      <w:szCs w:val="24"/>
      <w:lang w:val="ru-RU" w:eastAsia="x-none"/>
    </w:rPr>
  </w:style>
  <w:style w:type="character" w:customStyle="1" w:styleId="RTFNum88">
    <w:name w:val="RTF_Num 8 8"/>
    <w:rsid w:val="00CB4BED"/>
    <w:rPr>
      <w:rFonts w:ascii="Times New Roman" w:eastAsia="Times New Roman" w:hAnsi="Times New Roman" w:cs="Times New Roman"/>
      <w:color w:val="auto"/>
      <w:sz w:val="24"/>
      <w:szCs w:val="24"/>
      <w:lang w:val="ru-RU" w:eastAsia="x-none"/>
    </w:rPr>
  </w:style>
  <w:style w:type="character" w:customStyle="1" w:styleId="RTFNum89">
    <w:name w:val="RTF_Num 8 9"/>
    <w:rsid w:val="00CB4BED"/>
    <w:rPr>
      <w:rFonts w:ascii="Times New Roman" w:eastAsia="Times New Roman" w:hAnsi="Times New Roman" w:cs="Times New Roman"/>
      <w:color w:val="auto"/>
      <w:sz w:val="24"/>
      <w:szCs w:val="24"/>
      <w:lang w:val="ru-RU" w:eastAsia="x-none"/>
    </w:rPr>
  </w:style>
  <w:style w:type="character" w:customStyle="1" w:styleId="RTFNum91">
    <w:name w:val="RTF_Num 9 1"/>
    <w:rsid w:val="00CB4BED"/>
    <w:rPr>
      <w:rFonts w:ascii="Times New Roman" w:eastAsia="Times New Roman" w:hAnsi="Times New Roman" w:cs="Times New Roman"/>
      <w:color w:val="auto"/>
      <w:sz w:val="24"/>
      <w:szCs w:val="24"/>
      <w:lang w:val="ru-RU" w:eastAsia="x-none"/>
    </w:rPr>
  </w:style>
  <w:style w:type="character" w:customStyle="1" w:styleId="RTFNum92">
    <w:name w:val="RTF_Num 9 2"/>
    <w:rsid w:val="00CB4BED"/>
    <w:rPr>
      <w:rFonts w:ascii="Times New Roman" w:eastAsia="Times New Roman" w:hAnsi="Times New Roman" w:cs="Times New Roman"/>
      <w:color w:val="auto"/>
      <w:sz w:val="24"/>
      <w:szCs w:val="24"/>
      <w:lang w:val="ru-RU" w:eastAsia="x-none"/>
    </w:rPr>
  </w:style>
  <w:style w:type="character" w:customStyle="1" w:styleId="RTFNum93">
    <w:name w:val="RTF_Num 9 3"/>
    <w:rsid w:val="00CB4BED"/>
    <w:rPr>
      <w:rFonts w:ascii="Times New Roman" w:eastAsia="Times New Roman" w:hAnsi="Times New Roman" w:cs="Times New Roman"/>
      <w:color w:val="auto"/>
      <w:sz w:val="24"/>
      <w:szCs w:val="24"/>
      <w:lang w:val="ru-RU" w:eastAsia="x-none"/>
    </w:rPr>
  </w:style>
  <w:style w:type="character" w:customStyle="1" w:styleId="RTFNum94">
    <w:name w:val="RTF_Num 9 4"/>
    <w:rsid w:val="00CB4BED"/>
    <w:rPr>
      <w:rFonts w:ascii="Times New Roman" w:eastAsia="Times New Roman" w:hAnsi="Times New Roman" w:cs="Times New Roman"/>
      <w:color w:val="auto"/>
      <w:sz w:val="24"/>
      <w:szCs w:val="24"/>
      <w:lang w:val="ru-RU" w:eastAsia="x-none"/>
    </w:rPr>
  </w:style>
  <w:style w:type="character" w:customStyle="1" w:styleId="RTFNum95">
    <w:name w:val="RTF_Num 9 5"/>
    <w:rsid w:val="00CB4BED"/>
    <w:rPr>
      <w:rFonts w:ascii="Times New Roman" w:eastAsia="Times New Roman" w:hAnsi="Times New Roman" w:cs="Times New Roman"/>
      <w:color w:val="auto"/>
      <w:sz w:val="24"/>
      <w:szCs w:val="24"/>
      <w:lang w:val="ru-RU" w:eastAsia="x-none"/>
    </w:rPr>
  </w:style>
  <w:style w:type="character" w:customStyle="1" w:styleId="RTFNum96">
    <w:name w:val="RTF_Num 9 6"/>
    <w:rsid w:val="00CB4BED"/>
    <w:rPr>
      <w:rFonts w:ascii="Times New Roman" w:eastAsia="Times New Roman" w:hAnsi="Times New Roman" w:cs="Times New Roman"/>
      <w:color w:val="auto"/>
      <w:sz w:val="24"/>
      <w:szCs w:val="24"/>
      <w:lang w:val="ru-RU" w:eastAsia="x-none"/>
    </w:rPr>
  </w:style>
  <w:style w:type="character" w:customStyle="1" w:styleId="RTFNum97">
    <w:name w:val="RTF_Num 9 7"/>
    <w:rsid w:val="00CB4BED"/>
    <w:rPr>
      <w:rFonts w:ascii="Times New Roman" w:eastAsia="Times New Roman" w:hAnsi="Times New Roman" w:cs="Times New Roman"/>
      <w:color w:val="auto"/>
      <w:sz w:val="24"/>
      <w:szCs w:val="24"/>
      <w:lang w:val="ru-RU" w:eastAsia="x-none"/>
    </w:rPr>
  </w:style>
  <w:style w:type="character" w:customStyle="1" w:styleId="RTFNum98">
    <w:name w:val="RTF_Num 9 8"/>
    <w:rsid w:val="00CB4BED"/>
    <w:rPr>
      <w:rFonts w:ascii="Times New Roman" w:eastAsia="Times New Roman" w:hAnsi="Times New Roman" w:cs="Times New Roman"/>
      <w:color w:val="auto"/>
      <w:sz w:val="24"/>
      <w:szCs w:val="24"/>
      <w:lang w:val="ru-RU" w:eastAsia="x-none"/>
    </w:rPr>
  </w:style>
  <w:style w:type="character" w:customStyle="1" w:styleId="RTFNum99">
    <w:name w:val="RTF_Num 9 9"/>
    <w:rsid w:val="00CB4BED"/>
    <w:rPr>
      <w:rFonts w:ascii="Times New Roman" w:eastAsia="Times New Roman" w:hAnsi="Times New Roman" w:cs="Times New Roman"/>
      <w:color w:val="auto"/>
      <w:sz w:val="24"/>
      <w:szCs w:val="24"/>
      <w:lang w:val="ru-RU" w:eastAsia="x-none"/>
    </w:rPr>
  </w:style>
  <w:style w:type="character" w:customStyle="1" w:styleId="RTFNum101">
    <w:name w:val="RTF_Num 10 1"/>
    <w:rsid w:val="00CB4BED"/>
    <w:rPr>
      <w:rFonts w:ascii="Times New Roman" w:eastAsia="Times New Roman" w:hAnsi="Times New Roman" w:cs="Times New Roman"/>
      <w:color w:val="auto"/>
      <w:sz w:val="24"/>
      <w:szCs w:val="24"/>
      <w:lang w:val="ru-RU" w:eastAsia="x-none"/>
    </w:rPr>
  </w:style>
  <w:style w:type="character" w:customStyle="1" w:styleId="RTFNum102">
    <w:name w:val="RTF_Num 10 2"/>
    <w:rsid w:val="00CB4BED"/>
    <w:rPr>
      <w:rFonts w:ascii="Times New Roman" w:eastAsia="Times New Roman" w:hAnsi="Times New Roman" w:cs="Times New Roman"/>
      <w:color w:val="auto"/>
      <w:sz w:val="24"/>
      <w:szCs w:val="24"/>
      <w:lang w:val="ru-RU" w:eastAsia="x-none"/>
    </w:rPr>
  </w:style>
  <w:style w:type="character" w:customStyle="1" w:styleId="RTFNum103">
    <w:name w:val="RTF_Num 10 3"/>
    <w:rsid w:val="00CB4BED"/>
    <w:rPr>
      <w:rFonts w:ascii="Times New Roman" w:eastAsia="Times New Roman" w:hAnsi="Times New Roman" w:cs="Times New Roman"/>
      <w:color w:val="auto"/>
      <w:sz w:val="24"/>
      <w:szCs w:val="24"/>
      <w:lang w:val="ru-RU" w:eastAsia="x-none"/>
    </w:rPr>
  </w:style>
  <w:style w:type="character" w:customStyle="1" w:styleId="RTFNum104">
    <w:name w:val="RTF_Num 10 4"/>
    <w:rsid w:val="00CB4BED"/>
    <w:rPr>
      <w:rFonts w:ascii="Times New Roman" w:eastAsia="Times New Roman" w:hAnsi="Times New Roman" w:cs="Times New Roman"/>
      <w:color w:val="auto"/>
      <w:sz w:val="24"/>
      <w:szCs w:val="24"/>
      <w:lang w:val="ru-RU" w:eastAsia="x-none"/>
    </w:rPr>
  </w:style>
  <w:style w:type="character" w:customStyle="1" w:styleId="RTFNum105">
    <w:name w:val="RTF_Num 10 5"/>
    <w:rsid w:val="00CB4BED"/>
    <w:rPr>
      <w:rFonts w:ascii="Times New Roman" w:eastAsia="Times New Roman" w:hAnsi="Times New Roman" w:cs="Times New Roman"/>
      <w:color w:val="auto"/>
      <w:sz w:val="24"/>
      <w:szCs w:val="24"/>
      <w:lang w:val="ru-RU" w:eastAsia="x-none"/>
    </w:rPr>
  </w:style>
  <w:style w:type="character" w:customStyle="1" w:styleId="RTFNum106">
    <w:name w:val="RTF_Num 10 6"/>
    <w:rsid w:val="00CB4BED"/>
    <w:rPr>
      <w:rFonts w:ascii="Times New Roman" w:eastAsia="Times New Roman" w:hAnsi="Times New Roman" w:cs="Times New Roman"/>
      <w:color w:val="auto"/>
      <w:sz w:val="24"/>
      <w:szCs w:val="24"/>
      <w:lang w:val="ru-RU" w:eastAsia="x-none"/>
    </w:rPr>
  </w:style>
  <w:style w:type="character" w:customStyle="1" w:styleId="RTFNum107">
    <w:name w:val="RTF_Num 10 7"/>
    <w:rsid w:val="00CB4BED"/>
    <w:rPr>
      <w:rFonts w:ascii="Times New Roman" w:eastAsia="Times New Roman" w:hAnsi="Times New Roman" w:cs="Times New Roman"/>
      <w:color w:val="auto"/>
      <w:sz w:val="24"/>
      <w:szCs w:val="24"/>
      <w:lang w:val="ru-RU" w:eastAsia="x-none"/>
    </w:rPr>
  </w:style>
  <w:style w:type="character" w:customStyle="1" w:styleId="RTFNum108">
    <w:name w:val="RTF_Num 10 8"/>
    <w:rsid w:val="00CB4BED"/>
    <w:rPr>
      <w:rFonts w:ascii="Times New Roman" w:eastAsia="Times New Roman" w:hAnsi="Times New Roman" w:cs="Times New Roman"/>
      <w:color w:val="auto"/>
      <w:sz w:val="24"/>
      <w:szCs w:val="24"/>
      <w:lang w:val="ru-RU" w:eastAsia="x-none"/>
    </w:rPr>
  </w:style>
  <w:style w:type="character" w:customStyle="1" w:styleId="RTFNum109">
    <w:name w:val="RTF_Num 10 9"/>
    <w:rsid w:val="00CB4BED"/>
    <w:rPr>
      <w:rFonts w:ascii="Times New Roman" w:eastAsia="Times New Roman" w:hAnsi="Times New Roman" w:cs="Times New Roman"/>
      <w:color w:val="auto"/>
      <w:sz w:val="24"/>
      <w:szCs w:val="24"/>
      <w:lang w:val="ru-RU" w:eastAsia="x-none"/>
    </w:rPr>
  </w:style>
  <w:style w:type="character" w:customStyle="1" w:styleId="RTFNum111">
    <w:name w:val="RTF_Num 11 1"/>
    <w:rsid w:val="00CB4BED"/>
    <w:rPr>
      <w:rFonts w:eastAsia="Times New Roman"/>
      <w:color w:val="auto"/>
      <w:sz w:val="24"/>
      <w:szCs w:val="24"/>
      <w:lang w:val="ru-RU" w:eastAsia="x-none"/>
    </w:rPr>
  </w:style>
  <w:style w:type="character" w:customStyle="1" w:styleId="RTFNum112">
    <w:name w:val="RTF_Num 11 2"/>
    <w:rsid w:val="00CB4BED"/>
    <w:rPr>
      <w:rFonts w:ascii="Courier New" w:eastAsia="Times New Roman" w:hAnsi="Courier New" w:cs="Courier New"/>
      <w:color w:val="auto"/>
      <w:sz w:val="24"/>
      <w:szCs w:val="24"/>
      <w:lang w:val="ru-RU" w:eastAsia="x-none"/>
    </w:rPr>
  </w:style>
  <w:style w:type="character" w:customStyle="1" w:styleId="RTFNum113">
    <w:name w:val="RTF_Num 11 3"/>
    <w:rsid w:val="00CB4BED"/>
    <w:rPr>
      <w:rFonts w:ascii="Wingdings" w:eastAsia="Times New Roman" w:hAnsi="Wingdings" w:cs="Wingdings"/>
      <w:color w:val="auto"/>
      <w:sz w:val="24"/>
      <w:szCs w:val="24"/>
      <w:lang w:val="ru-RU" w:eastAsia="x-none"/>
    </w:rPr>
  </w:style>
  <w:style w:type="character" w:customStyle="1" w:styleId="RTFNum114">
    <w:name w:val="RTF_Num 11 4"/>
    <w:rsid w:val="00CB4BED"/>
    <w:rPr>
      <w:rFonts w:ascii="Symbol" w:eastAsia="Times New Roman" w:hAnsi="Symbol" w:cs="Symbol"/>
      <w:color w:val="auto"/>
      <w:sz w:val="24"/>
      <w:szCs w:val="24"/>
      <w:lang w:val="ru-RU" w:eastAsia="x-none"/>
    </w:rPr>
  </w:style>
  <w:style w:type="character" w:customStyle="1" w:styleId="RTFNum115">
    <w:name w:val="RTF_Num 11 5"/>
    <w:rsid w:val="00CB4BED"/>
    <w:rPr>
      <w:rFonts w:ascii="Courier New" w:eastAsia="Times New Roman" w:hAnsi="Courier New" w:cs="Courier New"/>
      <w:color w:val="auto"/>
      <w:sz w:val="24"/>
      <w:szCs w:val="24"/>
      <w:lang w:val="ru-RU" w:eastAsia="x-none"/>
    </w:rPr>
  </w:style>
  <w:style w:type="character" w:customStyle="1" w:styleId="RTFNum116">
    <w:name w:val="RTF_Num 11 6"/>
    <w:rsid w:val="00CB4BED"/>
    <w:rPr>
      <w:rFonts w:ascii="Wingdings" w:eastAsia="Times New Roman" w:hAnsi="Wingdings" w:cs="Wingdings"/>
      <w:color w:val="auto"/>
      <w:sz w:val="24"/>
      <w:szCs w:val="24"/>
      <w:lang w:val="ru-RU" w:eastAsia="x-none"/>
    </w:rPr>
  </w:style>
  <w:style w:type="character" w:customStyle="1" w:styleId="RTFNum117">
    <w:name w:val="RTF_Num 11 7"/>
    <w:rsid w:val="00CB4BED"/>
    <w:rPr>
      <w:rFonts w:ascii="Symbol" w:eastAsia="Times New Roman" w:hAnsi="Symbol" w:cs="Symbol"/>
      <w:color w:val="auto"/>
      <w:sz w:val="24"/>
      <w:szCs w:val="24"/>
      <w:lang w:val="ru-RU" w:eastAsia="x-none"/>
    </w:rPr>
  </w:style>
  <w:style w:type="character" w:customStyle="1" w:styleId="RTFNum118">
    <w:name w:val="RTF_Num 11 8"/>
    <w:rsid w:val="00CB4BED"/>
    <w:rPr>
      <w:rFonts w:ascii="Courier New" w:eastAsia="Times New Roman" w:hAnsi="Courier New" w:cs="Courier New"/>
      <w:color w:val="auto"/>
      <w:sz w:val="24"/>
      <w:szCs w:val="24"/>
      <w:lang w:val="ru-RU" w:eastAsia="x-none"/>
    </w:rPr>
  </w:style>
  <w:style w:type="character" w:customStyle="1" w:styleId="RTFNum119">
    <w:name w:val="RTF_Num 11 9"/>
    <w:rsid w:val="00CB4BED"/>
    <w:rPr>
      <w:rFonts w:ascii="Wingdings" w:eastAsia="Times New Roman" w:hAnsi="Wingdings" w:cs="Wingdings"/>
      <w:color w:val="auto"/>
      <w:sz w:val="24"/>
      <w:szCs w:val="24"/>
      <w:lang w:val="ru-RU" w:eastAsia="x-none"/>
    </w:rPr>
  </w:style>
  <w:style w:type="character" w:customStyle="1" w:styleId="RTFNum121">
    <w:name w:val="RTF_Num 12 1"/>
    <w:rsid w:val="00CB4BED"/>
    <w:rPr>
      <w:rFonts w:ascii="Times New Roman" w:eastAsia="Times New Roman" w:hAnsi="Times New Roman" w:cs="Times New Roman"/>
      <w:color w:val="auto"/>
      <w:sz w:val="24"/>
      <w:szCs w:val="24"/>
      <w:lang w:val="ru-RU" w:eastAsia="x-none"/>
    </w:rPr>
  </w:style>
  <w:style w:type="character" w:customStyle="1" w:styleId="RTFNum122">
    <w:name w:val="RTF_Num 12 2"/>
    <w:rsid w:val="00CB4BED"/>
    <w:rPr>
      <w:rFonts w:ascii="Times New Roman" w:eastAsia="Times New Roman" w:hAnsi="Times New Roman" w:cs="Times New Roman"/>
      <w:color w:val="auto"/>
      <w:sz w:val="24"/>
      <w:szCs w:val="24"/>
      <w:lang w:val="ru-RU" w:eastAsia="x-none"/>
    </w:rPr>
  </w:style>
  <w:style w:type="character" w:customStyle="1" w:styleId="RTFNum123">
    <w:name w:val="RTF_Num 12 3"/>
    <w:rsid w:val="00CB4BED"/>
    <w:rPr>
      <w:rFonts w:ascii="Times New Roman" w:eastAsia="Times New Roman" w:hAnsi="Times New Roman" w:cs="Times New Roman"/>
      <w:color w:val="auto"/>
      <w:sz w:val="24"/>
      <w:szCs w:val="24"/>
      <w:lang w:val="ru-RU" w:eastAsia="x-none"/>
    </w:rPr>
  </w:style>
  <w:style w:type="character" w:customStyle="1" w:styleId="RTFNum124">
    <w:name w:val="RTF_Num 12 4"/>
    <w:rsid w:val="00CB4BED"/>
    <w:rPr>
      <w:rFonts w:ascii="Times New Roman" w:eastAsia="Times New Roman" w:hAnsi="Times New Roman" w:cs="Times New Roman"/>
      <w:color w:val="auto"/>
      <w:sz w:val="24"/>
      <w:szCs w:val="24"/>
      <w:lang w:val="ru-RU" w:eastAsia="x-none"/>
    </w:rPr>
  </w:style>
  <w:style w:type="character" w:customStyle="1" w:styleId="RTFNum125">
    <w:name w:val="RTF_Num 12 5"/>
    <w:rsid w:val="00CB4BED"/>
    <w:rPr>
      <w:rFonts w:ascii="Times New Roman" w:eastAsia="Times New Roman" w:hAnsi="Times New Roman" w:cs="Times New Roman"/>
      <w:color w:val="auto"/>
      <w:sz w:val="24"/>
      <w:szCs w:val="24"/>
      <w:lang w:val="ru-RU" w:eastAsia="x-none"/>
    </w:rPr>
  </w:style>
  <w:style w:type="character" w:customStyle="1" w:styleId="RTFNum126">
    <w:name w:val="RTF_Num 12 6"/>
    <w:rsid w:val="00CB4BED"/>
    <w:rPr>
      <w:rFonts w:ascii="Times New Roman" w:eastAsia="Times New Roman" w:hAnsi="Times New Roman" w:cs="Times New Roman"/>
      <w:color w:val="auto"/>
      <w:sz w:val="24"/>
      <w:szCs w:val="24"/>
      <w:lang w:val="ru-RU" w:eastAsia="x-none"/>
    </w:rPr>
  </w:style>
  <w:style w:type="character" w:customStyle="1" w:styleId="RTFNum127">
    <w:name w:val="RTF_Num 12 7"/>
    <w:rsid w:val="00CB4BED"/>
    <w:rPr>
      <w:rFonts w:ascii="Times New Roman" w:eastAsia="Times New Roman" w:hAnsi="Times New Roman" w:cs="Times New Roman"/>
      <w:color w:val="auto"/>
      <w:sz w:val="24"/>
      <w:szCs w:val="24"/>
      <w:lang w:val="ru-RU" w:eastAsia="x-none"/>
    </w:rPr>
  </w:style>
  <w:style w:type="character" w:customStyle="1" w:styleId="RTFNum128">
    <w:name w:val="RTF_Num 12 8"/>
    <w:rsid w:val="00CB4BED"/>
    <w:rPr>
      <w:rFonts w:ascii="Times New Roman" w:eastAsia="Times New Roman" w:hAnsi="Times New Roman" w:cs="Times New Roman"/>
      <w:color w:val="auto"/>
      <w:sz w:val="24"/>
      <w:szCs w:val="24"/>
      <w:lang w:val="ru-RU" w:eastAsia="x-none"/>
    </w:rPr>
  </w:style>
  <w:style w:type="character" w:customStyle="1" w:styleId="RTFNum129">
    <w:name w:val="RTF_Num 12 9"/>
    <w:rsid w:val="00CB4BED"/>
    <w:rPr>
      <w:rFonts w:ascii="Times New Roman" w:eastAsia="Times New Roman" w:hAnsi="Times New Roman" w:cs="Times New Roman"/>
      <w:color w:val="auto"/>
      <w:sz w:val="24"/>
      <w:szCs w:val="24"/>
      <w:lang w:val="ru-RU" w:eastAsia="x-none"/>
    </w:rPr>
  </w:style>
  <w:style w:type="character" w:customStyle="1" w:styleId="RTFNum131">
    <w:name w:val="RTF_Num 13 1"/>
    <w:rsid w:val="00CB4BED"/>
    <w:rPr>
      <w:rFonts w:ascii="Times New Roman" w:eastAsia="Times New Roman" w:hAnsi="Times New Roman" w:cs="Times New Roman"/>
      <w:color w:val="auto"/>
      <w:sz w:val="24"/>
      <w:szCs w:val="24"/>
      <w:lang w:val="ru-RU" w:eastAsia="x-none"/>
    </w:rPr>
  </w:style>
  <w:style w:type="character" w:customStyle="1" w:styleId="RTFNum132">
    <w:name w:val="RTF_Num 13 2"/>
    <w:rsid w:val="00CB4BED"/>
    <w:rPr>
      <w:rFonts w:ascii="Times New Roman" w:eastAsia="Times New Roman" w:hAnsi="Times New Roman" w:cs="Times New Roman"/>
      <w:color w:val="auto"/>
      <w:sz w:val="24"/>
      <w:szCs w:val="24"/>
      <w:lang w:val="ru-RU" w:eastAsia="x-none"/>
    </w:rPr>
  </w:style>
  <w:style w:type="character" w:customStyle="1" w:styleId="RTFNum133">
    <w:name w:val="RTF_Num 13 3"/>
    <w:rsid w:val="00CB4BED"/>
    <w:rPr>
      <w:rFonts w:ascii="Times New Roman" w:eastAsia="Times New Roman" w:hAnsi="Times New Roman" w:cs="Times New Roman"/>
      <w:color w:val="auto"/>
      <w:sz w:val="24"/>
      <w:szCs w:val="24"/>
      <w:lang w:val="ru-RU" w:eastAsia="x-none"/>
    </w:rPr>
  </w:style>
  <w:style w:type="character" w:customStyle="1" w:styleId="RTFNum134">
    <w:name w:val="RTF_Num 13 4"/>
    <w:rsid w:val="00CB4BED"/>
    <w:rPr>
      <w:rFonts w:ascii="Times New Roman" w:eastAsia="Times New Roman" w:hAnsi="Times New Roman" w:cs="Times New Roman"/>
      <w:color w:val="auto"/>
      <w:sz w:val="24"/>
      <w:szCs w:val="24"/>
      <w:lang w:val="ru-RU" w:eastAsia="x-none"/>
    </w:rPr>
  </w:style>
  <w:style w:type="character" w:customStyle="1" w:styleId="RTFNum135">
    <w:name w:val="RTF_Num 13 5"/>
    <w:rsid w:val="00CB4BED"/>
    <w:rPr>
      <w:rFonts w:ascii="Times New Roman" w:eastAsia="Times New Roman" w:hAnsi="Times New Roman" w:cs="Times New Roman"/>
      <w:color w:val="auto"/>
      <w:sz w:val="24"/>
      <w:szCs w:val="24"/>
      <w:lang w:val="ru-RU" w:eastAsia="x-none"/>
    </w:rPr>
  </w:style>
  <w:style w:type="character" w:customStyle="1" w:styleId="RTFNum136">
    <w:name w:val="RTF_Num 13 6"/>
    <w:rsid w:val="00CB4BED"/>
    <w:rPr>
      <w:rFonts w:ascii="Times New Roman" w:eastAsia="Times New Roman" w:hAnsi="Times New Roman" w:cs="Times New Roman"/>
      <w:color w:val="auto"/>
      <w:sz w:val="24"/>
      <w:szCs w:val="24"/>
      <w:lang w:val="ru-RU" w:eastAsia="x-none"/>
    </w:rPr>
  </w:style>
  <w:style w:type="character" w:customStyle="1" w:styleId="RTFNum137">
    <w:name w:val="RTF_Num 13 7"/>
    <w:rsid w:val="00CB4BED"/>
    <w:rPr>
      <w:rFonts w:ascii="Times New Roman" w:eastAsia="Times New Roman" w:hAnsi="Times New Roman" w:cs="Times New Roman"/>
      <w:color w:val="auto"/>
      <w:sz w:val="24"/>
      <w:szCs w:val="24"/>
      <w:lang w:val="ru-RU" w:eastAsia="x-none"/>
    </w:rPr>
  </w:style>
  <w:style w:type="character" w:customStyle="1" w:styleId="RTFNum138">
    <w:name w:val="RTF_Num 13 8"/>
    <w:rsid w:val="00CB4BED"/>
    <w:rPr>
      <w:rFonts w:ascii="Times New Roman" w:eastAsia="Times New Roman" w:hAnsi="Times New Roman" w:cs="Times New Roman"/>
      <w:color w:val="auto"/>
      <w:sz w:val="24"/>
      <w:szCs w:val="24"/>
      <w:lang w:val="ru-RU" w:eastAsia="x-none"/>
    </w:rPr>
  </w:style>
  <w:style w:type="character" w:customStyle="1" w:styleId="RTFNum139">
    <w:name w:val="RTF_Num 13 9"/>
    <w:rsid w:val="00CB4BED"/>
    <w:rPr>
      <w:rFonts w:ascii="Times New Roman" w:eastAsia="Times New Roman" w:hAnsi="Times New Roman" w:cs="Times New Roman"/>
      <w:color w:val="auto"/>
      <w:sz w:val="24"/>
      <w:szCs w:val="24"/>
      <w:lang w:val="ru-RU" w:eastAsia="x-none"/>
    </w:rPr>
  </w:style>
  <w:style w:type="character" w:customStyle="1" w:styleId="RTFNum141">
    <w:name w:val="RTF_Num 14 1"/>
    <w:rsid w:val="00CB4BED"/>
    <w:rPr>
      <w:rFonts w:ascii="Times New Roman" w:eastAsia="Times New Roman" w:hAnsi="Times New Roman" w:cs="Times New Roman"/>
      <w:color w:val="auto"/>
      <w:sz w:val="24"/>
      <w:szCs w:val="24"/>
      <w:lang w:val="ru-RU" w:eastAsia="x-none"/>
    </w:rPr>
  </w:style>
  <w:style w:type="character" w:customStyle="1" w:styleId="RTFNum142">
    <w:name w:val="RTF_Num 14 2"/>
    <w:rsid w:val="00CB4BED"/>
    <w:rPr>
      <w:rFonts w:ascii="Times New Roman" w:eastAsia="Times New Roman" w:hAnsi="Times New Roman" w:cs="Times New Roman"/>
      <w:color w:val="auto"/>
      <w:sz w:val="24"/>
      <w:szCs w:val="24"/>
      <w:lang w:val="ru-RU" w:eastAsia="x-none"/>
    </w:rPr>
  </w:style>
  <w:style w:type="character" w:customStyle="1" w:styleId="RTFNum143">
    <w:name w:val="RTF_Num 14 3"/>
    <w:rsid w:val="00CB4BED"/>
    <w:rPr>
      <w:rFonts w:ascii="Times New Roman" w:eastAsia="Times New Roman" w:hAnsi="Times New Roman" w:cs="Times New Roman"/>
      <w:color w:val="auto"/>
      <w:sz w:val="24"/>
      <w:szCs w:val="24"/>
      <w:lang w:val="ru-RU" w:eastAsia="x-none"/>
    </w:rPr>
  </w:style>
  <w:style w:type="character" w:customStyle="1" w:styleId="RTFNum144">
    <w:name w:val="RTF_Num 14 4"/>
    <w:rsid w:val="00CB4BED"/>
    <w:rPr>
      <w:rFonts w:ascii="Times New Roman" w:eastAsia="Times New Roman" w:hAnsi="Times New Roman" w:cs="Times New Roman"/>
      <w:color w:val="auto"/>
      <w:sz w:val="24"/>
      <w:szCs w:val="24"/>
      <w:lang w:val="ru-RU" w:eastAsia="x-none"/>
    </w:rPr>
  </w:style>
  <w:style w:type="character" w:customStyle="1" w:styleId="RTFNum145">
    <w:name w:val="RTF_Num 14 5"/>
    <w:rsid w:val="00CB4BED"/>
    <w:rPr>
      <w:rFonts w:ascii="Times New Roman" w:eastAsia="Times New Roman" w:hAnsi="Times New Roman" w:cs="Times New Roman"/>
      <w:color w:val="auto"/>
      <w:sz w:val="24"/>
      <w:szCs w:val="24"/>
      <w:lang w:val="ru-RU" w:eastAsia="x-none"/>
    </w:rPr>
  </w:style>
  <w:style w:type="character" w:customStyle="1" w:styleId="RTFNum146">
    <w:name w:val="RTF_Num 14 6"/>
    <w:rsid w:val="00CB4BED"/>
    <w:rPr>
      <w:rFonts w:ascii="Times New Roman" w:eastAsia="Times New Roman" w:hAnsi="Times New Roman" w:cs="Times New Roman"/>
      <w:color w:val="auto"/>
      <w:sz w:val="24"/>
      <w:szCs w:val="24"/>
      <w:lang w:val="ru-RU" w:eastAsia="x-none"/>
    </w:rPr>
  </w:style>
  <w:style w:type="character" w:customStyle="1" w:styleId="RTFNum147">
    <w:name w:val="RTF_Num 14 7"/>
    <w:rsid w:val="00CB4BED"/>
    <w:rPr>
      <w:rFonts w:ascii="Times New Roman" w:eastAsia="Times New Roman" w:hAnsi="Times New Roman" w:cs="Times New Roman"/>
      <w:color w:val="auto"/>
      <w:sz w:val="24"/>
      <w:szCs w:val="24"/>
      <w:lang w:val="ru-RU" w:eastAsia="x-none"/>
    </w:rPr>
  </w:style>
  <w:style w:type="character" w:customStyle="1" w:styleId="RTFNum148">
    <w:name w:val="RTF_Num 14 8"/>
    <w:rsid w:val="00CB4BED"/>
    <w:rPr>
      <w:rFonts w:ascii="Times New Roman" w:eastAsia="Times New Roman" w:hAnsi="Times New Roman" w:cs="Times New Roman"/>
      <w:color w:val="auto"/>
      <w:sz w:val="24"/>
      <w:szCs w:val="24"/>
      <w:lang w:val="ru-RU" w:eastAsia="x-none"/>
    </w:rPr>
  </w:style>
  <w:style w:type="character" w:customStyle="1" w:styleId="RTFNum149">
    <w:name w:val="RTF_Num 14 9"/>
    <w:rsid w:val="00CB4BED"/>
    <w:rPr>
      <w:rFonts w:ascii="Times New Roman" w:eastAsia="Times New Roman" w:hAnsi="Times New Roman" w:cs="Times New Roman"/>
      <w:color w:val="auto"/>
      <w:sz w:val="24"/>
      <w:szCs w:val="24"/>
      <w:lang w:val="ru-RU" w:eastAsia="x-none"/>
    </w:rPr>
  </w:style>
  <w:style w:type="character" w:customStyle="1" w:styleId="RTFNum151">
    <w:name w:val="RTF_Num 15 1"/>
    <w:rsid w:val="00CB4BED"/>
    <w:rPr>
      <w:rFonts w:ascii="Times New Roman" w:eastAsia="Times New Roman" w:hAnsi="Times New Roman" w:cs="Times New Roman"/>
      <w:color w:val="auto"/>
      <w:sz w:val="24"/>
      <w:szCs w:val="24"/>
      <w:lang w:val="ru-RU" w:eastAsia="x-none"/>
    </w:rPr>
  </w:style>
  <w:style w:type="character" w:customStyle="1" w:styleId="RTFNum152">
    <w:name w:val="RTF_Num 15 2"/>
    <w:rsid w:val="00CB4BED"/>
    <w:rPr>
      <w:rFonts w:ascii="Times New Roman" w:eastAsia="Times New Roman" w:hAnsi="Times New Roman" w:cs="Times New Roman"/>
      <w:color w:val="auto"/>
      <w:sz w:val="24"/>
      <w:szCs w:val="24"/>
      <w:lang w:val="ru-RU" w:eastAsia="x-none"/>
    </w:rPr>
  </w:style>
  <w:style w:type="character" w:customStyle="1" w:styleId="RTFNum153">
    <w:name w:val="RTF_Num 15 3"/>
    <w:rsid w:val="00CB4BED"/>
    <w:rPr>
      <w:rFonts w:ascii="Times New Roman" w:eastAsia="Times New Roman" w:hAnsi="Times New Roman" w:cs="Times New Roman"/>
      <w:color w:val="auto"/>
      <w:sz w:val="24"/>
      <w:szCs w:val="24"/>
      <w:lang w:val="ru-RU" w:eastAsia="x-none"/>
    </w:rPr>
  </w:style>
  <w:style w:type="character" w:customStyle="1" w:styleId="RTFNum154">
    <w:name w:val="RTF_Num 15 4"/>
    <w:rsid w:val="00CB4BED"/>
    <w:rPr>
      <w:rFonts w:ascii="Times New Roman" w:eastAsia="Times New Roman" w:hAnsi="Times New Roman" w:cs="Times New Roman"/>
      <w:color w:val="auto"/>
      <w:sz w:val="24"/>
      <w:szCs w:val="24"/>
      <w:lang w:val="ru-RU" w:eastAsia="x-none"/>
    </w:rPr>
  </w:style>
  <w:style w:type="character" w:customStyle="1" w:styleId="RTFNum155">
    <w:name w:val="RTF_Num 15 5"/>
    <w:rsid w:val="00CB4BED"/>
    <w:rPr>
      <w:rFonts w:ascii="Times New Roman" w:eastAsia="Times New Roman" w:hAnsi="Times New Roman" w:cs="Times New Roman"/>
      <w:color w:val="auto"/>
      <w:sz w:val="24"/>
      <w:szCs w:val="24"/>
      <w:lang w:val="ru-RU" w:eastAsia="x-none"/>
    </w:rPr>
  </w:style>
  <w:style w:type="character" w:customStyle="1" w:styleId="RTFNum156">
    <w:name w:val="RTF_Num 15 6"/>
    <w:rsid w:val="00CB4BED"/>
    <w:rPr>
      <w:rFonts w:ascii="Times New Roman" w:eastAsia="Times New Roman" w:hAnsi="Times New Roman" w:cs="Times New Roman"/>
      <w:color w:val="auto"/>
      <w:sz w:val="24"/>
      <w:szCs w:val="24"/>
      <w:lang w:val="ru-RU" w:eastAsia="x-none"/>
    </w:rPr>
  </w:style>
  <w:style w:type="character" w:customStyle="1" w:styleId="RTFNum157">
    <w:name w:val="RTF_Num 15 7"/>
    <w:rsid w:val="00CB4BED"/>
    <w:rPr>
      <w:rFonts w:ascii="Times New Roman" w:eastAsia="Times New Roman" w:hAnsi="Times New Roman" w:cs="Times New Roman"/>
      <w:color w:val="auto"/>
      <w:sz w:val="24"/>
      <w:szCs w:val="24"/>
      <w:lang w:val="ru-RU" w:eastAsia="x-none"/>
    </w:rPr>
  </w:style>
  <w:style w:type="character" w:customStyle="1" w:styleId="RTFNum158">
    <w:name w:val="RTF_Num 15 8"/>
    <w:rsid w:val="00CB4BED"/>
    <w:rPr>
      <w:rFonts w:ascii="Times New Roman" w:eastAsia="Times New Roman" w:hAnsi="Times New Roman" w:cs="Times New Roman"/>
      <w:color w:val="auto"/>
      <w:sz w:val="24"/>
      <w:szCs w:val="24"/>
      <w:lang w:val="ru-RU" w:eastAsia="x-none"/>
    </w:rPr>
  </w:style>
  <w:style w:type="character" w:customStyle="1" w:styleId="RTFNum159">
    <w:name w:val="RTF_Num 15 9"/>
    <w:rsid w:val="00CB4BED"/>
    <w:rPr>
      <w:rFonts w:ascii="Times New Roman" w:eastAsia="Times New Roman" w:hAnsi="Times New Roman" w:cs="Times New Roman"/>
      <w:color w:val="auto"/>
      <w:sz w:val="24"/>
      <w:szCs w:val="24"/>
      <w:lang w:val="ru-RU" w:eastAsia="x-none"/>
    </w:rPr>
  </w:style>
  <w:style w:type="character" w:customStyle="1" w:styleId="RTFNum161">
    <w:name w:val="RTF_Num 16 1"/>
    <w:rsid w:val="00CB4BED"/>
    <w:rPr>
      <w:rFonts w:ascii="Times New Roman" w:eastAsia="Times New Roman" w:hAnsi="Times New Roman" w:cs="Times New Roman"/>
      <w:color w:val="auto"/>
      <w:sz w:val="24"/>
      <w:szCs w:val="24"/>
      <w:lang w:val="ru-RU" w:eastAsia="x-none"/>
    </w:rPr>
  </w:style>
  <w:style w:type="character" w:customStyle="1" w:styleId="RTFNum162">
    <w:name w:val="RTF_Num 16 2"/>
    <w:rsid w:val="00CB4BED"/>
    <w:rPr>
      <w:rFonts w:ascii="Times New Roman" w:eastAsia="Times New Roman" w:hAnsi="Times New Roman" w:cs="Times New Roman"/>
      <w:color w:val="auto"/>
      <w:sz w:val="24"/>
      <w:szCs w:val="24"/>
      <w:lang w:val="ru-RU" w:eastAsia="x-none"/>
    </w:rPr>
  </w:style>
  <w:style w:type="character" w:customStyle="1" w:styleId="RTFNum163">
    <w:name w:val="RTF_Num 16 3"/>
    <w:rsid w:val="00CB4BED"/>
    <w:rPr>
      <w:rFonts w:ascii="Times New Roman" w:eastAsia="Times New Roman" w:hAnsi="Times New Roman" w:cs="Times New Roman"/>
      <w:color w:val="auto"/>
      <w:sz w:val="24"/>
      <w:szCs w:val="24"/>
      <w:lang w:val="ru-RU" w:eastAsia="x-none"/>
    </w:rPr>
  </w:style>
  <w:style w:type="character" w:customStyle="1" w:styleId="RTFNum164">
    <w:name w:val="RTF_Num 16 4"/>
    <w:rsid w:val="00CB4BED"/>
    <w:rPr>
      <w:rFonts w:ascii="Times New Roman" w:eastAsia="Times New Roman" w:hAnsi="Times New Roman" w:cs="Times New Roman"/>
      <w:color w:val="auto"/>
      <w:sz w:val="24"/>
      <w:szCs w:val="24"/>
      <w:lang w:val="ru-RU" w:eastAsia="x-none"/>
    </w:rPr>
  </w:style>
  <w:style w:type="character" w:customStyle="1" w:styleId="RTFNum165">
    <w:name w:val="RTF_Num 16 5"/>
    <w:rsid w:val="00CB4BED"/>
    <w:rPr>
      <w:rFonts w:ascii="Times New Roman" w:eastAsia="Times New Roman" w:hAnsi="Times New Roman" w:cs="Times New Roman"/>
      <w:color w:val="auto"/>
      <w:sz w:val="24"/>
      <w:szCs w:val="24"/>
      <w:lang w:val="ru-RU" w:eastAsia="x-none"/>
    </w:rPr>
  </w:style>
  <w:style w:type="character" w:customStyle="1" w:styleId="RTFNum166">
    <w:name w:val="RTF_Num 16 6"/>
    <w:rsid w:val="00CB4BED"/>
    <w:rPr>
      <w:rFonts w:ascii="Times New Roman" w:eastAsia="Times New Roman" w:hAnsi="Times New Roman" w:cs="Times New Roman"/>
      <w:color w:val="auto"/>
      <w:sz w:val="24"/>
      <w:szCs w:val="24"/>
      <w:lang w:val="ru-RU" w:eastAsia="x-none"/>
    </w:rPr>
  </w:style>
  <w:style w:type="character" w:customStyle="1" w:styleId="RTFNum167">
    <w:name w:val="RTF_Num 16 7"/>
    <w:rsid w:val="00CB4BED"/>
    <w:rPr>
      <w:rFonts w:ascii="Times New Roman" w:eastAsia="Times New Roman" w:hAnsi="Times New Roman" w:cs="Times New Roman"/>
      <w:color w:val="auto"/>
      <w:sz w:val="24"/>
      <w:szCs w:val="24"/>
      <w:lang w:val="ru-RU" w:eastAsia="x-none"/>
    </w:rPr>
  </w:style>
  <w:style w:type="character" w:customStyle="1" w:styleId="RTFNum168">
    <w:name w:val="RTF_Num 16 8"/>
    <w:rsid w:val="00CB4BED"/>
    <w:rPr>
      <w:rFonts w:ascii="Times New Roman" w:eastAsia="Times New Roman" w:hAnsi="Times New Roman" w:cs="Times New Roman"/>
      <w:color w:val="auto"/>
      <w:sz w:val="24"/>
      <w:szCs w:val="24"/>
      <w:lang w:val="ru-RU" w:eastAsia="x-none"/>
    </w:rPr>
  </w:style>
  <w:style w:type="character" w:customStyle="1" w:styleId="RTFNum169">
    <w:name w:val="RTF_Num 16 9"/>
    <w:rsid w:val="00CB4BED"/>
    <w:rPr>
      <w:rFonts w:ascii="Times New Roman" w:eastAsia="Times New Roman" w:hAnsi="Times New Roman" w:cs="Times New Roman"/>
      <w:color w:val="auto"/>
      <w:sz w:val="24"/>
      <w:szCs w:val="24"/>
      <w:lang w:val="ru-RU" w:eastAsia="x-none"/>
    </w:rPr>
  </w:style>
  <w:style w:type="character" w:customStyle="1" w:styleId="RTFNum171">
    <w:name w:val="RTF_Num 17 1"/>
    <w:rsid w:val="00CB4BED"/>
    <w:rPr>
      <w:color w:val="auto"/>
      <w:sz w:val="24"/>
      <w:szCs w:val="24"/>
      <w:lang w:val="ru-RU" w:eastAsia="x-none"/>
    </w:rPr>
  </w:style>
  <w:style w:type="character" w:customStyle="1" w:styleId="RTFNum172">
    <w:name w:val="RTF_Num 17 2"/>
    <w:rsid w:val="00CB4BED"/>
    <w:rPr>
      <w:rFonts w:ascii="Courier New" w:eastAsia="Times New Roman" w:hAnsi="Courier New" w:cs="Courier New"/>
      <w:color w:val="auto"/>
      <w:sz w:val="24"/>
      <w:szCs w:val="24"/>
      <w:lang w:val="ru-RU" w:eastAsia="x-none"/>
    </w:rPr>
  </w:style>
  <w:style w:type="character" w:customStyle="1" w:styleId="RTFNum173">
    <w:name w:val="RTF_Num 17 3"/>
    <w:rsid w:val="00CB4BED"/>
    <w:rPr>
      <w:rFonts w:ascii="Wingdings" w:eastAsia="Times New Roman" w:hAnsi="Wingdings" w:cs="Wingdings"/>
      <w:color w:val="auto"/>
      <w:sz w:val="24"/>
      <w:szCs w:val="24"/>
      <w:lang w:val="ru-RU" w:eastAsia="x-none"/>
    </w:rPr>
  </w:style>
  <w:style w:type="character" w:customStyle="1" w:styleId="RTFNum174">
    <w:name w:val="RTF_Num 17 4"/>
    <w:rsid w:val="00CB4BED"/>
    <w:rPr>
      <w:rFonts w:ascii="Symbol" w:eastAsia="Times New Roman" w:hAnsi="Symbol" w:cs="Symbol"/>
      <w:color w:val="auto"/>
      <w:sz w:val="24"/>
      <w:szCs w:val="24"/>
      <w:lang w:val="ru-RU" w:eastAsia="x-none"/>
    </w:rPr>
  </w:style>
  <w:style w:type="character" w:customStyle="1" w:styleId="RTFNum175">
    <w:name w:val="RTF_Num 17 5"/>
    <w:rsid w:val="00CB4BED"/>
    <w:rPr>
      <w:rFonts w:ascii="Courier New" w:eastAsia="Times New Roman" w:hAnsi="Courier New" w:cs="Courier New"/>
      <w:color w:val="auto"/>
      <w:sz w:val="24"/>
      <w:szCs w:val="24"/>
      <w:lang w:val="ru-RU" w:eastAsia="x-none"/>
    </w:rPr>
  </w:style>
  <w:style w:type="character" w:customStyle="1" w:styleId="RTFNum176">
    <w:name w:val="RTF_Num 17 6"/>
    <w:rsid w:val="00CB4BED"/>
    <w:rPr>
      <w:rFonts w:ascii="Wingdings" w:eastAsia="Times New Roman" w:hAnsi="Wingdings" w:cs="Wingdings"/>
      <w:color w:val="auto"/>
      <w:sz w:val="24"/>
      <w:szCs w:val="24"/>
      <w:lang w:val="ru-RU" w:eastAsia="x-none"/>
    </w:rPr>
  </w:style>
  <w:style w:type="character" w:customStyle="1" w:styleId="RTFNum177">
    <w:name w:val="RTF_Num 17 7"/>
    <w:rsid w:val="00CB4BED"/>
    <w:rPr>
      <w:rFonts w:ascii="Symbol" w:eastAsia="Times New Roman" w:hAnsi="Symbol" w:cs="Symbol"/>
      <w:color w:val="auto"/>
      <w:sz w:val="24"/>
      <w:szCs w:val="24"/>
      <w:lang w:val="ru-RU" w:eastAsia="x-none"/>
    </w:rPr>
  </w:style>
  <w:style w:type="character" w:customStyle="1" w:styleId="RTFNum178">
    <w:name w:val="RTF_Num 17 8"/>
    <w:rsid w:val="00CB4BED"/>
    <w:rPr>
      <w:rFonts w:ascii="Courier New" w:eastAsia="Times New Roman" w:hAnsi="Courier New" w:cs="Courier New"/>
      <w:color w:val="auto"/>
      <w:sz w:val="24"/>
      <w:szCs w:val="24"/>
      <w:lang w:val="ru-RU" w:eastAsia="x-none"/>
    </w:rPr>
  </w:style>
  <w:style w:type="character" w:customStyle="1" w:styleId="RTFNum179">
    <w:name w:val="RTF_Num 17 9"/>
    <w:rsid w:val="00CB4BED"/>
    <w:rPr>
      <w:rFonts w:ascii="Wingdings" w:eastAsia="Times New Roman" w:hAnsi="Wingdings" w:cs="Wingdings"/>
      <w:color w:val="auto"/>
      <w:sz w:val="24"/>
      <w:szCs w:val="24"/>
      <w:lang w:val="ru-RU" w:eastAsia="x-none"/>
    </w:rPr>
  </w:style>
  <w:style w:type="character" w:customStyle="1" w:styleId="RTFNum181">
    <w:name w:val="RTF_Num 18 1"/>
    <w:rsid w:val="00CB4BED"/>
    <w:rPr>
      <w:rFonts w:ascii="Times New Roman" w:eastAsia="Times New Roman" w:hAnsi="Times New Roman" w:cs="Times New Roman"/>
      <w:color w:val="auto"/>
      <w:sz w:val="24"/>
      <w:szCs w:val="24"/>
      <w:lang w:val="ru-RU" w:eastAsia="x-none"/>
    </w:rPr>
  </w:style>
  <w:style w:type="character" w:customStyle="1" w:styleId="RTFNum182">
    <w:name w:val="RTF_Num 18 2"/>
    <w:rsid w:val="00CB4BED"/>
    <w:rPr>
      <w:rFonts w:ascii="Times New Roman" w:eastAsia="Times New Roman" w:hAnsi="Times New Roman" w:cs="Times New Roman"/>
      <w:color w:val="auto"/>
      <w:sz w:val="24"/>
      <w:szCs w:val="24"/>
      <w:lang w:val="ru-RU" w:eastAsia="x-none"/>
    </w:rPr>
  </w:style>
  <w:style w:type="character" w:customStyle="1" w:styleId="RTFNum183">
    <w:name w:val="RTF_Num 18 3"/>
    <w:rsid w:val="00CB4BED"/>
    <w:rPr>
      <w:rFonts w:ascii="Times New Roman" w:eastAsia="Times New Roman" w:hAnsi="Times New Roman" w:cs="Times New Roman"/>
      <w:color w:val="auto"/>
      <w:sz w:val="24"/>
      <w:szCs w:val="24"/>
      <w:lang w:val="ru-RU" w:eastAsia="x-none"/>
    </w:rPr>
  </w:style>
  <w:style w:type="character" w:customStyle="1" w:styleId="RTFNum184">
    <w:name w:val="RTF_Num 18 4"/>
    <w:rsid w:val="00CB4BED"/>
    <w:rPr>
      <w:rFonts w:ascii="Times New Roman" w:eastAsia="Times New Roman" w:hAnsi="Times New Roman" w:cs="Times New Roman"/>
      <w:color w:val="auto"/>
      <w:sz w:val="24"/>
      <w:szCs w:val="24"/>
      <w:lang w:val="ru-RU" w:eastAsia="x-none"/>
    </w:rPr>
  </w:style>
  <w:style w:type="character" w:customStyle="1" w:styleId="RTFNum185">
    <w:name w:val="RTF_Num 18 5"/>
    <w:rsid w:val="00CB4BED"/>
    <w:rPr>
      <w:rFonts w:ascii="Times New Roman" w:eastAsia="Times New Roman" w:hAnsi="Times New Roman" w:cs="Times New Roman"/>
      <w:color w:val="auto"/>
      <w:sz w:val="24"/>
      <w:szCs w:val="24"/>
      <w:lang w:val="ru-RU" w:eastAsia="x-none"/>
    </w:rPr>
  </w:style>
  <w:style w:type="character" w:customStyle="1" w:styleId="RTFNum186">
    <w:name w:val="RTF_Num 18 6"/>
    <w:rsid w:val="00CB4BED"/>
    <w:rPr>
      <w:rFonts w:ascii="Times New Roman" w:eastAsia="Times New Roman" w:hAnsi="Times New Roman" w:cs="Times New Roman"/>
      <w:color w:val="auto"/>
      <w:sz w:val="24"/>
      <w:szCs w:val="24"/>
      <w:lang w:val="ru-RU" w:eastAsia="x-none"/>
    </w:rPr>
  </w:style>
  <w:style w:type="character" w:customStyle="1" w:styleId="RTFNum187">
    <w:name w:val="RTF_Num 18 7"/>
    <w:rsid w:val="00CB4BED"/>
    <w:rPr>
      <w:rFonts w:ascii="Times New Roman" w:eastAsia="Times New Roman" w:hAnsi="Times New Roman" w:cs="Times New Roman"/>
      <w:color w:val="auto"/>
      <w:sz w:val="24"/>
      <w:szCs w:val="24"/>
      <w:lang w:val="ru-RU" w:eastAsia="x-none"/>
    </w:rPr>
  </w:style>
  <w:style w:type="character" w:customStyle="1" w:styleId="RTFNum188">
    <w:name w:val="RTF_Num 18 8"/>
    <w:rsid w:val="00CB4BED"/>
    <w:rPr>
      <w:rFonts w:ascii="Times New Roman" w:eastAsia="Times New Roman" w:hAnsi="Times New Roman" w:cs="Times New Roman"/>
      <w:color w:val="auto"/>
      <w:sz w:val="24"/>
      <w:szCs w:val="24"/>
      <w:lang w:val="ru-RU" w:eastAsia="x-none"/>
    </w:rPr>
  </w:style>
  <w:style w:type="character" w:customStyle="1" w:styleId="RTFNum189">
    <w:name w:val="RTF_Num 18 9"/>
    <w:rsid w:val="00CB4BED"/>
    <w:rPr>
      <w:rFonts w:ascii="Times New Roman" w:eastAsia="Times New Roman" w:hAnsi="Times New Roman" w:cs="Times New Roman"/>
      <w:color w:val="auto"/>
      <w:sz w:val="24"/>
      <w:szCs w:val="24"/>
      <w:lang w:val="ru-RU" w:eastAsia="x-none"/>
    </w:rPr>
  </w:style>
  <w:style w:type="paragraph" w:customStyle="1" w:styleId="af6">
    <w:name w:val="Заголовок"/>
    <w:basedOn w:val="a"/>
    <w:next w:val="a3"/>
    <w:uiPriority w:val="99"/>
    <w:rsid w:val="00CB4BED"/>
    <w:pPr>
      <w:keepNext/>
      <w:widowControl w:val="0"/>
      <w:spacing w:before="240" w:after="120" w:line="240" w:lineRule="auto"/>
    </w:pPr>
    <w:rPr>
      <w:rFonts w:ascii="Arial" w:eastAsia="MS Mincho" w:hAnsi="Arial" w:cs="Arial"/>
      <w:sz w:val="28"/>
      <w:szCs w:val="28"/>
      <w:lang w:eastAsia="ru-RU"/>
    </w:rPr>
  </w:style>
  <w:style w:type="paragraph" w:styleId="af7">
    <w:name w:val="Title"/>
    <w:basedOn w:val="af6"/>
    <w:next w:val="af8"/>
    <w:link w:val="af9"/>
    <w:qFormat/>
    <w:rsid w:val="00CB4BED"/>
    <w:rPr>
      <w:rFonts w:cs="Times New Roman"/>
      <w:lang w:val="x-none" w:eastAsia="x-none"/>
    </w:rPr>
  </w:style>
  <w:style w:type="character" w:customStyle="1" w:styleId="af9">
    <w:name w:val="Название Знак"/>
    <w:basedOn w:val="a0"/>
    <w:link w:val="af7"/>
    <w:rsid w:val="00CB4BED"/>
    <w:rPr>
      <w:rFonts w:ascii="Arial" w:eastAsia="MS Mincho" w:hAnsi="Arial" w:cs="Times New Roman"/>
      <w:sz w:val="28"/>
      <w:szCs w:val="28"/>
      <w:lang w:val="x-none" w:eastAsia="x-none"/>
    </w:rPr>
  </w:style>
  <w:style w:type="paragraph" w:styleId="af8">
    <w:name w:val="Subtitle"/>
    <w:basedOn w:val="af6"/>
    <w:next w:val="a3"/>
    <w:link w:val="afa"/>
    <w:qFormat/>
    <w:rsid w:val="00CB4BED"/>
    <w:pPr>
      <w:jc w:val="center"/>
    </w:pPr>
    <w:rPr>
      <w:rFonts w:cs="Times New Roman"/>
      <w:i/>
      <w:iCs/>
      <w:lang w:val="x-none" w:eastAsia="x-none"/>
    </w:rPr>
  </w:style>
  <w:style w:type="character" w:customStyle="1" w:styleId="afa">
    <w:name w:val="Подзаголовок Знак"/>
    <w:basedOn w:val="a0"/>
    <w:link w:val="af8"/>
    <w:rsid w:val="00CB4BED"/>
    <w:rPr>
      <w:rFonts w:ascii="Arial" w:eastAsia="MS Mincho" w:hAnsi="Arial" w:cs="Times New Roman"/>
      <w:i/>
      <w:iCs/>
      <w:sz w:val="28"/>
      <w:szCs w:val="28"/>
      <w:lang w:val="x-none" w:eastAsia="x-none"/>
    </w:rPr>
  </w:style>
  <w:style w:type="paragraph" w:styleId="afb">
    <w:name w:val="List"/>
    <w:basedOn w:val="a3"/>
    <w:uiPriority w:val="99"/>
    <w:rsid w:val="00CB4BED"/>
    <w:pPr>
      <w:widowControl w:val="0"/>
      <w:spacing w:after="120"/>
    </w:pPr>
    <w:rPr>
      <w:sz w:val="24"/>
      <w:szCs w:val="24"/>
      <w:lang w:val="x-none" w:eastAsia="x-none"/>
    </w:rPr>
  </w:style>
  <w:style w:type="paragraph" w:customStyle="1" w:styleId="afc">
    <w:name w:val="Содержимое таблицы"/>
    <w:basedOn w:val="a"/>
    <w:uiPriority w:val="99"/>
    <w:rsid w:val="00CB4BED"/>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d">
    <w:name w:val="Заголовок таблицы"/>
    <w:basedOn w:val="afc"/>
    <w:uiPriority w:val="99"/>
    <w:rsid w:val="00CB4BED"/>
    <w:pPr>
      <w:jc w:val="center"/>
    </w:pPr>
    <w:rPr>
      <w:b/>
      <w:bCs/>
    </w:rPr>
  </w:style>
  <w:style w:type="paragraph" w:customStyle="1" w:styleId="15">
    <w:name w:val="Название1"/>
    <w:basedOn w:val="a"/>
    <w:uiPriority w:val="99"/>
    <w:rsid w:val="00CB4BED"/>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6">
    <w:name w:val="Указатель1"/>
    <w:basedOn w:val="a"/>
    <w:uiPriority w:val="99"/>
    <w:rsid w:val="00CB4BED"/>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e">
    <w:name w:val="caption"/>
    <w:basedOn w:val="a"/>
    <w:uiPriority w:val="99"/>
    <w:qFormat/>
    <w:rsid w:val="00CB4BED"/>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CB4BED"/>
    <w:pPr>
      <w:widowControl w:val="0"/>
      <w:spacing w:after="0" w:line="240" w:lineRule="auto"/>
    </w:pPr>
    <w:rPr>
      <w:rFonts w:ascii="Times New Roman" w:eastAsia="Times New Roman" w:hAnsi="Times New Roman" w:cs="Times New Roman"/>
      <w:sz w:val="24"/>
      <w:szCs w:val="24"/>
      <w:lang w:eastAsia="ru-RU"/>
    </w:rPr>
  </w:style>
  <w:style w:type="paragraph" w:styleId="aff">
    <w:name w:val="Normal (Web)"/>
    <w:basedOn w:val="a"/>
    <w:uiPriority w:val="99"/>
    <w:rsid w:val="00CB4BED"/>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CB4BED"/>
    <w:pPr>
      <w:widowControl w:val="0"/>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uiPriority w:val="99"/>
    <w:rsid w:val="00CB4BE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CB4BED"/>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uiPriority w:val="99"/>
    <w:rsid w:val="00CB4BED"/>
    <w:rPr>
      <w:rFonts w:ascii="Times New Roman" w:eastAsia="Times New Roman" w:hAnsi="Times New Roman" w:cs="Times New Roman"/>
      <w:sz w:val="16"/>
      <w:szCs w:val="16"/>
      <w:lang w:val="x-none" w:eastAsia="x-none"/>
    </w:rPr>
  </w:style>
  <w:style w:type="paragraph" w:customStyle="1" w:styleId="WW-footer">
    <w:name w:val="WW-footer"/>
    <w:basedOn w:val="a"/>
    <w:uiPriority w:val="99"/>
    <w:rsid w:val="00CB4BED"/>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CB4BED"/>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CB4BED"/>
    <w:pPr>
      <w:jc w:val="center"/>
    </w:pPr>
    <w:rPr>
      <w:b/>
      <w:bCs/>
    </w:rPr>
  </w:style>
  <w:style w:type="paragraph" w:customStyle="1" w:styleId="aff0">
    <w:name w:val="Стиль"/>
    <w:basedOn w:val="a"/>
    <w:next w:val="aff"/>
    <w:uiPriority w:val="99"/>
    <w:rsid w:val="00CB4BE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7">
    <w:name w:val="Стиль1"/>
    <w:basedOn w:val="a"/>
    <w:uiPriority w:val="99"/>
    <w:rsid w:val="00CB4BED"/>
    <w:pPr>
      <w:spacing w:after="0" w:line="240" w:lineRule="auto"/>
      <w:ind w:firstLine="567"/>
      <w:jc w:val="both"/>
    </w:pPr>
    <w:rPr>
      <w:rFonts w:ascii="Arial Narrow" w:eastAsia="Times New Roman" w:hAnsi="Arial Narrow" w:cs="Arial Narrow"/>
      <w:sz w:val="28"/>
      <w:szCs w:val="28"/>
      <w:lang w:eastAsia="ru-RU"/>
    </w:rPr>
  </w:style>
  <w:style w:type="paragraph" w:styleId="aff1">
    <w:name w:val="Block Text"/>
    <w:basedOn w:val="a"/>
    <w:uiPriority w:val="99"/>
    <w:rsid w:val="00CB4BED"/>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CB4BED"/>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2">
    <w:name w:val="Таблица"/>
    <w:basedOn w:val="aff3"/>
    <w:uiPriority w:val="99"/>
    <w:rsid w:val="00CB4BED"/>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3">
    <w:name w:val="Message Header"/>
    <w:basedOn w:val="a"/>
    <w:link w:val="aff4"/>
    <w:uiPriority w:val="99"/>
    <w:rsid w:val="00CB4BED"/>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4">
    <w:name w:val="Шапка Знак"/>
    <w:basedOn w:val="a0"/>
    <w:link w:val="aff3"/>
    <w:uiPriority w:val="99"/>
    <w:rsid w:val="00CB4BED"/>
    <w:rPr>
      <w:rFonts w:ascii="Arial" w:eastAsia="Times New Roman" w:hAnsi="Arial" w:cs="Times New Roman"/>
      <w:sz w:val="24"/>
      <w:szCs w:val="24"/>
      <w:shd w:val="pct20" w:color="auto" w:fill="auto"/>
      <w:lang w:val="x-none" w:eastAsia="x-none"/>
    </w:rPr>
  </w:style>
  <w:style w:type="paragraph" w:customStyle="1" w:styleId="3f3f3f3f3f3f3f13pt">
    <w:name w:val="О3fб3fы3fч3fн3fы3fй3f + 13 pt"/>
    <w:basedOn w:val="a"/>
    <w:uiPriority w:val="99"/>
    <w:rsid w:val="00CB4BED"/>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5">
    <w:name w:val="Strong"/>
    <w:uiPriority w:val="22"/>
    <w:qFormat/>
    <w:rsid w:val="00CB4BED"/>
    <w:rPr>
      <w:b/>
      <w:bCs/>
    </w:rPr>
  </w:style>
  <w:style w:type="character" w:customStyle="1" w:styleId="Absatz-Standardschriftart">
    <w:name w:val="Absatz-Standardschriftart"/>
    <w:rsid w:val="00CB4BED"/>
  </w:style>
  <w:style w:type="character" w:customStyle="1" w:styleId="WW-Absatz-Standardschriftart">
    <w:name w:val="WW-Absatz-Standardschriftart"/>
    <w:rsid w:val="00CB4BED"/>
  </w:style>
  <w:style w:type="character" w:customStyle="1" w:styleId="WW-Absatz-Standardschriftart1">
    <w:name w:val="WW-Absatz-Standardschriftart1"/>
    <w:rsid w:val="00CB4BED"/>
  </w:style>
  <w:style w:type="character" w:customStyle="1" w:styleId="26">
    <w:name w:val="Основной шрифт абзаца2"/>
    <w:rsid w:val="00CB4BED"/>
  </w:style>
  <w:style w:type="character" w:customStyle="1" w:styleId="WW-Absatz-Standardschriftart11">
    <w:name w:val="WW-Absatz-Standardschriftart11"/>
    <w:rsid w:val="00CB4BED"/>
  </w:style>
  <w:style w:type="character" w:customStyle="1" w:styleId="WW-Absatz-Standardschriftart111">
    <w:name w:val="WW-Absatz-Standardschriftart111"/>
    <w:rsid w:val="00CB4BED"/>
  </w:style>
  <w:style w:type="character" w:customStyle="1" w:styleId="WW-Absatz-Standardschriftart1111">
    <w:name w:val="WW-Absatz-Standardschriftart1111"/>
    <w:rsid w:val="00CB4BED"/>
  </w:style>
  <w:style w:type="character" w:customStyle="1" w:styleId="WW-Absatz-Standardschriftart11111">
    <w:name w:val="WW-Absatz-Standardschriftart11111"/>
    <w:rsid w:val="00CB4BED"/>
  </w:style>
  <w:style w:type="character" w:customStyle="1" w:styleId="WW-Absatz-Standardschriftart111111">
    <w:name w:val="WW-Absatz-Standardschriftart111111"/>
    <w:rsid w:val="00CB4BED"/>
  </w:style>
  <w:style w:type="character" w:customStyle="1" w:styleId="WW-Absatz-Standardschriftart1111111">
    <w:name w:val="WW-Absatz-Standardschriftart1111111"/>
    <w:rsid w:val="00CB4BED"/>
  </w:style>
  <w:style w:type="character" w:customStyle="1" w:styleId="WW8Num1z0">
    <w:name w:val="WW8Num1z0"/>
    <w:rsid w:val="00CB4BED"/>
    <w:rPr>
      <w:rFonts w:ascii="Times New Roman" w:eastAsia="Times New Roman" w:hAnsi="Times New Roman" w:cs="Times New Roman"/>
    </w:rPr>
  </w:style>
  <w:style w:type="character" w:customStyle="1" w:styleId="WW8Num1z1">
    <w:name w:val="WW8Num1z1"/>
    <w:rsid w:val="00CB4BED"/>
    <w:rPr>
      <w:rFonts w:ascii="Courier New" w:hAnsi="Courier New" w:cs="Courier New"/>
    </w:rPr>
  </w:style>
  <w:style w:type="character" w:customStyle="1" w:styleId="WW8Num1z2">
    <w:name w:val="WW8Num1z2"/>
    <w:rsid w:val="00CB4BED"/>
    <w:rPr>
      <w:rFonts w:ascii="Wingdings" w:hAnsi="Wingdings" w:cs="Wingdings"/>
    </w:rPr>
  </w:style>
  <w:style w:type="character" w:customStyle="1" w:styleId="WW8Num1z3">
    <w:name w:val="WW8Num1z3"/>
    <w:rsid w:val="00CB4BED"/>
    <w:rPr>
      <w:rFonts w:ascii="Symbol" w:hAnsi="Symbol" w:cs="Symbol"/>
    </w:rPr>
  </w:style>
  <w:style w:type="character" w:customStyle="1" w:styleId="WW8Num2z0">
    <w:name w:val="WW8Num2z0"/>
    <w:rsid w:val="00CB4BED"/>
    <w:rPr>
      <w:rFonts w:ascii="Times New Roman" w:eastAsia="Times New Roman" w:hAnsi="Times New Roman" w:cs="Times New Roman"/>
    </w:rPr>
  </w:style>
  <w:style w:type="character" w:customStyle="1" w:styleId="WW8Num2z1">
    <w:name w:val="WW8Num2z1"/>
    <w:rsid w:val="00CB4BED"/>
    <w:rPr>
      <w:rFonts w:ascii="Courier New" w:hAnsi="Courier New" w:cs="Courier New"/>
    </w:rPr>
  </w:style>
  <w:style w:type="character" w:customStyle="1" w:styleId="WW8Num2z2">
    <w:name w:val="WW8Num2z2"/>
    <w:rsid w:val="00CB4BED"/>
    <w:rPr>
      <w:rFonts w:ascii="Wingdings" w:hAnsi="Wingdings" w:cs="Wingdings"/>
    </w:rPr>
  </w:style>
  <w:style w:type="character" w:customStyle="1" w:styleId="WW8Num2z3">
    <w:name w:val="WW8Num2z3"/>
    <w:rsid w:val="00CB4BED"/>
    <w:rPr>
      <w:rFonts w:ascii="Symbol" w:hAnsi="Symbol" w:cs="Symbol"/>
    </w:rPr>
  </w:style>
  <w:style w:type="character" w:customStyle="1" w:styleId="18">
    <w:name w:val="Основной шрифт абзаца1"/>
    <w:rsid w:val="00CB4BED"/>
  </w:style>
  <w:style w:type="paragraph" w:customStyle="1" w:styleId="27">
    <w:name w:val="Название2"/>
    <w:basedOn w:val="a"/>
    <w:uiPriority w:val="99"/>
    <w:rsid w:val="00CB4BED"/>
    <w:pPr>
      <w:suppressLineNumbers/>
      <w:spacing w:before="120" w:after="120" w:line="240" w:lineRule="auto"/>
    </w:pPr>
    <w:rPr>
      <w:rFonts w:ascii="Arial" w:eastAsia="Times New Roman" w:hAnsi="Arial" w:cs="Arial"/>
      <w:i/>
      <w:iCs/>
      <w:sz w:val="20"/>
      <w:szCs w:val="20"/>
      <w:lang w:eastAsia="ar-SA"/>
    </w:rPr>
  </w:style>
  <w:style w:type="paragraph" w:customStyle="1" w:styleId="aff6">
    <w:name w:val="Содержимое врезки"/>
    <w:basedOn w:val="a3"/>
    <w:uiPriority w:val="99"/>
    <w:rsid w:val="00CB4BED"/>
    <w:rPr>
      <w:b/>
      <w:bCs/>
      <w:sz w:val="20"/>
      <w:lang w:val="x-none" w:eastAsia="ar-SA"/>
    </w:rPr>
  </w:style>
  <w:style w:type="paragraph" w:customStyle="1" w:styleId="28">
    <w:name w:val="Указатель2"/>
    <w:basedOn w:val="a"/>
    <w:uiPriority w:val="99"/>
    <w:rsid w:val="00CB4BED"/>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CB4BED"/>
    <w:pPr>
      <w:spacing w:after="0" w:line="240" w:lineRule="auto"/>
      <w:ind w:left="45"/>
    </w:pPr>
    <w:rPr>
      <w:rFonts w:ascii="Times New Roman" w:eastAsia="Times New Roman" w:hAnsi="Times New Roman" w:cs="Times New Roman"/>
      <w:b/>
      <w:bCs/>
      <w:sz w:val="20"/>
      <w:szCs w:val="20"/>
      <w:lang w:eastAsia="ar-SA"/>
    </w:rPr>
  </w:style>
  <w:style w:type="paragraph" w:customStyle="1" w:styleId="19">
    <w:name w:val="Знак1"/>
    <w:basedOn w:val="a"/>
    <w:uiPriority w:val="99"/>
    <w:rsid w:val="00CB4B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7">
    <w:name w:val="Знак"/>
    <w:basedOn w:val="a"/>
    <w:uiPriority w:val="99"/>
    <w:rsid w:val="00CB4BED"/>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CB4BED"/>
    <w:pPr>
      <w:spacing w:before="100" w:beforeAutospacing="1" w:after="100" w:afterAutospacing="1" w:line="240" w:lineRule="auto"/>
    </w:pPr>
    <w:rPr>
      <w:rFonts w:ascii="Tahoma" w:eastAsia="Times New Roman" w:hAnsi="Tahoma" w:cs="Tahoma"/>
      <w:sz w:val="20"/>
      <w:szCs w:val="20"/>
      <w:lang w:val="en-US"/>
    </w:rPr>
  </w:style>
  <w:style w:type="table" w:styleId="aff8">
    <w:name w:val="Light List"/>
    <w:basedOn w:val="a1"/>
    <w:uiPriority w:val="61"/>
    <w:rsid w:val="00CB4BE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9">
    <w:name w:val="footnote text"/>
    <w:basedOn w:val="a"/>
    <w:link w:val="affa"/>
    <w:rsid w:val="00CB4BED"/>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rsid w:val="00CB4BED"/>
    <w:rPr>
      <w:rFonts w:ascii="Times New Roman" w:eastAsia="Times New Roman" w:hAnsi="Times New Roman" w:cs="Times New Roman"/>
      <w:sz w:val="20"/>
      <w:szCs w:val="20"/>
      <w:lang w:eastAsia="ru-RU"/>
    </w:rPr>
  </w:style>
  <w:style w:type="character" w:styleId="affb">
    <w:name w:val="footnote reference"/>
    <w:basedOn w:val="a0"/>
    <w:rsid w:val="00CB4BED"/>
    <w:rPr>
      <w:vertAlign w:val="superscript"/>
    </w:rPr>
  </w:style>
  <w:style w:type="paragraph" w:customStyle="1" w:styleId="140">
    <w:name w:val="Обычный + 14 пт"/>
    <w:aliases w:val="уплотненный на  0,2 пт"/>
    <w:basedOn w:val="a"/>
    <w:rsid w:val="00CB4BED"/>
    <w:pPr>
      <w:spacing w:after="0" w:line="240" w:lineRule="auto"/>
      <w:ind w:left="3600" w:firstLine="720"/>
    </w:pPr>
    <w:rPr>
      <w:rFonts w:ascii="Times New Roman" w:eastAsia="Times New Roman" w:hAnsi="Times New Roman" w:cs="Times New Roman"/>
      <w:spacing w:val="-4"/>
      <w:sz w:val="28"/>
      <w:szCs w:val="28"/>
      <w:lang w:eastAsia="ru-RU"/>
    </w:rPr>
  </w:style>
  <w:style w:type="paragraph" w:customStyle="1" w:styleId="Default">
    <w:name w:val="Default"/>
    <w:rsid w:val="00CB4B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61">
    <w:name w:val="Нет списка6"/>
    <w:next w:val="a2"/>
    <w:uiPriority w:val="99"/>
    <w:semiHidden/>
    <w:unhideWhenUsed/>
    <w:rsid w:val="004C7AF3"/>
  </w:style>
  <w:style w:type="numbering" w:customStyle="1" w:styleId="120">
    <w:name w:val="Нет списка12"/>
    <w:next w:val="a2"/>
    <w:uiPriority w:val="99"/>
    <w:semiHidden/>
    <w:unhideWhenUsed/>
    <w:rsid w:val="004C7AF3"/>
  </w:style>
  <w:style w:type="character" w:customStyle="1" w:styleId="apple-converted-space">
    <w:name w:val="apple-converted-space"/>
    <w:basedOn w:val="a0"/>
    <w:rsid w:val="004C7AF3"/>
  </w:style>
  <w:style w:type="table" w:customStyle="1" w:styleId="29">
    <w:name w:val="Сетка таблицы2"/>
    <w:basedOn w:val="a1"/>
    <w:next w:val="af4"/>
    <w:uiPriority w:val="59"/>
    <w:rsid w:val="004C7A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4C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3928F-8660-4BD7-96D0-704B47FD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5797</Words>
  <Characters>33048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2018-11-01T13:51:00Z</cp:lastPrinted>
  <dcterms:created xsi:type="dcterms:W3CDTF">2018-11-14T07:36:00Z</dcterms:created>
  <dcterms:modified xsi:type="dcterms:W3CDTF">2018-11-14T07:36:00Z</dcterms:modified>
</cp:coreProperties>
</file>