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A4" w:rsidRPr="00C761D8" w:rsidRDefault="000446A4" w:rsidP="000446A4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761D8">
        <w:rPr>
          <w:b/>
          <w:bCs/>
          <w:sz w:val="28"/>
          <w:szCs w:val="28"/>
        </w:rPr>
        <w:t>АДМИНИСТРАЦИЯ КУГЕЙСКОГО СЕЛЬСКОГО ПОСЕЛЕНИЯ АЗОВСКОГО РАЙОНА РОСТОВСКОЙ ОБЛАСТИ</w:t>
      </w:r>
    </w:p>
    <w:p w:rsidR="000446A4" w:rsidRPr="00C761D8" w:rsidRDefault="000446A4" w:rsidP="000446A4">
      <w:pPr>
        <w:shd w:val="clear" w:color="auto" w:fill="FFFFFF"/>
        <w:jc w:val="center"/>
        <w:rPr>
          <w:sz w:val="28"/>
          <w:szCs w:val="28"/>
        </w:rPr>
      </w:pPr>
    </w:p>
    <w:p w:rsidR="000446A4" w:rsidRPr="00C761D8" w:rsidRDefault="000446A4" w:rsidP="000446A4">
      <w:pPr>
        <w:jc w:val="center"/>
        <w:rPr>
          <w:b/>
          <w:sz w:val="28"/>
          <w:szCs w:val="28"/>
        </w:rPr>
      </w:pPr>
      <w:proofErr w:type="gramStart"/>
      <w:r w:rsidRPr="00C761D8">
        <w:rPr>
          <w:b/>
          <w:sz w:val="28"/>
          <w:szCs w:val="28"/>
        </w:rPr>
        <w:t>П</w:t>
      </w:r>
      <w:proofErr w:type="gramEnd"/>
      <w:r w:rsidRPr="00C761D8">
        <w:rPr>
          <w:b/>
          <w:sz w:val="28"/>
          <w:szCs w:val="28"/>
        </w:rPr>
        <w:t xml:space="preserve"> О С Т А Н О В Л Е Н И Е</w:t>
      </w:r>
    </w:p>
    <w:p w:rsidR="000446A4" w:rsidRPr="00C761D8" w:rsidRDefault="000446A4" w:rsidP="000446A4">
      <w:pPr>
        <w:rPr>
          <w:b/>
          <w:sz w:val="28"/>
          <w:szCs w:val="28"/>
        </w:rPr>
      </w:pPr>
    </w:p>
    <w:p w:rsidR="000446A4" w:rsidRPr="00C761D8" w:rsidRDefault="000446A4" w:rsidP="000446A4">
      <w:r w:rsidRPr="00C761D8">
        <w:tab/>
      </w:r>
      <w:r w:rsidRPr="00C761D8">
        <w:tab/>
      </w:r>
      <w:r w:rsidRPr="00C761D8">
        <w:tab/>
      </w:r>
      <w:r w:rsidRPr="00C761D8">
        <w:tab/>
      </w:r>
    </w:p>
    <w:p w:rsidR="000446A4" w:rsidRPr="00C761D8" w:rsidRDefault="00387030" w:rsidP="000446A4">
      <w:pPr>
        <w:jc w:val="both"/>
        <w:rPr>
          <w:sz w:val="28"/>
          <w:szCs w:val="28"/>
        </w:rPr>
      </w:pPr>
      <w:r>
        <w:rPr>
          <w:sz w:val="28"/>
          <w:szCs w:val="28"/>
        </w:rPr>
        <w:t>13.12.</w:t>
      </w:r>
      <w:r w:rsidR="008D30DC">
        <w:rPr>
          <w:sz w:val="28"/>
          <w:szCs w:val="28"/>
        </w:rPr>
        <w:t xml:space="preserve"> </w:t>
      </w:r>
      <w:r w:rsidR="000446A4" w:rsidRPr="00C761D8">
        <w:rPr>
          <w:sz w:val="28"/>
          <w:szCs w:val="28"/>
        </w:rPr>
        <w:t xml:space="preserve">2013 г.                             </w:t>
      </w:r>
      <w:r w:rsidR="008D30DC">
        <w:rPr>
          <w:sz w:val="28"/>
          <w:szCs w:val="28"/>
        </w:rPr>
        <w:t xml:space="preserve">              </w:t>
      </w:r>
      <w:r w:rsidR="000446A4" w:rsidRPr="00C761D8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r w:rsidR="008D30DC">
        <w:rPr>
          <w:sz w:val="28"/>
          <w:szCs w:val="28"/>
        </w:rPr>
        <w:t>0</w:t>
      </w:r>
      <w:r w:rsidR="000446A4" w:rsidRPr="00C761D8">
        <w:rPr>
          <w:sz w:val="28"/>
          <w:szCs w:val="28"/>
        </w:rPr>
        <w:t xml:space="preserve">                               </w:t>
      </w:r>
      <w:r w:rsidR="000446A4">
        <w:rPr>
          <w:sz w:val="28"/>
          <w:szCs w:val="28"/>
        </w:rPr>
        <w:t xml:space="preserve">          </w:t>
      </w:r>
      <w:r w:rsidR="008D30DC">
        <w:rPr>
          <w:sz w:val="28"/>
          <w:szCs w:val="28"/>
        </w:rPr>
        <w:t xml:space="preserve">           </w:t>
      </w:r>
      <w:r w:rsidR="000446A4" w:rsidRPr="00C761D8">
        <w:rPr>
          <w:sz w:val="28"/>
          <w:szCs w:val="28"/>
        </w:rPr>
        <w:t xml:space="preserve"> </w:t>
      </w:r>
      <w:proofErr w:type="spellStart"/>
      <w:r w:rsidR="000446A4" w:rsidRPr="00C761D8">
        <w:rPr>
          <w:sz w:val="28"/>
          <w:szCs w:val="28"/>
        </w:rPr>
        <w:t>с</w:t>
      </w:r>
      <w:proofErr w:type="gramStart"/>
      <w:r w:rsidR="000446A4" w:rsidRPr="00C761D8">
        <w:rPr>
          <w:sz w:val="28"/>
          <w:szCs w:val="28"/>
        </w:rPr>
        <w:t>.К</w:t>
      </w:r>
      <w:proofErr w:type="gramEnd"/>
      <w:r w:rsidR="000446A4" w:rsidRPr="00C761D8">
        <w:rPr>
          <w:sz w:val="28"/>
          <w:szCs w:val="28"/>
        </w:rPr>
        <w:t>угей</w:t>
      </w:r>
      <w:proofErr w:type="spellEnd"/>
    </w:p>
    <w:p w:rsidR="000446A4" w:rsidRPr="00063E6D" w:rsidRDefault="000446A4" w:rsidP="000446A4">
      <w:pPr>
        <w:widowControl w:val="0"/>
        <w:tabs>
          <w:tab w:val="left" w:pos="142"/>
        </w:tabs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387030" w:rsidRDefault="00387030" w:rsidP="000446A4">
      <w:pPr>
        <w:widowControl w:val="0"/>
        <w:suppressAutoHyphens/>
        <w:snapToGrid w:val="0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О внесении изменений в постановление</w:t>
      </w:r>
    </w:p>
    <w:p w:rsidR="00387030" w:rsidRDefault="00387030" w:rsidP="000446A4">
      <w:pPr>
        <w:widowControl w:val="0"/>
        <w:suppressAutoHyphens/>
        <w:snapToGrid w:val="0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Администрации </w:t>
      </w:r>
      <w:proofErr w:type="spellStart"/>
      <w:r>
        <w:rPr>
          <w:rFonts w:eastAsia="Lucida Sans Unicode"/>
          <w:kern w:val="1"/>
          <w:sz w:val="28"/>
          <w:szCs w:val="28"/>
          <w:lang w:eastAsia="hi-IN" w:bidi="hi-IN"/>
        </w:rPr>
        <w:t>Кугейского</w:t>
      </w:r>
      <w:proofErr w:type="spellEnd"/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сельского поселения</w:t>
      </w:r>
    </w:p>
    <w:p w:rsidR="000446A4" w:rsidRDefault="00387030" w:rsidP="000446A4">
      <w:pPr>
        <w:widowControl w:val="0"/>
        <w:suppressAutoHyphens/>
        <w:snapToGrid w:val="0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«</w:t>
      </w:r>
      <w:r w:rsidR="000446A4" w:rsidRPr="00C761D8">
        <w:rPr>
          <w:rFonts w:eastAsia="Lucida Sans Unicode"/>
          <w:kern w:val="1"/>
          <w:sz w:val="28"/>
          <w:szCs w:val="28"/>
          <w:lang w:eastAsia="hi-IN" w:bidi="hi-IN"/>
        </w:rPr>
        <w:t xml:space="preserve">Об утверждении </w:t>
      </w:r>
      <w:r w:rsidR="000446A4" w:rsidRPr="00C761D8">
        <w:rPr>
          <w:rFonts w:eastAsia="Lucida Sans Unicode"/>
          <w:bCs/>
          <w:color w:val="000000"/>
          <w:kern w:val="1"/>
          <w:sz w:val="28"/>
          <w:szCs w:val="28"/>
          <w:lang w:eastAsia="hi-IN" w:bidi="hi-IN"/>
        </w:rPr>
        <w:t xml:space="preserve">Административного  регламента </w:t>
      </w:r>
      <w:r w:rsidR="000446A4" w:rsidRPr="00C761D8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</w:p>
    <w:p w:rsidR="000446A4" w:rsidRDefault="000446A4" w:rsidP="000446A4">
      <w:pPr>
        <w:widowControl w:val="0"/>
        <w:suppressAutoHyphens/>
        <w:snapToGrid w:val="0"/>
        <w:rPr>
          <w:rFonts w:eastAsia="Lucida Sans Unicode"/>
          <w:kern w:val="1"/>
          <w:sz w:val="28"/>
          <w:szCs w:val="28"/>
          <w:lang w:eastAsia="hi-IN" w:bidi="hi-IN"/>
        </w:rPr>
      </w:pPr>
      <w:r w:rsidRPr="00C761D8">
        <w:rPr>
          <w:rFonts w:eastAsia="Lucida Sans Unicode"/>
          <w:kern w:val="1"/>
          <w:sz w:val="28"/>
          <w:szCs w:val="28"/>
          <w:lang w:eastAsia="hi-IN" w:bidi="hi-IN"/>
        </w:rPr>
        <w:t>предос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тавления </w:t>
      </w:r>
      <w:r w:rsidRPr="00C761D8">
        <w:rPr>
          <w:rFonts w:eastAsia="Lucida Sans Unicode"/>
          <w:kern w:val="1"/>
          <w:sz w:val="28"/>
          <w:szCs w:val="28"/>
          <w:lang w:eastAsia="hi-IN" w:bidi="hi-IN"/>
        </w:rPr>
        <w:t xml:space="preserve">муниципальной услуги </w:t>
      </w:r>
    </w:p>
    <w:p w:rsidR="000446A4" w:rsidRDefault="000446A4" w:rsidP="000446A4">
      <w:pPr>
        <w:widowControl w:val="0"/>
        <w:suppressAutoHyphens/>
        <w:snapToGrid w:val="0"/>
        <w:rPr>
          <w:kern w:val="1"/>
          <w:sz w:val="28"/>
          <w:szCs w:val="28"/>
          <w:lang w:eastAsia="hi-IN" w:bidi="hi-IN"/>
        </w:rPr>
      </w:pPr>
      <w:r w:rsidRPr="00C761D8">
        <w:rPr>
          <w:rFonts w:eastAsia="Lucida Sans Unicode"/>
          <w:kern w:val="1"/>
          <w:sz w:val="28"/>
          <w:szCs w:val="28"/>
          <w:lang w:eastAsia="hi-IN" w:bidi="hi-IN"/>
        </w:rPr>
        <w:t>«</w:t>
      </w:r>
      <w:r>
        <w:rPr>
          <w:kern w:val="1"/>
          <w:sz w:val="28"/>
          <w:szCs w:val="28"/>
          <w:lang w:eastAsia="hi-IN" w:bidi="hi-IN"/>
        </w:rPr>
        <w:t xml:space="preserve">Оформление и выдача разрешений </w:t>
      </w:r>
      <w:r w:rsidRPr="00C761D8">
        <w:rPr>
          <w:kern w:val="1"/>
          <w:sz w:val="28"/>
          <w:szCs w:val="28"/>
          <w:lang w:eastAsia="hi-IN" w:bidi="hi-IN"/>
        </w:rPr>
        <w:t xml:space="preserve">на: </w:t>
      </w:r>
      <w:proofErr w:type="gramStart"/>
      <w:r w:rsidRPr="00C761D8">
        <w:rPr>
          <w:kern w:val="1"/>
          <w:sz w:val="28"/>
          <w:szCs w:val="28"/>
          <w:lang w:eastAsia="hi-IN" w:bidi="hi-IN"/>
        </w:rPr>
        <w:t>санитарную</w:t>
      </w:r>
      <w:proofErr w:type="gramEnd"/>
    </w:p>
    <w:p w:rsidR="000446A4" w:rsidRDefault="000446A4" w:rsidP="000446A4">
      <w:pPr>
        <w:widowControl w:val="0"/>
        <w:suppressAutoHyphens/>
        <w:snapToGrid w:val="0"/>
        <w:rPr>
          <w:kern w:val="1"/>
          <w:sz w:val="28"/>
          <w:szCs w:val="28"/>
          <w:lang w:eastAsia="hi-IN" w:bidi="hi-IN"/>
        </w:rPr>
      </w:pPr>
      <w:r w:rsidRPr="00C761D8">
        <w:rPr>
          <w:kern w:val="1"/>
          <w:sz w:val="28"/>
          <w:szCs w:val="28"/>
          <w:lang w:eastAsia="hi-IN" w:bidi="hi-IN"/>
        </w:rPr>
        <w:t xml:space="preserve">и другие виды обрезки зеленых насаждений; </w:t>
      </w:r>
      <w:r w:rsidRPr="00C761D8">
        <w:rPr>
          <w:kern w:val="1"/>
          <w:sz w:val="28"/>
          <w:szCs w:val="28"/>
          <w:lang w:eastAsia="hi-IN" w:bidi="hi-IN"/>
        </w:rPr>
        <w:br/>
      </w:r>
      <w:r>
        <w:rPr>
          <w:kern w:val="1"/>
          <w:sz w:val="28"/>
          <w:szCs w:val="28"/>
          <w:lang w:eastAsia="hi-IN" w:bidi="hi-IN"/>
        </w:rPr>
        <w:t>вырубку</w:t>
      </w:r>
      <w:r w:rsidRPr="00C761D8">
        <w:rPr>
          <w:kern w:val="1"/>
          <w:sz w:val="28"/>
          <w:szCs w:val="28"/>
          <w:lang w:eastAsia="hi-IN" w:bidi="hi-IN"/>
        </w:rPr>
        <w:t xml:space="preserve"> аварийно-опасных и сухостойных</w:t>
      </w:r>
    </w:p>
    <w:p w:rsidR="000446A4" w:rsidRDefault="000446A4" w:rsidP="000446A4">
      <w:pPr>
        <w:widowControl w:val="0"/>
        <w:suppressAutoHyphens/>
        <w:snapToGrid w:val="0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>зеленых насаждений; пересадку деревьев</w:t>
      </w:r>
    </w:p>
    <w:p w:rsidR="000446A4" w:rsidRPr="00C761D8" w:rsidRDefault="000446A4" w:rsidP="000446A4">
      <w:pPr>
        <w:widowControl w:val="0"/>
        <w:suppressAutoHyphens/>
        <w:snapToGrid w:val="0"/>
        <w:rPr>
          <w:rFonts w:eastAsia="Lucida Sans Unicode"/>
          <w:kern w:val="1"/>
          <w:sz w:val="28"/>
          <w:szCs w:val="28"/>
          <w:lang w:eastAsia="hi-IN" w:bidi="hi-IN"/>
        </w:rPr>
      </w:pPr>
      <w:r w:rsidRPr="00C761D8">
        <w:rPr>
          <w:bCs/>
          <w:color w:val="000000"/>
          <w:kern w:val="1"/>
          <w:sz w:val="28"/>
          <w:szCs w:val="28"/>
          <w:lang w:eastAsia="hi-IN" w:bidi="hi-IN"/>
        </w:rPr>
        <w:t xml:space="preserve">на территории </w:t>
      </w:r>
      <w:r w:rsidRPr="00C761D8">
        <w:rPr>
          <w:rFonts w:eastAsia="Lucida Sans Unicode"/>
          <w:kern w:val="1"/>
          <w:sz w:val="28"/>
          <w:szCs w:val="28"/>
          <w:lang w:eastAsia="hi-IN" w:bidi="hi-IN"/>
        </w:rPr>
        <w:t xml:space="preserve">муниципального образования </w:t>
      </w:r>
    </w:p>
    <w:p w:rsidR="000446A4" w:rsidRPr="00C761D8" w:rsidRDefault="000446A4" w:rsidP="000446A4">
      <w:pPr>
        <w:widowControl w:val="0"/>
        <w:suppressAutoHyphens/>
        <w:snapToGrid w:val="0"/>
        <w:rPr>
          <w:rFonts w:eastAsia="Lucida Sans Unicode"/>
          <w:kern w:val="1"/>
          <w:sz w:val="28"/>
          <w:szCs w:val="28"/>
          <w:lang w:eastAsia="hi-IN" w:bidi="hi-IN"/>
        </w:rPr>
      </w:pPr>
      <w:r w:rsidRPr="00C761D8">
        <w:rPr>
          <w:rFonts w:eastAsia="Lucida Sans Unicode"/>
          <w:kern w:val="1"/>
          <w:sz w:val="28"/>
          <w:szCs w:val="28"/>
          <w:lang w:eastAsia="hi-IN" w:bidi="hi-IN"/>
        </w:rPr>
        <w:t>«</w:t>
      </w:r>
      <w:proofErr w:type="spellStart"/>
      <w:r w:rsidRPr="00C761D8">
        <w:rPr>
          <w:rFonts w:eastAsia="Lucida Sans Unicode"/>
          <w:kern w:val="1"/>
          <w:sz w:val="28"/>
          <w:szCs w:val="28"/>
          <w:lang w:eastAsia="hi-IN" w:bidi="hi-IN"/>
        </w:rPr>
        <w:t>Кугейское</w:t>
      </w:r>
      <w:proofErr w:type="spellEnd"/>
      <w:r w:rsidRPr="00C761D8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сельское поселение»</w:t>
      </w:r>
      <w:r w:rsidR="00387030">
        <w:rPr>
          <w:rFonts w:eastAsia="Lucida Sans Unicode"/>
          <w:kern w:val="1"/>
          <w:sz w:val="28"/>
          <w:szCs w:val="28"/>
          <w:lang w:eastAsia="hi-IN" w:bidi="hi-IN"/>
        </w:rPr>
        <w:t xml:space="preserve"> № 100 от </w:t>
      </w:r>
    </w:p>
    <w:p w:rsidR="000446A4" w:rsidRPr="00C761D8" w:rsidRDefault="000446A4" w:rsidP="000446A4">
      <w:pPr>
        <w:tabs>
          <w:tab w:val="left" w:pos="708"/>
          <w:tab w:val="left" w:pos="6804"/>
        </w:tabs>
        <w:suppressAutoHyphens/>
        <w:rPr>
          <w:sz w:val="28"/>
          <w:szCs w:val="28"/>
          <w:lang w:eastAsia="ar-SA"/>
        </w:rPr>
      </w:pPr>
    </w:p>
    <w:p w:rsidR="000446A4" w:rsidRPr="00614D6F" w:rsidRDefault="000446A4" w:rsidP="000446A4">
      <w:pPr>
        <w:suppressAutoHyphens/>
        <w:spacing w:after="200"/>
        <w:jc w:val="both"/>
        <w:rPr>
          <w:rFonts w:eastAsia="Calibri"/>
          <w:sz w:val="28"/>
          <w:szCs w:val="28"/>
          <w:lang w:eastAsia="ar-SA"/>
        </w:rPr>
      </w:pPr>
      <w:r w:rsidRPr="00063E6D">
        <w:rPr>
          <w:rFonts w:eastAsia="Calibri"/>
          <w:sz w:val="28"/>
          <w:szCs w:val="28"/>
          <w:lang w:eastAsia="ar-SA"/>
        </w:rPr>
        <w:t xml:space="preserve">    В соответствии с Федеральным законом № 131-ФЗ от 06.10.2003 г. «Об общих принципах организации местного самоуправления Российской Федерации», Федеральным законом от 10.01.2002 № 7-ФЗ «Об охране окружающей среды», Федеральным законом от 27 июля 2010 года № 210-ФЗ «Об организации предоставления государственных и муниципальных услуг»,  на основани</w:t>
      </w:r>
      <w:r w:rsidRPr="00614D6F">
        <w:rPr>
          <w:rFonts w:eastAsia="Calibri"/>
          <w:sz w:val="28"/>
          <w:szCs w:val="28"/>
          <w:lang w:eastAsia="ar-SA"/>
        </w:rPr>
        <w:t xml:space="preserve">и постановления Администрации </w:t>
      </w:r>
      <w:proofErr w:type="spellStart"/>
      <w:r>
        <w:rPr>
          <w:rFonts w:eastAsia="Calibri"/>
          <w:sz w:val="28"/>
          <w:szCs w:val="28"/>
          <w:lang w:eastAsia="ar-SA"/>
        </w:rPr>
        <w:t>Кугейского</w:t>
      </w:r>
      <w:proofErr w:type="spellEnd"/>
      <w:r w:rsidRPr="00063E6D">
        <w:rPr>
          <w:rFonts w:eastAsia="Calibri"/>
          <w:sz w:val="28"/>
          <w:szCs w:val="28"/>
          <w:lang w:eastAsia="ar-SA"/>
        </w:rPr>
        <w:t xml:space="preserve"> сельского поселения </w:t>
      </w:r>
      <w:r w:rsidRPr="00614D6F">
        <w:rPr>
          <w:rFonts w:eastAsia="Calibri"/>
          <w:sz w:val="28"/>
          <w:szCs w:val="28"/>
          <w:lang w:eastAsia="ar-SA"/>
        </w:rPr>
        <w:t xml:space="preserve">   от </w:t>
      </w:r>
      <w:r>
        <w:rPr>
          <w:rFonts w:eastAsia="Calibri"/>
          <w:sz w:val="28"/>
          <w:szCs w:val="28"/>
          <w:lang w:eastAsia="ar-SA"/>
        </w:rPr>
        <w:t>01.10.2012 г. № 65  «Об утверждении</w:t>
      </w:r>
      <w:r w:rsidRPr="00614D6F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Перечня муниципальных услуг</w:t>
      </w:r>
      <w:r w:rsidRPr="00614D6F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предоставляемых администрацией </w:t>
      </w:r>
      <w:proofErr w:type="spellStart"/>
      <w:r>
        <w:rPr>
          <w:rFonts w:eastAsia="Calibri"/>
          <w:sz w:val="28"/>
          <w:szCs w:val="28"/>
          <w:lang w:eastAsia="ar-SA"/>
        </w:rPr>
        <w:t>Кугейского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614D6F">
        <w:rPr>
          <w:rFonts w:eastAsia="Calibri"/>
          <w:sz w:val="28"/>
          <w:szCs w:val="28"/>
          <w:lang w:eastAsia="ar-SA"/>
        </w:rPr>
        <w:t xml:space="preserve">»    </w:t>
      </w:r>
      <w:r w:rsidRPr="00063E6D">
        <w:rPr>
          <w:rFonts w:eastAsia="Calibri"/>
          <w:sz w:val="28"/>
          <w:szCs w:val="28"/>
          <w:lang w:eastAsia="ar-SA"/>
        </w:rPr>
        <w:t>руководствуясь Уставом муниципального образования «</w:t>
      </w:r>
      <w:proofErr w:type="spellStart"/>
      <w:r>
        <w:rPr>
          <w:rFonts w:eastAsia="Calibri"/>
          <w:sz w:val="28"/>
          <w:szCs w:val="28"/>
          <w:lang w:eastAsia="ar-SA"/>
        </w:rPr>
        <w:t>Кугейское</w:t>
      </w:r>
      <w:proofErr w:type="spellEnd"/>
      <w:r w:rsidRPr="00063E6D">
        <w:rPr>
          <w:rFonts w:eastAsia="Calibri"/>
          <w:sz w:val="28"/>
          <w:szCs w:val="28"/>
          <w:lang w:eastAsia="ar-SA"/>
        </w:rPr>
        <w:t xml:space="preserve"> сельское поселение»,</w:t>
      </w:r>
      <w:r w:rsidRPr="00614D6F">
        <w:rPr>
          <w:rFonts w:eastAsia="Calibri"/>
          <w:sz w:val="28"/>
          <w:szCs w:val="28"/>
          <w:lang w:eastAsia="ar-SA"/>
        </w:rPr>
        <w:t xml:space="preserve"> </w:t>
      </w:r>
    </w:p>
    <w:p w:rsidR="000446A4" w:rsidRPr="00063E6D" w:rsidRDefault="000446A4" w:rsidP="000446A4">
      <w:pPr>
        <w:tabs>
          <w:tab w:val="left" w:pos="2268"/>
          <w:tab w:val="left" w:pos="6804"/>
        </w:tabs>
        <w:suppressAutoHyphens/>
        <w:ind w:right="-2"/>
        <w:jc w:val="center"/>
        <w:rPr>
          <w:b/>
          <w:sz w:val="28"/>
          <w:szCs w:val="28"/>
          <w:lang w:eastAsia="ar-SA"/>
        </w:rPr>
      </w:pPr>
      <w:r w:rsidRPr="00063E6D">
        <w:rPr>
          <w:b/>
          <w:sz w:val="28"/>
          <w:szCs w:val="28"/>
          <w:lang w:eastAsia="ar-SA"/>
        </w:rPr>
        <w:t>ПОСТАНОВЛЯЮ:</w:t>
      </w:r>
    </w:p>
    <w:p w:rsidR="000446A4" w:rsidRPr="00063E6D" w:rsidRDefault="000446A4" w:rsidP="000446A4">
      <w:pPr>
        <w:tabs>
          <w:tab w:val="left" w:pos="2268"/>
          <w:tab w:val="left" w:pos="6804"/>
        </w:tabs>
        <w:suppressAutoHyphens/>
        <w:ind w:right="-2"/>
        <w:jc w:val="both"/>
        <w:rPr>
          <w:b/>
          <w:sz w:val="28"/>
          <w:szCs w:val="28"/>
          <w:lang w:eastAsia="ar-SA"/>
        </w:rPr>
      </w:pPr>
    </w:p>
    <w:p w:rsidR="000446A4" w:rsidRDefault="000446A4" w:rsidP="000446A4">
      <w:pPr>
        <w:widowControl w:val="0"/>
        <w:suppressAutoHyphens/>
        <w:snapToGrid w:val="0"/>
        <w:ind w:firstLine="708"/>
        <w:jc w:val="both"/>
        <w:rPr>
          <w:color w:val="000000"/>
          <w:sz w:val="28"/>
          <w:szCs w:val="28"/>
          <w:lang w:eastAsia="ar-SA"/>
        </w:rPr>
      </w:pPr>
      <w:r w:rsidRPr="00614D6F">
        <w:rPr>
          <w:rFonts w:eastAsia="Lucida Sans Unicode"/>
          <w:kern w:val="1"/>
          <w:sz w:val="28"/>
          <w:szCs w:val="28"/>
          <w:lang w:eastAsia="hi-IN" w:bidi="hi-IN"/>
        </w:rPr>
        <w:t xml:space="preserve">1. </w:t>
      </w:r>
      <w:r w:rsidRPr="00063E6D">
        <w:rPr>
          <w:rFonts w:eastAsia="Lucida Sans Unicode"/>
          <w:kern w:val="1"/>
          <w:sz w:val="28"/>
          <w:szCs w:val="28"/>
          <w:lang w:eastAsia="hi-IN" w:bidi="hi-IN"/>
        </w:rPr>
        <w:t>Утвердить Административный регламент по предоставлению муниципальной услуги «</w:t>
      </w:r>
      <w:r>
        <w:rPr>
          <w:kern w:val="1"/>
          <w:sz w:val="28"/>
          <w:szCs w:val="28"/>
          <w:lang w:eastAsia="hi-IN" w:bidi="hi-IN"/>
        </w:rPr>
        <w:t xml:space="preserve">Оформление и выдача разрешений </w:t>
      </w:r>
      <w:r w:rsidRPr="00C761D8">
        <w:rPr>
          <w:kern w:val="1"/>
          <w:sz w:val="28"/>
          <w:szCs w:val="28"/>
          <w:lang w:eastAsia="hi-IN" w:bidi="hi-IN"/>
        </w:rPr>
        <w:t>на: санитарную</w:t>
      </w:r>
      <w:r>
        <w:rPr>
          <w:kern w:val="1"/>
          <w:sz w:val="28"/>
          <w:szCs w:val="28"/>
          <w:lang w:eastAsia="hi-IN" w:bidi="hi-IN"/>
        </w:rPr>
        <w:t xml:space="preserve"> и другие виды обрезки зеленых насаждений; вырубку</w:t>
      </w:r>
      <w:r w:rsidRPr="00C761D8">
        <w:rPr>
          <w:kern w:val="1"/>
          <w:sz w:val="28"/>
          <w:szCs w:val="28"/>
          <w:lang w:eastAsia="hi-IN" w:bidi="hi-IN"/>
        </w:rPr>
        <w:t xml:space="preserve"> аварийно-опасных и сухостойных</w:t>
      </w:r>
      <w:r>
        <w:rPr>
          <w:kern w:val="1"/>
          <w:sz w:val="28"/>
          <w:szCs w:val="28"/>
          <w:lang w:eastAsia="hi-IN" w:bidi="hi-IN"/>
        </w:rPr>
        <w:t xml:space="preserve"> зеленых насаждений; пересадку деревьев </w:t>
      </w:r>
      <w:r w:rsidRPr="00C761D8">
        <w:rPr>
          <w:bCs/>
          <w:color w:val="000000"/>
          <w:kern w:val="1"/>
          <w:sz w:val="28"/>
          <w:szCs w:val="28"/>
          <w:lang w:eastAsia="hi-IN" w:bidi="hi-IN"/>
        </w:rPr>
        <w:t xml:space="preserve">на территории </w:t>
      </w:r>
      <w:r w:rsidRPr="00C761D8">
        <w:rPr>
          <w:rFonts w:eastAsia="Lucida Sans Unicode"/>
          <w:kern w:val="1"/>
          <w:sz w:val="28"/>
          <w:szCs w:val="28"/>
          <w:lang w:eastAsia="hi-IN" w:bidi="hi-IN"/>
        </w:rPr>
        <w:t>муниципального образования «</w:t>
      </w:r>
      <w:proofErr w:type="spellStart"/>
      <w:r w:rsidRPr="00C761D8">
        <w:rPr>
          <w:rFonts w:eastAsia="Lucida Sans Unicode"/>
          <w:kern w:val="1"/>
          <w:sz w:val="28"/>
          <w:szCs w:val="28"/>
          <w:lang w:eastAsia="hi-IN" w:bidi="hi-IN"/>
        </w:rPr>
        <w:t>Кугейское</w:t>
      </w:r>
      <w:proofErr w:type="spellEnd"/>
      <w:r w:rsidRPr="00C761D8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сельское поселение</w:t>
      </w:r>
      <w:proofErr w:type="gramStart"/>
      <w:r w:rsidRPr="00C761D8">
        <w:rPr>
          <w:rFonts w:eastAsia="Lucida Sans Unicode"/>
          <w:kern w:val="1"/>
          <w:sz w:val="28"/>
          <w:szCs w:val="28"/>
          <w:lang w:eastAsia="hi-IN" w:bidi="hi-IN"/>
        </w:rPr>
        <w:t>»</w:t>
      </w:r>
      <w:r w:rsidRPr="00063E6D">
        <w:rPr>
          <w:rFonts w:eastAsia="Lucida Sans Unicode"/>
          <w:kern w:val="1"/>
          <w:sz w:val="28"/>
          <w:szCs w:val="28"/>
          <w:lang w:eastAsia="hi-IN" w:bidi="hi-IN"/>
        </w:rPr>
        <w:t>(</w:t>
      </w:r>
      <w:proofErr w:type="gramEnd"/>
      <w:r w:rsidRPr="00063E6D">
        <w:rPr>
          <w:rFonts w:eastAsia="Lucida Sans Unicode"/>
          <w:kern w:val="1"/>
          <w:sz w:val="28"/>
          <w:szCs w:val="28"/>
          <w:lang w:eastAsia="hi-IN" w:bidi="hi-IN"/>
        </w:rPr>
        <w:t>прилагается).</w:t>
      </w:r>
      <w:r w:rsidRPr="00614D6F">
        <w:rPr>
          <w:rFonts w:eastAsia="Lucida Sans Unicode"/>
          <w:kern w:val="1"/>
          <w:sz w:val="28"/>
          <w:szCs w:val="28"/>
          <w:lang w:eastAsia="hi-IN" w:bidi="hi-IN"/>
        </w:rPr>
        <w:br/>
      </w:r>
      <w:r w:rsidRPr="00614D6F">
        <w:rPr>
          <w:rFonts w:eastAsia="Lucida Sans Unicode"/>
          <w:kern w:val="1"/>
          <w:sz w:val="28"/>
          <w:szCs w:val="28"/>
          <w:lang w:eastAsia="hi-IN" w:bidi="hi-IN"/>
        </w:rPr>
        <w:br/>
        <w:t xml:space="preserve">2. </w:t>
      </w:r>
      <w:r w:rsidRPr="00614D6F">
        <w:rPr>
          <w:sz w:val="28"/>
          <w:szCs w:val="28"/>
          <w:lang w:eastAsia="ar-SA"/>
        </w:rPr>
        <w:t>Настоящее постановление вступает в сил</w:t>
      </w:r>
      <w:r>
        <w:rPr>
          <w:sz w:val="28"/>
          <w:szCs w:val="28"/>
          <w:lang w:eastAsia="ar-SA"/>
        </w:rPr>
        <w:t>у с момента оп</w:t>
      </w:r>
      <w:r w:rsidRPr="00614D6F">
        <w:rPr>
          <w:sz w:val="28"/>
          <w:szCs w:val="28"/>
          <w:lang w:eastAsia="ar-SA"/>
        </w:rPr>
        <w:t>ублик</w:t>
      </w:r>
      <w:r>
        <w:rPr>
          <w:sz w:val="28"/>
          <w:szCs w:val="28"/>
          <w:lang w:eastAsia="ar-SA"/>
        </w:rPr>
        <w:t>ования</w:t>
      </w:r>
      <w:r w:rsidRPr="00614D6F">
        <w:rPr>
          <w:sz w:val="28"/>
          <w:szCs w:val="28"/>
          <w:lang w:eastAsia="ar-SA"/>
        </w:rPr>
        <w:t xml:space="preserve"> (обнародования).</w:t>
      </w:r>
      <w:r w:rsidRPr="00614D6F">
        <w:rPr>
          <w:sz w:val="28"/>
          <w:szCs w:val="28"/>
          <w:lang w:eastAsia="ar-SA"/>
        </w:rPr>
        <w:br/>
      </w:r>
      <w:r w:rsidRPr="00614D6F">
        <w:rPr>
          <w:sz w:val="28"/>
          <w:szCs w:val="28"/>
          <w:lang w:eastAsia="ar-SA"/>
        </w:rPr>
        <w:br/>
        <w:t xml:space="preserve">3. </w:t>
      </w:r>
      <w:proofErr w:type="gramStart"/>
      <w:r w:rsidRPr="00614D6F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614D6F">
        <w:rPr>
          <w:color w:val="000000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3C20E9" w:rsidRDefault="003C20E9"/>
    <w:p w:rsidR="000446A4" w:rsidRDefault="000446A4"/>
    <w:p w:rsidR="000446A4" w:rsidRPr="000446A4" w:rsidRDefault="000446A4">
      <w:pPr>
        <w:rPr>
          <w:sz w:val="28"/>
          <w:szCs w:val="28"/>
        </w:rPr>
      </w:pPr>
      <w:r w:rsidRPr="000446A4">
        <w:rPr>
          <w:sz w:val="28"/>
          <w:szCs w:val="28"/>
        </w:rPr>
        <w:t xml:space="preserve">Глава </w:t>
      </w:r>
      <w:proofErr w:type="spellStart"/>
      <w:r w:rsidRPr="000446A4">
        <w:rPr>
          <w:sz w:val="28"/>
          <w:szCs w:val="28"/>
        </w:rPr>
        <w:t>Кугейского</w:t>
      </w:r>
      <w:proofErr w:type="spellEnd"/>
    </w:p>
    <w:p w:rsidR="000446A4" w:rsidRDefault="000446A4">
      <w:pPr>
        <w:rPr>
          <w:sz w:val="28"/>
          <w:szCs w:val="28"/>
        </w:rPr>
      </w:pPr>
      <w:r w:rsidRPr="000446A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Н.М.Тихонова</w:t>
      </w:r>
      <w:proofErr w:type="spellEnd"/>
    </w:p>
    <w:p w:rsidR="000446A4" w:rsidRDefault="000446A4">
      <w:pPr>
        <w:rPr>
          <w:sz w:val="16"/>
          <w:szCs w:val="16"/>
        </w:rPr>
      </w:pPr>
    </w:p>
    <w:p w:rsidR="000446A4" w:rsidRDefault="000446A4" w:rsidP="000446A4">
      <w:pPr>
        <w:framePr w:w="4908" w:h="1065" w:hSpace="10080" w:wrap="notBeside" w:vAnchor="text" w:hAnchor="page" w:x="6436" w:y="-86"/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8D30DC" w:rsidRDefault="008D30DC" w:rsidP="000446A4">
      <w:pPr>
        <w:framePr w:w="4908" w:h="1065" w:hSpace="10080" w:wrap="notBeside" w:vAnchor="text" w:hAnchor="page" w:x="6436" w:y="-86"/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8D30DC" w:rsidRDefault="008D30DC" w:rsidP="000446A4">
      <w:pPr>
        <w:framePr w:w="4908" w:h="1065" w:hSpace="10080" w:wrap="notBeside" w:vAnchor="text" w:hAnchor="page" w:x="6436" w:y="-86"/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8D30DC" w:rsidRDefault="008D30DC" w:rsidP="000446A4">
      <w:pPr>
        <w:framePr w:w="4908" w:h="1065" w:hSpace="10080" w:wrap="notBeside" w:vAnchor="text" w:hAnchor="page" w:x="6436" w:y="-86"/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446A4" w:rsidRDefault="000446A4" w:rsidP="000446A4">
      <w:pPr>
        <w:framePr w:w="4908" w:h="1065" w:hSpace="10080" w:wrap="notBeside" w:vAnchor="text" w:hAnchor="page" w:x="6436" w:y="-86"/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446A4" w:rsidRDefault="000446A4" w:rsidP="000446A4">
      <w:pPr>
        <w:framePr w:w="4908" w:h="1065" w:hSpace="10080" w:wrap="notBeside" w:vAnchor="text" w:hAnchor="page" w:x="6436" w:y="-86"/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446A4" w:rsidRDefault="000446A4" w:rsidP="000446A4">
      <w:pPr>
        <w:framePr w:w="4908" w:h="1065" w:hSpace="10080" w:wrap="notBeside" w:vAnchor="text" w:hAnchor="page" w:x="6436" w:y="-86"/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446A4" w:rsidRPr="00063E6D" w:rsidRDefault="000446A4" w:rsidP="000446A4">
      <w:pPr>
        <w:framePr w:w="4908" w:h="1065" w:hSpace="10080" w:wrap="notBeside" w:vAnchor="text" w:hAnchor="page" w:x="6436" w:y="-86"/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63E6D">
        <w:rPr>
          <w:sz w:val="22"/>
          <w:szCs w:val="22"/>
        </w:rPr>
        <w:t>Приложение к Постановлению администрации</w:t>
      </w:r>
      <w:r w:rsidRPr="00063E6D"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Кугейского</w:t>
      </w:r>
      <w:proofErr w:type="spellEnd"/>
      <w:r w:rsidRPr="00063E6D">
        <w:rPr>
          <w:sz w:val="22"/>
          <w:szCs w:val="22"/>
        </w:rPr>
        <w:t xml:space="preserve"> сельского поселения </w:t>
      </w:r>
      <w:r w:rsidRPr="00063E6D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 xml:space="preserve"> </w:t>
      </w:r>
      <w:r w:rsidR="00FC24EE">
        <w:rPr>
          <w:sz w:val="22"/>
          <w:szCs w:val="22"/>
        </w:rPr>
        <w:t>28.11.</w:t>
      </w:r>
      <w:r w:rsidRPr="00063E6D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Pr="00063E6D">
        <w:rPr>
          <w:sz w:val="22"/>
          <w:szCs w:val="22"/>
        </w:rPr>
        <w:t xml:space="preserve"> г. № </w:t>
      </w:r>
      <w:r w:rsidR="00FC24EE">
        <w:rPr>
          <w:sz w:val="22"/>
          <w:szCs w:val="22"/>
        </w:rPr>
        <w:t>100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bookmarkStart w:id="1" w:name="sub_1100"/>
    </w:p>
    <w:p w:rsidR="000446A4" w:rsidRDefault="000446A4" w:rsidP="000446A4">
      <w:pPr>
        <w:suppressAutoHyphens/>
        <w:spacing w:after="200" w:line="276" w:lineRule="auto"/>
        <w:jc w:val="center"/>
        <w:rPr>
          <w:rFonts w:eastAsia="Lucida Sans Unicode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after="200" w:line="276" w:lineRule="auto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063E6D">
        <w:rPr>
          <w:rFonts w:eastAsia="Lucida Sans Unicode"/>
          <w:kern w:val="1"/>
          <w:sz w:val="28"/>
          <w:szCs w:val="28"/>
          <w:lang w:eastAsia="ar-SA"/>
        </w:rPr>
        <w:t xml:space="preserve">Административный регламент </w:t>
      </w:r>
    </w:p>
    <w:p w:rsidR="000446A4" w:rsidRPr="00063E6D" w:rsidRDefault="000446A4" w:rsidP="000446A4">
      <w:pPr>
        <w:suppressAutoHyphens/>
        <w:spacing w:after="200" w:line="276" w:lineRule="auto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063E6D">
        <w:rPr>
          <w:rFonts w:eastAsia="Lucida Sans Unicode"/>
          <w:kern w:val="1"/>
          <w:sz w:val="28"/>
          <w:szCs w:val="28"/>
          <w:lang w:eastAsia="ar-SA"/>
        </w:rPr>
        <w:t>по предоставлению муниципальной услуги</w:t>
      </w:r>
    </w:p>
    <w:p w:rsidR="000446A4" w:rsidRDefault="000446A4" w:rsidP="000446A4">
      <w:pPr>
        <w:suppressAutoHyphens/>
        <w:spacing w:line="100" w:lineRule="atLeast"/>
        <w:jc w:val="center"/>
        <w:rPr>
          <w:rFonts w:eastAsia="Lucida Sans Unicode"/>
          <w:b/>
          <w:kern w:val="1"/>
          <w:sz w:val="28"/>
          <w:szCs w:val="28"/>
          <w:lang w:eastAsia="hi-IN" w:bidi="hi-IN"/>
        </w:rPr>
      </w:pPr>
      <w:bookmarkStart w:id="2" w:name="sub_1102"/>
      <w:bookmarkEnd w:id="1"/>
      <w:r w:rsidRPr="000446A4">
        <w:rPr>
          <w:rFonts w:eastAsia="Lucida Sans Unicode"/>
          <w:b/>
          <w:kern w:val="1"/>
          <w:sz w:val="28"/>
          <w:szCs w:val="28"/>
          <w:lang w:eastAsia="hi-IN" w:bidi="hi-IN"/>
        </w:rPr>
        <w:t>«</w:t>
      </w:r>
      <w:r w:rsidRPr="000446A4">
        <w:rPr>
          <w:b/>
          <w:kern w:val="1"/>
          <w:sz w:val="28"/>
          <w:szCs w:val="28"/>
          <w:lang w:eastAsia="hi-IN" w:bidi="hi-IN"/>
        </w:rPr>
        <w:t xml:space="preserve">Оформление и выдача разрешений на: санитарную и другие виды обрезки зеленых насаждений; вырубку аварийно-опасных и сухостойных зеленых насаждений; </w:t>
      </w:r>
      <w:r>
        <w:rPr>
          <w:b/>
          <w:kern w:val="1"/>
          <w:sz w:val="28"/>
          <w:szCs w:val="28"/>
          <w:lang w:eastAsia="hi-IN" w:bidi="hi-IN"/>
        </w:rPr>
        <w:t>пересадку деревьев</w:t>
      </w:r>
      <w:r w:rsidRPr="000446A4">
        <w:rPr>
          <w:b/>
          <w:kern w:val="1"/>
          <w:sz w:val="28"/>
          <w:szCs w:val="28"/>
          <w:lang w:eastAsia="hi-IN" w:bidi="hi-IN"/>
        </w:rPr>
        <w:t xml:space="preserve"> </w:t>
      </w:r>
      <w:r w:rsidRPr="000446A4"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на территории </w:t>
      </w:r>
      <w:r w:rsidRPr="000446A4">
        <w:rPr>
          <w:rFonts w:eastAsia="Lucida Sans Unicode"/>
          <w:b/>
          <w:kern w:val="1"/>
          <w:sz w:val="28"/>
          <w:szCs w:val="28"/>
          <w:lang w:eastAsia="hi-IN" w:bidi="hi-IN"/>
        </w:rPr>
        <w:t>муниципального образования «</w:t>
      </w:r>
      <w:proofErr w:type="spellStart"/>
      <w:r w:rsidRPr="000446A4">
        <w:rPr>
          <w:rFonts w:eastAsia="Lucida Sans Unicode"/>
          <w:b/>
          <w:kern w:val="1"/>
          <w:sz w:val="28"/>
          <w:szCs w:val="28"/>
          <w:lang w:eastAsia="hi-IN" w:bidi="hi-IN"/>
        </w:rPr>
        <w:t>Кугейское</w:t>
      </w:r>
      <w:proofErr w:type="spellEnd"/>
      <w:r w:rsidRPr="000446A4"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 сельское поселение»</w:t>
      </w:r>
    </w:p>
    <w:p w:rsidR="000446A4" w:rsidRPr="000446A4" w:rsidRDefault="000446A4" w:rsidP="000446A4">
      <w:pPr>
        <w:suppressAutoHyphens/>
        <w:spacing w:line="100" w:lineRule="atLeast"/>
        <w:jc w:val="center"/>
        <w:rPr>
          <w:b/>
          <w:bCs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b/>
          <w:bCs/>
          <w:kern w:val="1"/>
          <w:sz w:val="28"/>
          <w:szCs w:val="28"/>
          <w:lang w:eastAsia="ar-SA"/>
        </w:rPr>
      </w:pPr>
      <w:r w:rsidRPr="00063E6D">
        <w:rPr>
          <w:b/>
          <w:bCs/>
          <w:kern w:val="1"/>
          <w:sz w:val="28"/>
          <w:szCs w:val="28"/>
          <w:lang w:eastAsia="ar-SA"/>
        </w:rPr>
        <w:t>1. Общие положения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widowControl w:val="0"/>
        <w:suppressAutoHyphens/>
        <w:spacing w:after="200" w:line="276" w:lineRule="auto"/>
        <w:jc w:val="both"/>
        <w:rPr>
          <w:rFonts w:eastAsia="Lucida Sans Unicode" w:cs="font289"/>
          <w:kern w:val="1"/>
          <w:sz w:val="28"/>
          <w:szCs w:val="28"/>
          <w:lang w:eastAsia="ar-SA"/>
        </w:rPr>
      </w:pPr>
      <w:bookmarkStart w:id="3" w:name="sub_1101"/>
      <w:r w:rsidRPr="00063E6D">
        <w:rPr>
          <w:rFonts w:eastAsia="Lucida Sans Unicode" w:cs="font289"/>
          <w:kern w:val="1"/>
          <w:sz w:val="28"/>
          <w:szCs w:val="28"/>
          <w:lang w:eastAsia="ar-SA"/>
        </w:rPr>
        <w:t xml:space="preserve">1.1. Настоящий регламент устанавливает последовательность выполнения администрацией </w:t>
      </w:r>
      <w:proofErr w:type="spellStart"/>
      <w:r>
        <w:rPr>
          <w:rFonts w:eastAsia="Lucida Sans Unicode" w:cs="font289"/>
          <w:kern w:val="1"/>
          <w:sz w:val="28"/>
          <w:szCs w:val="28"/>
          <w:lang w:eastAsia="ar-SA"/>
        </w:rPr>
        <w:t>Кугейского</w:t>
      </w:r>
      <w:r w:rsidRPr="00063E6D">
        <w:rPr>
          <w:rFonts w:eastAsia="Lucida Sans Unicode" w:cs="font289"/>
          <w:kern w:val="1"/>
          <w:sz w:val="28"/>
          <w:szCs w:val="28"/>
          <w:lang w:eastAsia="ar-SA"/>
        </w:rPr>
        <w:t>сельского</w:t>
      </w:r>
      <w:proofErr w:type="spellEnd"/>
      <w:r w:rsidRPr="00063E6D">
        <w:rPr>
          <w:rFonts w:eastAsia="Lucida Sans Unicode" w:cs="font289"/>
          <w:kern w:val="1"/>
          <w:sz w:val="28"/>
          <w:szCs w:val="28"/>
          <w:lang w:eastAsia="ar-SA"/>
        </w:rPr>
        <w:t xml:space="preserve"> поселения (далее администрация) действий при оказании муниципальной услуги по </w:t>
      </w:r>
      <w:r w:rsidRPr="00063E6D">
        <w:rPr>
          <w:rFonts w:eastAsia="Lucida Sans Unicode"/>
          <w:kern w:val="1"/>
          <w:sz w:val="28"/>
          <w:szCs w:val="28"/>
          <w:lang w:eastAsia="ar-SA"/>
        </w:rPr>
        <w:t xml:space="preserve">оформлению и выдаче разрешений на  санитарную и другие виды обрезки зеленых насаждений, </w:t>
      </w:r>
      <w:r>
        <w:rPr>
          <w:rFonts w:eastAsia="Lucida Sans Unicode"/>
          <w:kern w:val="1"/>
          <w:sz w:val="28"/>
          <w:szCs w:val="28"/>
          <w:lang w:eastAsia="ar-SA"/>
        </w:rPr>
        <w:t>вырубку</w:t>
      </w:r>
      <w:r w:rsidRPr="00063E6D">
        <w:rPr>
          <w:rFonts w:eastAsia="Lucida Sans Unicode"/>
          <w:kern w:val="1"/>
          <w:sz w:val="28"/>
          <w:szCs w:val="28"/>
          <w:lang w:eastAsia="ar-SA"/>
        </w:rPr>
        <w:t xml:space="preserve"> аварийно-опасных и сухо-стойких зеленых насаждений</w:t>
      </w:r>
      <w:proofErr w:type="gramStart"/>
      <w:r w:rsidRPr="00063E6D">
        <w:rPr>
          <w:rFonts w:eastAsia="Lucida Sans Unicode"/>
          <w:kern w:val="1"/>
          <w:sz w:val="28"/>
          <w:szCs w:val="28"/>
          <w:lang w:eastAsia="ar-SA"/>
        </w:rPr>
        <w:t xml:space="preserve"> ,</w:t>
      </w:r>
      <w:proofErr w:type="gramEnd"/>
      <w:r w:rsidRPr="00063E6D">
        <w:rPr>
          <w:rFonts w:eastAsia="Lucida Sans Unicode"/>
          <w:kern w:val="1"/>
          <w:sz w:val="28"/>
          <w:szCs w:val="28"/>
          <w:lang w:eastAsia="ar-SA"/>
        </w:rPr>
        <w:t xml:space="preserve"> пересадку деревьев , вырубку зеленых насаждений и выполнения расчета ВОС , выдаче  акта оценки состояния зеленых насаждений и расчета восстановительной стоимости зеленых насаждений</w:t>
      </w:r>
      <w:r w:rsidRPr="00063E6D">
        <w:rPr>
          <w:rFonts w:eastAsia="Lucida Sans Unicode" w:cs="font289"/>
          <w:kern w:val="1"/>
          <w:sz w:val="28"/>
          <w:szCs w:val="28"/>
          <w:lang w:eastAsia="ar-SA"/>
        </w:rPr>
        <w:t xml:space="preserve"> , а также порядок взаимодействия участников данной услуги.</w:t>
      </w:r>
    </w:p>
    <w:bookmarkEnd w:id="3"/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1.2. Ответственность за исполнение настоящего регламента и его актуализацию несет Глава </w:t>
      </w:r>
      <w:proofErr w:type="spellStart"/>
      <w:r>
        <w:rPr>
          <w:kern w:val="1"/>
          <w:sz w:val="28"/>
          <w:szCs w:val="28"/>
          <w:lang w:eastAsia="ar-SA"/>
        </w:rPr>
        <w:t>Кугейского</w:t>
      </w:r>
      <w:proofErr w:type="spellEnd"/>
      <w:r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>сельского поселения (далее глава поселения).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bookmarkStart w:id="4" w:name="sub_1103"/>
      <w:bookmarkEnd w:id="2"/>
      <w:r w:rsidRPr="00063E6D">
        <w:rPr>
          <w:kern w:val="1"/>
          <w:sz w:val="28"/>
          <w:szCs w:val="28"/>
          <w:lang w:eastAsia="ar-SA"/>
        </w:rPr>
        <w:t>1.3. Исполнение муниципальных услуг администрацией</w:t>
      </w:r>
      <w:r>
        <w:rPr>
          <w:kern w:val="1"/>
          <w:sz w:val="28"/>
          <w:szCs w:val="28"/>
          <w:lang w:eastAsia="ar-SA"/>
        </w:rPr>
        <w:t xml:space="preserve"> осуществляется в соответствии</w:t>
      </w:r>
      <w:proofErr w:type="gramStart"/>
      <w:r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>:</w:t>
      </w:r>
      <w:proofErr w:type="gramEnd"/>
    </w:p>
    <w:bookmarkEnd w:id="4"/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- Конституцией Российской Федерации от 12 декабря 1993 года;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- Гражданским кодексом РФ от 26.01.1996;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- Федеральным законом от 06.10.2003 года № 131-ФЗ «Об общих принципах     организации местного самоуправления в Российской Федерации»;</w:t>
      </w:r>
    </w:p>
    <w:p w:rsidR="000446A4" w:rsidRPr="00063E6D" w:rsidRDefault="000446A4" w:rsidP="000446A4">
      <w:pPr>
        <w:suppressAutoHyphens/>
        <w:spacing w:line="100" w:lineRule="atLeast"/>
        <w:ind w:right="-5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- ст. 56 Градостроительного кодекса Российской Федерации;</w:t>
      </w:r>
    </w:p>
    <w:p w:rsidR="000446A4" w:rsidRPr="00063E6D" w:rsidRDefault="000446A4" w:rsidP="000446A4">
      <w:pPr>
        <w:suppressAutoHyphens/>
        <w:spacing w:line="100" w:lineRule="atLeast"/>
        <w:ind w:right="-5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- Постановлением Администрации Ростовской области № 128 от 29.03.2004  «О единой системе адресного описания местоположения объектов градостроительной деятельности и порядке ведения адресного реестра городских и сельских поселений области»;</w:t>
      </w:r>
    </w:p>
    <w:p w:rsidR="000446A4" w:rsidRPr="00063E6D" w:rsidRDefault="000446A4" w:rsidP="000446A4">
      <w:pPr>
        <w:suppressAutoHyphens/>
        <w:spacing w:line="100" w:lineRule="atLeast"/>
        <w:ind w:right="-15"/>
        <w:jc w:val="both"/>
        <w:rPr>
          <w:rFonts w:cs="Tahoma"/>
          <w:kern w:val="1"/>
          <w:sz w:val="28"/>
          <w:szCs w:val="28"/>
          <w:lang w:eastAsia="ar-SA"/>
        </w:rPr>
      </w:pPr>
      <w:r w:rsidRPr="00063E6D">
        <w:rPr>
          <w:rFonts w:cs="Tahoma"/>
          <w:kern w:val="1"/>
          <w:sz w:val="28"/>
          <w:szCs w:val="28"/>
          <w:lang w:eastAsia="ar-SA"/>
        </w:rPr>
        <w:t>- 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0446A4" w:rsidRPr="00063E6D" w:rsidRDefault="000446A4" w:rsidP="000446A4">
      <w:pPr>
        <w:suppressAutoHyphens/>
        <w:spacing w:line="100" w:lineRule="atLeast"/>
        <w:ind w:right="-15"/>
        <w:jc w:val="both"/>
        <w:rPr>
          <w:rFonts w:cs="Tahoma"/>
          <w:kern w:val="1"/>
          <w:sz w:val="28"/>
          <w:szCs w:val="28"/>
          <w:lang w:eastAsia="ar-SA"/>
        </w:rPr>
      </w:pPr>
      <w:r w:rsidRPr="00063E6D">
        <w:rPr>
          <w:rFonts w:cs="Tahoma"/>
          <w:kern w:val="1"/>
          <w:sz w:val="28"/>
          <w:szCs w:val="28"/>
          <w:lang w:eastAsia="ar-SA"/>
        </w:rPr>
        <w:t>- постановлением Правительства Российской Федерации от 29 ноября 2007 года № 813 «О внесении изменений в постановление Правительства Российской Федерации от 11 ноября 2005 года № 679»;</w:t>
      </w:r>
    </w:p>
    <w:p w:rsidR="000446A4" w:rsidRPr="00063E6D" w:rsidRDefault="000446A4" w:rsidP="000446A4">
      <w:pPr>
        <w:suppressAutoHyphens/>
        <w:spacing w:line="100" w:lineRule="atLeast"/>
        <w:ind w:right="-15"/>
        <w:jc w:val="both"/>
        <w:rPr>
          <w:rFonts w:cs="Tahoma"/>
          <w:kern w:val="1"/>
          <w:sz w:val="28"/>
          <w:szCs w:val="28"/>
          <w:lang w:eastAsia="ar-SA"/>
        </w:rPr>
      </w:pPr>
      <w:r w:rsidRPr="00063E6D">
        <w:rPr>
          <w:rFonts w:cs="Tahoma"/>
          <w:kern w:val="1"/>
          <w:sz w:val="28"/>
          <w:szCs w:val="28"/>
          <w:lang w:eastAsia="ar-SA"/>
        </w:rPr>
        <w:lastRenderedPageBreak/>
        <w:t>- постановлением Правительства Российской Федерации от 04 мая 2008 года № 331 «О внесении изменений в постановление Правительства Российской Федерации от 11 ноября 2005 года № 679»;</w:t>
      </w:r>
    </w:p>
    <w:p w:rsidR="000446A4" w:rsidRPr="00063E6D" w:rsidRDefault="000446A4" w:rsidP="000446A4">
      <w:pPr>
        <w:suppressAutoHyphens/>
        <w:spacing w:line="100" w:lineRule="atLeast"/>
        <w:ind w:right="-15"/>
        <w:jc w:val="both"/>
        <w:rPr>
          <w:rFonts w:cs="Tahoma"/>
          <w:kern w:val="1"/>
          <w:sz w:val="28"/>
          <w:szCs w:val="28"/>
          <w:lang w:eastAsia="ar-SA"/>
        </w:rPr>
      </w:pPr>
      <w:r w:rsidRPr="00063E6D">
        <w:rPr>
          <w:rFonts w:cs="Tahoma"/>
          <w:kern w:val="1"/>
          <w:sz w:val="28"/>
          <w:szCs w:val="28"/>
          <w:lang w:eastAsia="ar-SA"/>
        </w:rPr>
        <w:t>- постановлением Правительства Российской Федерации от 02 октября 2009 года № 779 «О внесении изменений в Порядок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0446A4" w:rsidRPr="00063E6D" w:rsidRDefault="000446A4" w:rsidP="000446A4">
      <w:pPr>
        <w:suppressAutoHyphens/>
        <w:spacing w:line="100" w:lineRule="atLeast"/>
        <w:ind w:right="60"/>
        <w:jc w:val="both"/>
        <w:rPr>
          <w:kern w:val="1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ind w:right="-5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- Уставом муниципального образования</w:t>
      </w:r>
      <w:r w:rsidRPr="00063E6D">
        <w:rPr>
          <w:color w:val="000000"/>
          <w:kern w:val="1"/>
          <w:sz w:val="28"/>
          <w:szCs w:val="28"/>
          <w:lang w:eastAsia="ar-SA"/>
        </w:rPr>
        <w:t xml:space="preserve"> «</w:t>
      </w:r>
      <w:proofErr w:type="spellStart"/>
      <w:r>
        <w:rPr>
          <w:color w:val="000000"/>
          <w:kern w:val="1"/>
          <w:sz w:val="28"/>
          <w:szCs w:val="28"/>
          <w:lang w:eastAsia="ar-SA"/>
        </w:rPr>
        <w:t>Кугейское</w:t>
      </w:r>
      <w:proofErr w:type="spellEnd"/>
      <w:r w:rsidRPr="00063E6D">
        <w:rPr>
          <w:color w:val="000000"/>
          <w:kern w:val="1"/>
          <w:sz w:val="28"/>
          <w:szCs w:val="28"/>
          <w:lang w:eastAsia="ar-SA"/>
        </w:rPr>
        <w:t xml:space="preserve">  </w:t>
      </w:r>
      <w:r w:rsidRPr="00063E6D">
        <w:rPr>
          <w:kern w:val="1"/>
          <w:sz w:val="28"/>
          <w:szCs w:val="28"/>
          <w:lang w:eastAsia="ar-SA"/>
        </w:rPr>
        <w:t>сельское поселение».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bookmarkStart w:id="5" w:name="sub_1104"/>
      <w:r w:rsidRPr="00063E6D">
        <w:rPr>
          <w:kern w:val="1"/>
          <w:sz w:val="28"/>
          <w:szCs w:val="28"/>
          <w:lang w:eastAsia="ar-SA"/>
        </w:rPr>
        <w:t>1.4. Термины и определения, используемые в настоящем Административном регламенте:</w:t>
      </w:r>
    </w:p>
    <w:bookmarkEnd w:id="5"/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b/>
          <w:bCs/>
          <w:kern w:val="1"/>
          <w:sz w:val="28"/>
          <w:szCs w:val="28"/>
          <w:lang w:eastAsia="ar-SA"/>
        </w:rPr>
        <w:t>Заявителями</w:t>
      </w:r>
      <w:r w:rsidRPr="00063E6D">
        <w:rPr>
          <w:kern w:val="1"/>
          <w:sz w:val="28"/>
          <w:szCs w:val="28"/>
          <w:lang w:eastAsia="ar-SA"/>
        </w:rPr>
        <w:t xml:space="preserve">  муниципальной услуги являются физические или юридические лица:</w:t>
      </w:r>
    </w:p>
    <w:p w:rsidR="000446A4" w:rsidRPr="00063E6D" w:rsidRDefault="000446A4" w:rsidP="000446A4">
      <w:pPr>
        <w:tabs>
          <w:tab w:val="left" w:pos="0"/>
        </w:tabs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- юридические лица, в том числе иностранные (зарегистрированные в Российской Федерации в установленном законодательством порядке);</w:t>
      </w:r>
    </w:p>
    <w:p w:rsidR="000446A4" w:rsidRPr="00063E6D" w:rsidRDefault="000446A4" w:rsidP="000446A4">
      <w:pPr>
        <w:tabs>
          <w:tab w:val="left" w:pos="0"/>
        </w:tabs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- индивидуальные предприниматели;</w:t>
      </w:r>
    </w:p>
    <w:p w:rsidR="000446A4" w:rsidRPr="00063E6D" w:rsidRDefault="000446A4" w:rsidP="000446A4">
      <w:pPr>
        <w:tabs>
          <w:tab w:val="left" w:pos="0"/>
        </w:tabs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- граждане Российской Федерации;</w:t>
      </w:r>
    </w:p>
    <w:p w:rsidR="000446A4" w:rsidRPr="00063E6D" w:rsidRDefault="000446A4" w:rsidP="000446A4">
      <w:pPr>
        <w:tabs>
          <w:tab w:val="left" w:pos="0"/>
        </w:tabs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- иностранные граждане, лица без гражданства.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ab/>
        <w:t>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Федерации.</w:t>
      </w:r>
    </w:p>
    <w:p w:rsidR="000446A4" w:rsidRPr="00063E6D" w:rsidRDefault="000446A4" w:rsidP="000446A4">
      <w:pPr>
        <w:suppressAutoHyphens/>
        <w:spacing w:line="100" w:lineRule="atLeast"/>
        <w:ind w:firstLine="708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От имени юридических лиц могут действовать лица, действующие в соответствии с законом, иными нормативными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 </w:t>
      </w:r>
    </w:p>
    <w:p w:rsidR="000446A4" w:rsidRPr="00063E6D" w:rsidRDefault="000446A4" w:rsidP="000446A4">
      <w:pPr>
        <w:suppressAutoHyphens/>
        <w:spacing w:line="100" w:lineRule="atLeast"/>
        <w:ind w:firstLine="708"/>
        <w:jc w:val="both"/>
        <w:rPr>
          <w:kern w:val="1"/>
          <w:sz w:val="28"/>
          <w:szCs w:val="28"/>
          <w:lang w:eastAsia="ar-SA"/>
        </w:rPr>
      </w:pPr>
      <w:r w:rsidRPr="00063E6D">
        <w:rPr>
          <w:b/>
          <w:bCs/>
          <w:kern w:val="1"/>
          <w:sz w:val="28"/>
          <w:szCs w:val="28"/>
          <w:lang w:eastAsia="ar-SA"/>
        </w:rPr>
        <w:t>МФЦ</w:t>
      </w:r>
      <w:r w:rsidRPr="00063E6D">
        <w:rPr>
          <w:kern w:val="1"/>
          <w:sz w:val="28"/>
          <w:szCs w:val="28"/>
          <w:lang w:eastAsia="ar-SA"/>
        </w:rPr>
        <w:t xml:space="preserve"> - Многофункциональный центр - единое помещение для предоставления заявителям комплекса взаимосвязанных услуг в режиме "одного окна", соответствующее всем необходимым требованиям комфортности предоставления услуг.</w:t>
      </w:r>
    </w:p>
    <w:p w:rsidR="000446A4" w:rsidRPr="00063E6D" w:rsidRDefault="000446A4" w:rsidP="000446A4">
      <w:pPr>
        <w:widowControl w:val="0"/>
        <w:suppressAutoHyphens/>
        <w:spacing w:after="200" w:line="276" w:lineRule="auto"/>
        <w:ind w:firstLine="708"/>
        <w:jc w:val="both"/>
        <w:rPr>
          <w:rFonts w:eastAsia="Times New Roman CYR" w:cs="Times New Roman CYR"/>
          <w:kern w:val="1"/>
          <w:sz w:val="28"/>
          <w:szCs w:val="28"/>
          <w:lang w:eastAsia="ar-SA"/>
        </w:rPr>
      </w:pPr>
      <w:bookmarkStart w:id="6" w:name="sub_1105"/>
      <w:r w:rsidRPr="00063E6D">
        <w:rPr>
          <w:rFonts w:eastAsia="Times New Roman CYR" w:cs="Times New Roman CYR"/>
          <w:b/>
          <w:kern w:val="1"/>
          <w:sz w:val="28"/>
          <w:szCs w:val="28"/>
          <w:lang w:eastAsia="ar-SA"/>
        </w:rPr>
        <w:t>Муниципальная (административная)</w:t>
      </w:r>
      <w:r w:rsidRPr="00063E6D">
        <w:rPr>
          <w:rFonts w:eastAsia="Arial CYR" w:cs="Arial CYR"/>
          <w:b/>
          <w:kern w:val="1"/>
          <w:sz w:val="28"/>
          <w:szCs w:val="28"/>
          <w:lang w:eastAsia="ar-SA"/>
        </w:rPr>
        <w:t xml:space="preserve"> услуга</w:t>
      </w:r>
      <w:r w:rsidRPr="00063E6D">
        <w:rPr>
          <w:rFonts w:eastAsia="Arial CYR" w:cs="Arial CYR"/>
          <w:kern w:val="1"/>
          <w:sz w:val="28"/>
          <w:szCs w:val="28"/>
          <w:lang w:eastAsia="ar-SA"/>
        </w:rPr>
        <w:t xml:space="preserve"> -</w:t>
      </w:r>
      <w:r w:rsidRPr="00063E6D">
        <w:rPr>
          <w:rFonts w:eastAsia="Arial" w:cs="Arial"/>
          <w:kern w:val="1"/>
          <w:sz w:val="28"/>
          <w:szCs w:val="28"/>
          <w:lang w:eastAsia="ar-SA"/>
        </w:rPr>
        <w:t xml:space="preserve"> </w:t>
      </w:r>
      <w:r w:rsidRPr="00063E6D">
        <w:rPr>
          <w:rFonts w:eastAsia="Times New Roman CYR" w:cs="Times New Roman CYR"/>
          <w:kern w:val="1"/>
          <w:sz w:val="28"/>
          <w:szCs w:val="28"/>
          <w:lang w:eastAsia="ar-SA"/>
        </w:rPr>
        <w:t>совокупность</w:t>
      </w:r>
      <w:r w:rsidRPr="00063E6D">
        <w:rPr>
          <w:rFonts w:eastAsia="Arial CYR" w:cs="Arial CYR"/>
          <w:kern w:val="1"/>
          <w:sz w:val="28"/>
          <w:szCs w:val="28"/>
          <w:lang w:eastAsia="ar-SA"/>
        </w:rPr>
        <w:t xml:space="preserve"> </w:t>
      </w:r>
      <w:r w:rsidRPr="00063E6D">
        <w:rPr>
          <w:rFonts w:eastAsia="Times New Roman CYR" w:cs="Times New Roman CYR"/>
          <w:kern w:val="1"/>
          <w:sz w:val="28"/>
          <w:szCs w:val="28"/>
          <w:lang w:eastAsia="ar-SA"/>
        </w:rPr>
        <w:t>административных</w:t>
      </w:r>
      <w:r w:rsidRPr="00063E6D">
        <w:rPr>
          <w:rFonts w:eastAsia="Arial CYR" w:cs="Arial CYR"/>
          <w:kern w:val="1"/>
          <w:sz w:val="28"/>
          <w:szCs w:val="28"/>
          <w:lang w:eastAsia="ar-SA"/>
        </w:rPr>
        <w:t xml:space="preserve"> </w:t>
      </w:r>
      <w:r w:rsidRPr="00063E6D">
        <w:rPr>
          <w:rFonts w:eastAsia="Times New Roman CYR" w:cs="Times New Roman CYR"/>
          <w:kern w:val="1"/>
          <w:sz w:val="28"/>
          <w:szCs w:val="28"/>
          <w:lang w:eastAsia="ar-SA"/>
        </w:rPr>
        <w:t>процедур</w:t>
      </w:r>
      <w:r w:rsidRPr="00063E6D">
        <w:rPr>
          <w:rFonts w:eastAsia="Arial CYR" w:cs="Arial CYR"/>
          <w:kern w:val="1"/>
          <w:sz w:val="28"/>
          <w:szCs w:val="28"/>
          <w:lang w:eastAsia="ar-SA"/>
        </w:rPr>
        <w:t xml:space="preserve"> </w:t>
      </w:r>
      <w:r w:rsidRPr="00063E6D">
        <w:rPr>
          <w:rFonts w:eastAsia="Times New Roman CYR" w:cs="Times New Roman CYR"/>
          <w:kern w:val="1"/>
          <w:sz w:val="28"/>
          <w:szCs w:val="28"/>
          <w:lang w:eastAsia="ar-SA"/>
        </w:rPr>
        <w:t>по</w:t>
      </w:r>
      <w:r w:rsidRPr="00063E6D">
        <w:rPr>
          <w:rFonts w:eastAsia="Arial CYR" w:cs="Arial CYR"/>
          <w:kern w:val="1"/>
          <w:sz w:val="28"/>
          <w:szCs w:val="28"/>
          <w:lang w:eastAsia="ar-SA"/>
        </w:rPr>
        <w:t xml:space="preserve"> </w:t>
      </w:r>
      <w:r w:rsidRPr="00063E6D">
        <w:rPr>
          <w:rFonts w:eastAsia="Times New Roman CYR" w:cs="Times New Roman CYR"/>
          <w:kern w:val="1"/>
          <w:sz w:val="28"/>
          <w:szCs w:val="28"/>
          <w:lang w:eastAsia="ar-SA"/>
        </w:rPr>
        <w:t>реализации</w:t>
      </w:r>
      <w:r w:rsidRPr="00063E6D">
        <w:rPr>
          <w:rFonts w:eastAsia="Arial CYR" w:cs="Arial CYR"/>
          <w:kern w:val="1"/>
          <w:sz w:val="28"/>
          <w:szCs w:val="28"/>
          <w:lang w:eastAsia="ar-SA"/>
        </w:rPr>
        <w:t xml:space="preserve"> </w:t>
      </w:r>
      <w:r w:rsidRPr="00063E6D">
        <w:rPr>
          <w:rFonts w:eastAsia="Times New Roman CYR" w:cs="Times New Roman CYR"/>
          <w:kern w:val="1"/>
          <w:sz w:val="28"/>
          <w:szCs w:val="28"/>
          <w:lang w:eastAsia="ar-SA"/>
        </w:rPr>
        <w:t>полномочий</w:t>
      </w:r>
      <w:r w:rsidRPr="00063E6D">
        <w:rPr>
          <w:rFonts w:eastAsia="Arial CYR" w:cs="Arial CYR"/>
          <w:kern w:val="1"/>
          <w:sz w:val="28"/>
          <w:szCs w:val="28"/>
          <w:lang w:eastAsia="ar-SA"/>
        </w:rPr>
        <w:t xml:space="preserve"> </w:t>
      </w:r>
      <w:r w:rsidRPr="00063E6D">
        <w:rPr>
          <w:rFonts w:eastAsia="Times New Roman CYR" w:cs="Times New Roman CYR"/>
          <w:kern w:val="1"/>
          <w:sz w:val="28"/>
          <w:szCs w:val="28"/>
          <w:lang w:eastAsia="ar-SA"/>
        </w:rPr>
        <w:t>правоустанавливающего</w:t>
      </w:r>
      <w:r w:rsidRPr="00063E6D">
        <w:rPr>
          <w:rFonts w:eastAsia="Arial CYR" w:cs="Arial CYR"/>
          <w:kern w:val="1"/>
          <w:sz w:val="28"/>
          <w:szCs w:val="28"/>
          <w:lang w:eastAsia="ar-SA"/>
        </w:rPr>
        <w:t xml:space="preserve"> </w:t>
      </w:r>
      <w:r w:rsidRPr="00063E6D">
        <w:rPr>
          <w:rFonts w:eastAsia="Times New Roman CYR" w:cs="Times New Roman CYR"/>
          <w:kern w:val="1"/>
          <w:sz w:val="28"/>
          <w:szCs w:val="28"/>
          <w:lang w:eastAsia="ar-SA"/>
        </w:rPr>
        <w:t>характера</w:t>
      </w:r>
      <w:r w:rsidRPr="00063E6D">
        <w:rPr>
          <w:rFonts w:eastAsia="Arial CYR" w:cs="Arial CYR"/>
          <w:kern w:val="1"/>
          <w:sz w:val="28"/>
          <w:szCs w:val="28"/>
          <w:lang w:eastAsia="ar-SA"/>
        </w:rPr>
        <w:t xml:space="preserve">, </w:t>
      </w:r>
      <w:r w:rsidRPr="00063E6D">
        <w:rPr>
          <w:rFonts w:eastAsia="Times New Roman CYR" w:cs="Times New Roman CYR"/>
          <w:kern w:val="1"/>
          <w:sz w:val="28"/>
          <w:szCs w:val="28"/>
          <w:lang w:eastAsia="ar-SA"/>
        </w:rPr>
        <w:t>осуществляемых</w:t>
      </w:r>
      <w:r w:rsidRPr="00063E6D">
        <w:rPr>
          <w:rFonts w:eastAsia="Arial CYR" w:cs="Arial CYR"/>
          <w:kern w:val="1"/>
          <w:sz w:val="28"/>
          <w:szCs w:val="28"/>
          <w:lang w:eastAsia="ar-SA"/>
        </w:rPr>
        <w:t xml:space="preserve"> </w:t>
      </w:r>
      <w:r w:rsidRPr="00063E6D">
        <w:rPr>
          <w:rFonts w:eastAsia="Times New Roman CYR" w:cs="Times New Roman CYR"/>
          <w:kern w:val="1"/>
          <w:sz w:val="28"/>
          <w:szCs w:val="28"/>
          <w:lang w:eastAsia="ar-SA"/>
        </w:rPr>
        <w:t>Администрацией на</w:t>
      </w:r>
      <w:r w:rsidRPr="00063E6D">
        <w:rPr>
          <w:rFonts w:eastAsia="Arial CYR" w:cs="Arial CYR"/>
          <w:kern w:val="1"/>
          <w:sz w:val="28"/>
          <w:szCs w:val="28"/>
          <w:lang w:eastAsia="ar-SA"/>
        </w:rPr>
        <w:t xml:space="preserve"> </w:t>
      </w:r>
      <w:r w:rsidRPr="00063E6D">
        <w:rPr>
          <w:rFonts w:eastAsia="Times New Roman CYR" w:cs="Times New Roman CYR"/>
          <w:kern w:val="1"/>
          <w:sz w:val="28"/>
          <w:szCs w:val="28"/>
          <w:lang w:eastAsia="ar-SA"/>
        </w:rPr>
        <w:t>основании</w:t>
      </w:r>
      <w:r w:rsidRPr="00063E6D">
        <w:rPr>
          <w:rFonts w:eastAsia="Arial CYR" w:cs="Arial CYR"/>
          <w:kern w:val="1"/>
          <w:sz w:val="28"/>
          <w:szCs w:val="28"/>
          <w:lang w:eastAsia="ar-SA"/>
        </w:rPr>
        <w:t xml:space="preserve"> </w:t>
      </w:r>
      <w:r w:rsidRPr="00063E6D">
        <w:rPr>
          <w:rFonts w:eastAsia="Times New Roman CYR" w:cs="Times New Roman CYR"/>
          <w:kern w:val="1"/>
          <w:sz w:val="28"/>
          <w:szCs w:val="28"/>
          <w:lang w:eastAsia="ar-SA"/>
        </w:rPr>
        <w:t>обращения</w:t>
      </w:r>
      <w:r w:rsidRPr="00063E6D">
        <w:rPr>
          <w:rFonts w:eastAsia="Arial CYR" w:cs="Arial CYR"/>
          <w:kern w:val="1"/>
          <w:sz w:val="28"/>
          <w:szCs w:val="28"/>
          <w:lang w:eastAsia="ar-SA"/>
        </w:rPr>
        <w:t xml:space="preserve"> заявителя</w:t>
      </w:r>
      <w:r w:rsidRPr="00063E6D">
        <w:rPr>
          <w:rFonts w:eastAsia="Times New Roman CYR" w:cs="Times New Roman CYR"/>
          <w:kern w:val="1"/>
          <w:sz w:val="28"/>
          <w:szCs w:val="28"/>
          <w:lang w:eastAsia="ar-SA"/>
        </w:rPr>
        <w:t>.</w:t>
      </w:r>
    </w:p>
    <w:p w:rsidR="000446A4" w:rsidRPr="00063E6D" w:rsidRDefault="000446A4" w:rsidP="000446A4">
      <w:pPr>
        <w:widowControl w:val="0"/>
        <w:suppressAutoHyphens/>
        <w:spacing w:after="200" w:line="276" w:lineRule="auto"/>
        <w:ind w:firstLine="708"/>
        <w:jc w:val="both"/>
        <w:rPr>
          <w:rFonts w:eastAsia="Times New Roman CYR" w:cs="Times New Roman CYR"/>
          <w:color w:val="000000"/>
          <w:kern w:val="1"/>
          <w:sz w:val="28"/>
          <w:szCs w:val="28"/>
          <w:lang w:eastAsia="ar-SA"/>
        </w:rPr>
      </w:pPr>
      <w:r w:rsidRPr="00063E6D">
        <w:rPr>
          <w:rFonts w:eastAsia="Times New Roman CYR" w:cs="Times New Roman CYR"/>
          <w:b/>
          <w:color w:val="000000"/>
          <w:kern w:val="1"/>
          <w:sz w:val="28"/>
          <w:szCs w:val="28"/>
          <w:lang w:eastAsia="ar-SA"/>
        </w:rPr>
        <w:t>Административная</w:t>
      </w:r>
      <w:r w:rsidRPr="00063E6D">
        <w:rPr>
          <w:rFonts w:eastAsia="Arial CYR" w:cs="Arial CYR"/>
          <w:b/>
          <w:color w:val="000000"/>
          <w:kern w:val="1"/>
          <w:sz w:val="28"/>
          <w:szCs w:val="28"/>
          <w:lang w:eastAsia="ar-SA"/>
        </w:rPr>
        <w:t xml:space="preserve"> </w:t>
      </w:r>
      <w:r w:rsidRPr="00063E6D">
        <w:rPr>
          <w:rFonts w:eastAsia="Times New Roman CYR" w:cs="Times New Roman CYR"/>
          <w:b/>
          <w:color w:val="000000"/>
          <w:kern w:val="1"/>
          <w:sz w:val="28"/>
          <w:szCs w:val="28"/>
          <w:lang w:eastAsia="ar-SA"/>
        </w:rPr>
        <w:t>процедура</w:t>
      </w:r>
      <w:r w:rsidRPr="00063E6D">
        <w:rPr>
          <w:rFonts w:eastAsia="Times New Roman CYR" w:cs="Times New Roman CYR"/>
          <w:color w:val="000000"/>
          <w:kern w:val="1"/>
          <w:sz w:val="28"/>
          <w:szCs w:val="28"/>
          <w:lang w:eastAsia="ar-SA"/>
        </w:rPr>
        <w:t xml:space="preserve"> - это</w:t>
      </w:r>
      <w:r w:rsidRPr="00063E6D">
        <w:rPr>
          <w:rFonts w:eastAsia="Arial CYR" w:cs="Arial CYR"/>
          <w:color w:val="000000"/>
          <w:kern w:val="1"/>
          <w:sz w:val="28"/>
          <w:szCs w:val="28"/>
          <w:lang w:eastAsia="ar-SA"/>
        </w:rPr>
        <w:t xml:space="preserve"> </w:t>
      </w:r>
      <w:r w:rsidRPr="00063E6D">
        <w:rPr>
          <w:rFonts w:eastAsia="Times New Roman CYR" w:cs="Times New Roman CYR"/>
          <w:color w:val="000000"/>
          <w:kern w:val="1"/>
          <w:sz w:val="28"/>
          <w:szCs w:val="28"/>
          <w:lang w:eastAsia="ar-SA"/>
        </w:rPr>
        <w:t>логически</w:t>
      </w:r>
      <w:r w:rsidRPr="00063E6D">
        <w:rPr>
          <w:rFonts w:eastAsia="Arial CYR" w:cs="Arial CYR"/>
          <w:color w:val="000000"/>
          <w:kern w:val="1"/>
          <w:sz w:val="28"/>
          <w:szCs w:val="28"/>
          <w:lang w:eastAsia="ar-SA"/>
        </w:rPr>
        <w:t xml:space="preserve"> </w:t>
      </w:r>
      <w:r w:rsidRPr="00063E6D">
        <w:rPr>
          <w:rFonts w:eastAsia="Times New Roman CYR" w:cs="Times New Roman CYR"/>
          <w:color w:val="000000"/>
          <w:kern w:val="1"/>
          <w:sz w:val="28"/>
          <w:szCs w:val="28"/>
          <w:lang w:eastAsia="ar-SA"/>
        </w:rPr>
        <w:t>обособленная</w:t>
      </w:r>
      <w:r w:rsidRPr="00063E6D">
        <w:rPr>
          <w:rFonts w:eastAsia="Arial CYR" w:cs="Arial CYR"/>
          <w:color w:val="000000"/>
          <w:kern w:val="1"/>
          <w:sz w:val="28"/>
          <w:szCs w:val="28"/>
          <w:lang w:eastAsia="ar-SA"/>
        </w:rPr>
        <w:t xml:space="preserve"> </w:t>
      </w:r>
      <w:r w:rsidRPr="00063E6D">
        <w:rPr>
          <w:rFonts w:eastAsia="Times New Roman CYR" w:cs="Times New Roman CYR"/>
          <w:color w:val="000000"/>
          <w:kern w:val="1"/>
          <w:sz w:val="28"/>
          <w:szCs w:val="28"/>
          <w:lang w:eastAsia="ar-SA"/>
        </w:rPr>
        <w:t>последовательность</w:t>
      </w:r>
      <w:r w:rsidRPr="00063E6D">
        <w:rPr>
          <w:rFonts w:eastAsia="Arial CYR" w:cs="Arial CYR"/>
          <w:color w:val="000000"/>
          <w:kern w:val="1"/>
          <w:sz w:val="28"/>
          <w:szCs w:val="28"/>
          <w:lang w:eastAsia="ar-SA"/>
        </w:rPr>
        <w:t xml:space="preserve"> </w:t>
      </w:r>
      <w:r w:rsidRPr="00063E6D">
        <w:rPr>
          <w:rFonts w:eastAsia="Times New Roman CYR" w:cs="Times New Roman CYR"/>
          <w:color w:val="000000"/>
          <w:kern w:val="1"/>
          <w:sz w:val="28"/>
          <w:szCs w:val="28"/>
          <w:lang w:eastAsia="ar-SA"/>
        </w:rPr>
        <w:t>операций</w:t>
      </w:r>
      <w:r w:rsidRPr="00063E6D">
        <w:rPr>
          <w:rFonts w:eastAsia="Arial CYR" w:cs="Arial CYR"/>
          <w:color w:val="000000"/>
          <w:kern w:val="1"/>
          <w:sz w:val="28"/>
          <w:szCs w:val="28"/>
          <w:lang w:eastAsia="ar-SA"/>
        </w:rPr>
        <w:t xml:space="preserve"> </w:t>
      </w:r>
      <w:r w:rsidRPr="00063E6D">
        <w:rPr>
          <w:rFonts w:eastAsia="Times New Roman CYR" w:cs="Times New Roman CYR"/>
          <w:color w:val="000000"/>
          <w:kern w:val="1"/>
          <w:sz w:val="28"/>
          <w:szCs w:val="28"/>
          <w:lang w:eastAsia="ar-SA"/>
        </w:rPr>
        <w:t>при</w:t>
      </w:r>
      <w:r w:rsidRPr="00063E6D">
        <w:rPr>
          <w:rFonts w:eastAsia="Arial CYR" w:cs="Arial CYR"/>
          <w:color w:val="000000"/>
          <w:kern w:val="1"/>
          <w:sz w:val="28"/>
          <w:szCs w:val="28"/>
          <w:lang w:eastAsia="ar-SA"/>
        </w:rPr>
        <w:t xml:space="preserve"> </w:t>
      </w:r>
      <w:r w:rsidRPr="00063E6D">
        <w:rPr>
          <w:rFonts w:eastAsia="Times New Roman CYR" w:cs="Times New Roman CYR"/>
          <w:color w:val="000000"/>
          <w:kern w:val="1"/>
          <w:sz w:val="28"/>
          <w:szCs w:val="28"/>
          <w:lang w:eastAsia="ar-SA"/>
        </w:rPr>
        <w:t>исполнении</w:t>
      </w:r>
      <w:r w:rsidRPr="00063E6D">
        <w:rPr>
          <w:rFonts w:eastAsia="Arial CYR" w:cs="Arial CYR"/>
          <w:color w:val="000000"/>
          <w:kern w:val="1"/>
          <w:sz w:val="28"/>
          <w:szCs w:val="28"/>
          <w:lang w:eastAsia="ar-SA"/>
        </w:rPr>
        <w:t xml:space="preserve"> </w:t>
      </w:r>
      <w:r w:rsidRPr="00063E6D">
        <w:rPr>
          <w:rFonts w:eastAsia="Times New Roman CYR" w:cs="Times New Roman CYR"/>
          <w:color w:val="000000"/>
          <w:kern w:val="1"/>
          <w:sz w:val="28"/>
          <w:szCs w:val="28"/>
          <w:lang w:eastAsia="ar-SA"/>
        </w:rPr>
        <w:t>муниципальной</w:t>
      </w:r>
      <w:r w:rsidRPr="00063E6D">
        <w:rPr>
          <w:rFonts w:eastAsia="Arial CYR" w:cs="Arial CYR"/>
          <w:color w:val="000000"/>
          <w:kern w:val="1"/>
          <w:sz w:val="28"/>
          <w:szCs w:val="28"/>
          <w:lang w:eastAsia="ar-SA"/>
        </w:rPr>
        <w:t xml:space="preserve"> услуги</w:t>
      </w:r>
      <w:r w:rsidRPr="00063E6D">
        <w:rPr>
          <w:rFonts w:eastAsia="Times New Roman CYR" w:cs="Times New Roman CYR"/>
          <w:color w:val="000000"/>
          <w:kern w:val="1"/>
          <w:sz w:val="28"/>
          <w:szCs w:val="28"/>
          <w:lang w:eastAsia="ar-SA"/>
        </w:rPr>
        <w:t>.</w:t>
      </w:r>
    </w:p>
    <w:p w:rsidR="000446A4" w:rsidRPr="00063E6D" w:rsidRDefault="000446A4" w:rsidP="000446A4">
      <w:pPr>
        <w:suppressAutoHyphens/>
        <w:spacing w:line="100" w:lineRule="atLeast"/>
        <w:ind w:firstLine="708"/>
        <w:jc w:val="both"/>
        <w:rPr>
          <w:kern w:val="1"/>
          <w:sz w:val="28"/>
          <w:szCs w:val="28"/>
          <w:lang w:eastAsia="ar-SA"/>
        </w:rPr>
      </w:pPr>
      <w:proofErr w:type="gramStart"/>
      <w:r w:rsidRPr="00063E6D">
        <w:rPr>
          <w:b/>
          <w:kern w:val="1"/>
          <w:sz w:val="28"/>
          <w:szCs w:val="28"/>
          <w:lang w:eastAsia="ar-SA"/>
        </w:rPr>
        <w:t>Универсальная электронная карта</w:t>
      </w:r>
      <w:r w:rsidRPr="00063E6D">
        <w:rPr>
          <w:kern w:val="1"/>
          <w:sz w:val="28"/>
          <w:szCs w:val="28"/>
          <w:lang w:eastAsia="ar-SA"/>
        </w:rPr>
        <w:t xml:space="preserve"> - материальный носитель, содержащий зафиксированную на нем в визуальной (графической) и электронной (</w:t>
      </w:r>
      <w:proofErr w:type="spellStart"/>
      <w:r w:rsidRPr="00063E6D">
        <w:rPr>
          <w:kern w:val="1"/>
          <w:sz w:val="28"/>
          <w:szCs w:val="28"/>
          <w:lang w:eastAsia="ar-SA"/>
        </w:rPr>
        <w:t>машиносчитываемой</w:t>
      </w:r>
      <w:proofErr w:type="spellEnd"/>
      <w:r w:rsidRPr="00063E6D">
        <w:rPr>
          <w:kern w:val="1"/>
          <w:sz w:val="28"/>
          <w:szCs w:val="28"/>
          <w:lang w:eastAsia="ar-SA"/>
        </w:rPr>
        <w:t>) формах информацию о пользователе картой и обеспечивающий доступ к информации о пользователе картой, используемой для удостоверения прав пользователя картой на получение государственных и муниципальных услуг, а также иных услуг, в том числе для совершения в случаях, предусмотренных законодательством Российской Федерации, юридически значимых действий в электронной</w:t>
      </w:r>
      <w:proofErr w:type="gramEnd"/>
      <w:r w:rsidRPr="00063E6D">
        <w:rPr>
          <w:kern w:val="1"/>
          <w:sz w:val="28"/>
          <w:szCs w:val="28"/>
          <w:lang w:eastAsia="ar-SA"/>
        </w:rPr>
        <w:t xml:space="preserve"> форме.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актами, универсальная электронная карта является документом, удостоверяющим право  гражданина на получение  государственных муниципальных услуг.  </w:t>
      </w:r>
    </w:p>
    <w:p w:rsidR="000446A4" w:rsidRPr="00063E6D" w:rsidRDefault="000446A4" w:rsidP="000446A4">
      <w:pPr>
        <w:suppressAutoHyphens/>
        <w:spacing w:line="100" w:lineRule="atLeast"/>
        <w:ind w:firstLine="708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lastRenderedPageBreak/>
        <w:t>1.5. Предоставление муниципальных услуг может осуществляться администрацией поселения, МФЦ или в специально оборудованной точке доступа.</w:t>
      </w:r>
    </w:p>
    <w:p w:rsidR="000446A4" w:rsidRPr="00063E6D" w:rsidRDefault="000446A4" w:rsidP="000446A4">
      <w:pPr>
        <w:suppressAutoHyphens/>
        <w:spacing w:line="100" w:lineRule="atLeast"/>
        <w:ind w:firstLine="708"/>
        <w:jc w:val="both"/>
        <w:rPr>
          <w:color w:val="000000"/>
          <w:kern w:val="1"/>
          <w:sz w:val="28"/>
          <w:szCs w:val="28"/>
          <w:u w:val="single"/>
          <w:lang w:eastAsia="ar-SA"/>
        </w:rPr>
      </w:pPr>
      <w:bookmarkStart w:id="7" w:name="sub_1106"/>
      <w:bookmarkEnd w:id="6"/>
      <w:r w:rsidRPr="00063E6D">
        <w:rPr>
          <w:kern w:val="1"/>
          <w:sz w:val="28"/>
          <w:szCs w:val="28"/>
          <w:lang w:eastAsia="ar-SA"/>
        </w:rPr>
        <w:t xml:space="preserve">1.6. Информирование о порядке предоставления муниципальных услуг, образцы документов, форму для </w:t>
      </w:r>
      <w:proofErr w:type="gramStart"/>
      <w:r w:rsidRPr="00063E6D">
        <w:rPr>
          <w:kern w:val="1"/>
          <w:sz w:val="28"/>
          <w:szCs w:val="28"/>
          <w:lang w:eastAsia="ar-SA"/>
        </w:rPr>
        <w:t>Интернет-консультаций</w:t>
      </w:r>
      <w:proofErr w:type="gramEnd"/>
      <w:r w:rsidRPr="00063E6D">
        <w:rPr>
          <w:kern w:val="1"/>
          <w:sz w:val="28"/>
          <w:szCs w:val="28"/>
          <w:lang w:eastAsia="ar-SA"/>
        </w:rPr>
        <w:t xml:space="preserve"> можно получить в месте предоставления услуги в помещении администрации </w:t>
      </w:r>
      <w:proofErr w:type="spellStart"/>
      <w:r>
        <w:rPr>
          <w:kern w:val="1"/>
          <w:sz w:val="28"/>
          <w:szCs w:val="28"/>
          <w:lang w:eastAsia="ar-SA"/>
        </w:rPr>
        <w:t>Кугейского</w:t>
      </w:r>
      <w:proofErr w:type="spellEnd"/>
      <w:r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 xml:space="preserve">сельского поселения по адресу: Ростовская область, </w:t>
      </w:r>
      <w:r>
        <w:rPr>
          <w:kern w:val="1"/>
          <w:sz w:val="28"/>
          <w:szCs w:val="28"/>
          <w:lang w:eastAsia="ar-SA"/>
        </w:rPr>
        <w:t>Азовский</w:t>
      </w:r>
      <w:r w:rsidRPr="00063E6D">
        <w:rPr>
          <w:kern w:val="1"/>
          <w:sz w:val="28"/>
          <w:szCs w:val="28"/>
          <w:lang w:eastAsia="ar-SA"/>
        </w:rPr>
        <w:t xml:space="preserve"> район, </w:t>
      </w:r>
      <w:proofErr w:type="spellStart"/>
      <w:r>
        <w:rPr>
          <w:kern w:val="1"/>
          <w:sz w:val="28"/>
          <w:szCs w:val="28"/>
          <w:lang w:eastAsia="ar-SA"/>
        </w:rPr>
        <w:t>с</w:t>
      </w:r>
      <w:proofErr w:type="gramStart"/>
      <w:r>
        <w:rPr>
          <w:kern w:val="1"/>
          <w:sz w:val="28"/>
          <w:szCs w:val="28"/>
          <w:lang w:eastAsia="ar-SA"/>
        </w:rPr>
        <w:t>.К</w:t>
      </w:r>
      <w:proofErr w:type="gramEnd"/>
      <w:r>
        <w:rPr>
          <w:kern w:val="1"/>
          <w:sz w:val="28"/>
          <w:szCs w:val="28"/>
          <w:lang w:eastAsia="ar-SA"/>
        </w:rPr>
        <w:t>угей</w:t>
      </w:r>
      <w:proofErr w:type="spellEnd"/>
      <w:r w:rsidRPr="00063E6D">
        <w:rPr>
          <w:kern w:val="1"/>
          <w:sz w:val="28"/>
          <w:szCs w:val="28"/>
          <w:lang w:eastAsia="ar-SA"/>
        </w:rPr>
        <w:t xml:space="preserve">, </w:t>
      </w:r>
      <w:proofErr w:type="spellStart"/>
      <w:r w:rsidRPr="00063E6D">
        <w:rPr>
          <w:kern w:val="1"/>
          <w:sz w:val="28"/>
          <w:szCs w:val="28"/>
          <w:lang w:eastAsia="ar-SA"/>
        </w:rPr>
        <w:t>ул.</w:t>
      </w:r>
      <w:r>
        <w:rPr>
          <w:kern w:val="1"/>
          <w:sz w:val="28"/>
          <w:szCs w:val="28"/>
          <w:lang w:eastAsia="ar-SA"/>
        </w:rPr>
        <w:t>Октябрьская</w:t>
      </w:r>
      <w:proofErr w:type="spellEnd"/>
      <w:r>
        <w:rPr>
          <w:kern w:val="1"/>
          <w:sz w:val="28"/>
          <w:szCs w:val="28"/>
          <w:lang w:eastAsia="ar-SA"/>
        </w:rPr>
        <w:t>, 35</w:t>
      </w:r>
      <w:r w:rsidRPr="00063E6D">
        <w:rPr>
          <w:kern w:val="1"/>
          <w:sz w:val="28"/>
          <w:szCs w:val="28"/>
          <w:lang w:eastAsia="ar-SA"/>
        </w:rPr>
        <w:t xml:space="preserve"> телефон/факс: 8 (863</w:t>
      </w:r>
      <w:r>
        <w:rPr>
          <w:kern w:val="1"/>
          <w:sz w:val="28"/>
          <w:szCs w:val="28"/>
          <w:lang w:eastAsia="ar-SA"/>
        </w:rPr>
        <w:t>42</w:t>
      </w:r>
      <w:r w:rsidRPr="00063E6D">
        <w:rPr>
          <w:kern w:val="1"/>
          <w:sz w:val="28"/>
          <w:szCs w:val="28"/>
          <w:lang w:eastAsia="ar-SA"/>
        </w:rPr>
        <w:t xml:space="preserve">) </w:t>
      </w:r>
      <w:r>
        <w:rPr>
          <w:color w:val="000000"/>
          <w:kern w:val="1"/>
          <w:sz w:val="28"/>
          <w:szCs w:val="28"/>
          <w:lang w:eastAsia="ar-SA"/>
        </w:rPr>
        <w:t>3-08-08</w:t>
      </w:r>
      <w:r w:rsidRPr="00063E6D">
        <w:rPr>
          <w:color w:val="000000"/>
          <w:kern w:val="1"/>
          <w:sz w:val="28"/>
          <w:szCs w:val="28"/>
          <w:lang w:eastAsia="ar-SA"/>
        </w:rPr>
        <w:t xml:space="preserve">, </w:t>
      </w:r>
      <w:r w:rsidRPr="00063E6D">
        <w:rPr>
          <w:kern w:val="1"/>
          <w:sz w:val="28"/>
          <w:szCs w:val="28"/>
          <w:lang w:eastAsia="ar-SA"/>
        </w:rPr>
        <w:t>или отправив соответствующий запрос на электронный адрес администрации:</w:t>
      </w:r>
      <w:r w:rsidRPr="00063E6D">
        <w:rPr>
          <w:color w:val="000000"/>
          <w:kern w:val="1"/>
          <w:sz w:val="28"/>
          <w:szCs w:val="28"/>
          <w:lang w:eastAsia="ar-SA"/>
        </w:rPr>
        <w:t xml:space="preserve"> </w:t>
      </w:r>
      <w:hyperlink r:id="rId6" w:history="1">
        <w:r w:rsidRPr="002C0382">
          <w:rPr>
            <w:rStyle w:val="a3"/>
            <w:kern w:val="1"/>
            <w:sz w:val="28"/>
            <w:lang w:val="en-US"/>
          </w:rPr>
          <w:t>sp</w:t>
        </w:r>
        <w:r w:rsidRPr="002C0382">
          <w:rPr>
            <w:rStyle w:val="a3"/>
            <w:kern w:val="1"/>
            <w:sz w:val="28"/>
          </w:rPr>
          <w:t>01009@</w:t>
        </w:r>
        <w:r w:rsidRPr="002C0382">
          <w:rPr>
            <w:rStyle w:val="a3"/>
            <w:kern w:val="1"/>
            <w:sz w:val="28"/>
            <w:lang w:val="en-US"/>
          </w:rPr>
          <w:t>donpac</w:t>
        </w:r>
        <w:r w:rsidRPr="002C0382">
          <w:rPr>
            <w:rStyle w:val="a3"/>
            <w:kern w:val="1"/>
            <w:sz w:val="28"/>
          </w:rPr>
          <w:t>.</w:t>
        </w:r>
        <w:proofErr w:type="spellStart"/>
        <w:r w:rsidRPr="002C0382">
          <w:rPr>
            <w:rStyle w:val="a3"/>
            <w:kern w:val="1"/>
            <w:sz w:val="28"/>
            <w:lang w:val="en-US"/>
          </w:rPr>
          <w:t>ru</w:t>
        </w:r>
        <w:proofErr w:type="spellEnd"/>
      </w:hyperlink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 xml:space="preserve"> </w:t>
      </w:r>
      <w:bookmarkStart w:id="8" w:name="sub_1107"/>
      <w:bookmarkEnd w:id="7"/>
      <w:r>
        <w:rPr>
          <w:color w:val="000000"/>
          <w:kern w:val="1"/>
          <w:sz w:val="28"/>
          <w:szCs w:val="28"/>
          <w:lang w:eastAsia="ar-SA"/>
        </w:rPr>
        <w:tab/>
      </w:r>
      <w:r w:rsidRPr="00063E6D">
        <w:rPr>
          <w:kern w:val="1"/>
          <w:sz w:val="28"/>
          <w:szCs w:val="28"/>
          <w:lang w:eastAsia="ar-SA"/>
        </w:rPr>
        <w:t>Консультирование, прием и выдачу документов осуществляют специалисты администрации в соответствии со своими должностными полномочиями.</w:t>
      </w:r>
    </w:p>
    <w:p w:rsidR="000446A4" w:rsidRPr="00063E6D" w:rsidRDefault="000446A4" w:rsidP="000446A4">
      <w:pPr>
        <w:suppressAutoHyphens/>
        <w:spacing w:line="100" w:lineRule="atLeast"/>
        <w:ind w:firstLine="708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1.7. </w:t>
      </w:r>
      <w:bookmarkStart w:id="9" w:name="sub_1110"/>
      <w:bookmarkEnd w:id="8"/>
      <w:r w:rsidRPr="00063E6D">
        <w:rPr>
          <w:kern w:val="1"/>
          <w:sz w:val="28"/>
          <w:szCs w:val="28"/>
          <w:lang w:eastAsia="ar-SA"/>
        </w:rPr>
        <w:t>Основными требованиями к информированию заявителей являются достоверность, полнота, четкость в изложении предоставляемой информации о требуемых документах и об административных процедурах, наглядность форм предоставляемой информации, а также оперативность, удобство и доступность её получения.</w:t>
      </w:r>
    </w:p>
    <w:p w:rsidR="000446A4" w:rsidRPr="00063E6D" w:rsidRDefault="000446A4" w:rsidP="000446A4">
      <w:pPr>
        <w:suppressAutoHyphens/>
        <w:spacing w:line="100" w:lineRule="atLeast"/>
        <w:ind w:firstLine="708"/>
        <w:jc w:val="both"/>
        <w:rPr>
          <w:kern w:val="1"/>
          <w:sz w:val="28"/>
          <w:szCs w:val="28"/>
          <w:lang w:eastAsia="ar-SA"/>
        </w:rPr>
      </w:pPr>
      <w:bookmarkStart w:id="10" w:name="sub_1111"/>
      <w:bookmarkEnd w:id="9"/>
      <w:r w:rsidRPr="00063E6D">
        <w:rPr>
          <w:kern w:val="1"/>
          <w:sz w:val="28"/>
          <w:szCs w:val="28"/>
          <w:lang w:eastAsia="ar-SA"/>
        </w:rPr>
        <w:t>1.8. Предоставление информации и данной муниципальной услуги осуществляется бесплатно.</w:t>
      </w:r>
    </w:p>
    <w:p w:rsidR="000446A4" w:rsidRPr="00063E6D" w:rsidRDefault="000446A4" w:rsidP="000446A4">
      <w:pPr>
        <w:suppressAutoHyphens/>
        <w:spacing w:line="100" w:lineRule="atLeast"/>
        <w:ind w:firstLine="708"/>
        <w:jc w:val="both"/>
        <w:rPr>
          <w:kern w:val="1"/>
          <w:sz w:val="28"/>
          <w:szCs w:val="28"/>
          <w:lang w:eastAsia="ar-SA"/>
        </w:rPr>
      </w:pPr>
      <w:bookmarkStart w:id="11" w:name="sub_1112"/>
      <w:bookmarkEnd w:id="10"/>
      <w:r w:rsidRPr="00063E6D">
        <w:rPr>
          <w:kern w:val="1"/>
          <w:sz w:val="28"/>
          <w:szCs w:val="28"/>
          <w:lang w:eastAsia="ar-SA"/>
        </w:rPr>
        <w:t>1.9. Основанием для предоставления муниципальной услуги является заявление с приложением необходимых документов. Заявление и документы могут быть предоставлены заявителем лично в Администрацию либо направлены по почте. Бланк заявления можно получить у специалиста администрации муниципального образования.</w:t>
      </w:r>
    </w:p>
    <w:p w:rsidR="000446A4" w:rsidRPr="00063E6D" w:rsidRDefault="000446A4" w:rsidP="000446A4">
      <w:pPr>
        <w:suppressAutoHyphens/>
        <w:spacing w:line="100" w:lineRule="atLeast"/>
        <w:ind w:firstLine="708"/>
        <w:jc w:val="both"/>
        <w:rPr>
          <w:kern w:val="1"/>
          <w:sz w:val="28"/>
          <w:szCs w:val="28"/>
          <w:lang w:eastAsia="ar-SA"/>
        </w:rPr>
      </w:pPr>
      <w:bookmarkStart w:id="12" w:name="sub_1114"/>
      <w:bookmarkEnd w:id="11"/>
      <w:r w:rsidRPr="00063E6D">
        <w:rPr>
          <w:kern w:val="1"/>
          <w:sz w:val="28"/>
          <w:szCs w:val="28"/>
          <w:lang w:eastAsia="ar-SA"/>
        </w:rPr>
        <w:t>1.10. Для получения муниципальной услуги заявителем предоставляются необходимые документы, указанные в п. 2.1 настоящего регламента (п. 6 Приложения 1 к настоящему регламенту</w:t>
      </w:r>
      <w:proofErr w:type="gramStart"/>
      <w:r w:rsidRPr="00063E6D">
        <w:rPr>
          <w:kern w:val="1"/>
          <w:sz w:val="28"/>
          <w:szCs w:val="28"/>
          <w:lang w:eastAsia="ar-SA"/>
        </w:rPr>
        <w:t>).</w:t>
      </w:r>
      <w:bookmarkStart w:id="13" w:name="sub_1116"/>
      <w:bookmarkEnd w:id="12"/>
      <w:r w:rsidRPr="00063E6D">
        <w:rPr>
          <w:kern w:val="1"/>
          <w:sz w:val="28"/>
          <w:szCs w:val="28"/>
          <w:lang w:eastAsia="ar-SA"/>
        </w:rPr>
        <w:t>.</w:t>
      </w:r>
      <w:proofErr w:type="gramEnd"/>
    </w:p>
    <w:p w:rsidR="000446A4" w:rsidRPr="00063E6D" w:rsidRDefault="000446A4" w:rsidP="000446A4">
      <w:pPr>
        <w:tabs>
          <w:tab w:val="left" w:pos="1260"/>
        </w:tabs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bookmarkStart w:id="14" w:name="sub_1117"/>
      <w:bookmarkEnd w:id="13"/>
      <w:r>
        <w:rPr>
          <w:kern w:val="1"/>
          <w:sz w:val="28"/>
          <w:szCs w:val="28"/>
          <w:lang w:eastAsia="ar-SA"/>
        </w:rPr>
        <w:tab/>
      </w:r>
      <w:r w:rsidRPr="00063E6D">
        <w:rPr>
          <w:kern w:val="1"/>
          <w:sz w:val="28"/>
          <w:szCs w:val="28"/>
          <w:lang w:eastAsia="ar-SA"/>
        </w:rPr>
        <w:t>1.11. Конечным результатом предоставления муниципальной услуги является:</w:t>
      </w:r>
    </w:p>
    <w:p w:rsidR="000446A4" w:rsidRPr="00063E6D" w:rsidRDefault="000446A4" w:rsidP="000446A4">
      <w:pPr>
        <w:tabs>
          <w:tab w:val="left" w:pos="1260"/>
        </w:tabs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- выдача разрешения  администрации </w:t>
      </w:r>
      <w:proofErr w:type="spellStart"/>
      <w:r>
        <w:rPr>
          <w:kern w:val="1"/>
          <w:sz w:val="28"/>
          <w:szCs w:val="28"/>
          <w:lang w:eastAsia="ar-SA"/>
        </w:rPr>
        <w:t>Кугейского</w:t>
      </w:r>
      <w:r w:rsidRPr="00063E6D">
        <w:rPr>
          <w:kern w:val="1"/>
          <w:sz w:val="28"/>
          <w:szCs w:val="28"/>
          <w:lang w:eastAsia="ar-SA"/>
        </w:rPr>
        <w:t>сельского</w:t>
      </w:r>
      <w:proofErr w:type="spellEnd"/>
      <w:r w:rsidRPr="00063E6D">
        <w:rPr>
          <w:kern w:val="1"/>
          <w:sz w:val="28"/>
          <w:szCs w:val="28"/>
          <w:lang w:eastAsia="ar-SA"/>
        </w:rPr>
        <w:t xml:space="preserve"> поселения </w:t>
      </w:r>
      <w:proofErr w:type="gramStart"/>
      <w:r w:rsidRPr="00063E6D">
        <w:rPr>
          <w:kern w:val="1"/>
          <w:sz w:val="28"/>
          <w:szCs w:val="28"/>
          <w:lang w:eastAsia="ar-SA"/>
        </w:rPr>
        <w:t>на</w:t>
      </w:r>
      <w:proofErr w:type="gramEnd"/>
      <w:r w:rsidRPr="00063E6D">
        <w:rPr>
          <w:kern w:val="1"/>
          <w:sz w:val="28"/>
          <w:szCs w:val="28"/>
          <w:lang w:eastAsia="ar-SA"/>
        </w:rPr>
        <w:t xml:space="preserve"> </w:t>
      </w:r>
    </w:p>
    <w:p w:rsidR="000446A4" w:rsidRPr="00063E6D" w:rsidRDefault="000446A4" w:rsidP="000446A4">
      <w:pPr>
        <w:tabs>
          <w:tab w:val="left" w:pos="1260"/>
        </w:tabs>
        <w:suppressAutoHyphens/>
        <w:spacing w:line="100" w:lineRule="atLeast"/>
        <w:jc w:val="both"/>
        <w:rPr>
          <w:b/>
          <w:bCs/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ab/>
        <w:t>-</w:t>
      </w:r>
      <w:proofErr w:type="gramStart"/>
      <w:r w:rsidRPr="00063E6D">
        <w:rPr>
          <w:kern w:val="1"/>
          <w:sz w:val="28"/>
          <w:szCs w:val="28"/>
          <w:lang w:eastAsia="ar-SA"/>
        </w:rPr>
        <w:t>санитарную</w:t>
      </w:r>
      <w:proofErr w:type="gramEnd"/>
      <w:r w:rsidRPr="00063E6D">
        <w:rPr>
          <w:kern w:val="1"/>
          <w:sz w:val="28"/>
          <w:szCs w:val="28"/>
          <w:lang w:eastAsia="ar-SA"/>
        </w:rPr>
        <w:t xml:space="preserve"> и другие виды обрезки зеленых насаждений;</w:t>
      </w:r>
      <w:r w:rsidRPr="00063E6D">
        <w:rPr>
          <w:b/>
          <w:bCs/>
          <w:kern w:val="1"/>
          <w:sz w:val="28"/>
          <w:szCs w:val="28"/>
          <w:lang w:eastAsia="ar-SA"/>
        </w:rPr>
        <w:t xml:space="preserve"> </w:t>
      </w:r>
    </w:p>
    <w:p w:rsidR="000446A4" w:rsidRPr="00063E6D" w:rsidRDefault="000446A4" w:rsidP="000446A4">
      <w:pPr>
        <w:tabs>
          <w:tab w:val="left" w:pos="1260"/>
        </w:tabs>
        <w:suppressAutoHyphens/>
        <w:spacing w:line="100" w:lineRule="atLeast"/>
        <w:jc w:val="both"/>
        <w:rPr>
          <w:bCs/>
          <w:kern w:val="1"/>
          <w:sz w:val="28"/>
          <w:szCs w:val="28"/>
          <w:lang w:eastAsia="ar-SA"/>
        </w:rPr>
      </w:pPr>
      <w:r w:rsidRPr="00063E6D">
        <w:rPr>
          <w:b/>
          <w:bCs/>
          <w:kern w:val="1"/>
          <w:sz w:val="28"/>
          <w:szCs w:val="28"/>
          <w:lang w:eastAsia="ar-SA"/>
        </w:rPr>
        <w:tab/>
        <w:t>-</w:t>
      </w:r>
      <w:r w:rsidRPr="00063E6D">
        <w:rPr>
          <w:bCs/>
          <w:kern w:val="1"/>
          <w:sz w:val="28"/>
          <w:szCs w:val="28"/>
          <w:lang w:eastAsia="ar-SA"/>
        </w:rPr>
        <w:t>уничтожение аварийно-опасных и сухо-стойких зеленых насаждений</w:t>
      </w:r>
      <w:proofErr w:type="gramStart"/>
      <w:r w:rsidRPr="00063E6D">
        <w:rPr>
          <w:bCs/>
          <w:kern w:val="1"/>
          <w:sz w:val="28"/>
          <w:szCs w:val="28"/>
          <w:lang w:eastAsia="ar-SA"/>
        </w:rPr>
        <w:t xml:space="preserve"> ;</w:t>
      </w:r>
      <w:proofErr w:type="gramEnd"/>
    </w:p>
    <w:p w:rsidR="000446A4" w:rsidRPr="00063E6D" w:rsidRDefault="000446A4" w:rsidP="000446A4">
      <w:pPr>
        <w:tabs>
          <w:tab w:val="left" w:pos="1260"/>
        </w:tabs>
        <w:suppressAutoHyphens/>
        <w:spacing w:line="100" w:lineRule="atLeast"/>
        <w:jc w:val="both"/>
        <w:rPr>
          <w:bCs/>
          <w:kern w:val="1"/>
          <w:sz w:val="28"/>
          <w:szCs w:val="28"/>
          <w:lang w:eastAsia="ar-SA"/>
        </w:rPr>
      </w:pPr>
      <w:r w:rsidRPr="00063E6D">
        <w:rPr>
          <w:bCs/>
          <w:kern w:val="1"/>
          <w:sz w:val="28"/>
          <w:szCs w:val="28"/>
          <w:lang w:eastAsia="ar-SA"/>
        </w:rPr>
        <w:tab/>
        <w:t>- пересадку деревьев</w:t>
      </w:r>
      <w:proofErr w:type="gramStart"/>
      <w:r w:rsidRPr="00063E6D">
        <w:rPr>
          <w:bCs/>
          <w:kern w:val="1"/>
          <w:sz w:val="28"/>
          <w:szCs w:val="28"/>
          <w:lang w:eastAsia="ar-SA"/>
        </w:rPr>
        <w:t xml:space="preserve"> ,</w:t>
      </w:r>
      <w:proofErr w:type="gramEnd"/>
      <w:r w:rsidRPr="00063E6D">
        <w:rPr>
          <w:bCs/>
          <w:kern w:val="1"/>
          <w:sz w:val="28"/>
          <w:szCs w:val="28"/>
          <w:lang w:eastAsia="ar-SA"/>
        </w:rPr>
        <w:t xml:space="preserve"> вырубку зеленых насаждений и выполнения расчета </w:t>
      </w:r>
      <w:r w:rsidRPr="00063E6D">
        <w:rPr>
          <w:bCs/>
          <w:kern w:val="1"/>
          <w:sz w:val="28"/>
          <w:szCs w:val="28"/>
          <w:lang w:eastAsia="ar-SA"/>
        </w:rPr>
        <w:tab/>
        <w:t xml:space="preserve">  </w:t>
      </w:r>
      <w:r w:rsidRPr="00063E6D">
        <w:rPr>
          <w:bCs/>
          <w:kern w:val="1"/>
          <w:sz w:val="28"/>
          <w:szCs w:val="28"/>
          <w:lang w:eastAsia="ar-SA"/>
        </w:rPr>
        <w:tab/>
        <w:t>ВОС ;</w:t>
      </w:r>
    </w:p>
    <w:p w:rsidR="000446A4" w:rsidRPr="00063E6D" w:rsidRDefault="000446A4" w:rsidP="000446A4">
      <w:pPr>
        <w:tabs>
          <w:tab w:val="left" w:pos="1260"/>
        </w:tabs>
        <w:suppressAutoHyphens/>
        <w:spacing w:line="100" w:lineRule="atLeast"/>
        <w:jc w:val="both"/>
        <w:rPr>
          <w:bCs/>
          <w:kern w:val="1"/>
          <w:sz w:val="28"/>
          <w:szCs w:val="28"/>
          <w:lang w:eastAsia="ar-SA"/>
        </w:rPr>
      </w:pPr>
      <w:r w:rsidRPr="00063E6D">
        <w:rPr>
          <w:bCs/>
          <w:kern w:val="1"/>
          <w:sz w:val="28"/>
          <w:szCs w:val="28"/>
          <w:lang w:eastAsia="ar-SA"/>
        </w:rPr>
        <w:tab/>
        <w:t xml:space="preserve">-выдача акта оценки состояния зеленых насаждений и расчета </w:t>
      </w:r>
      <w:r w:rsidRPr="00063E6D">
        <w:rPr>
          <w:bCs/>
          <w:kern w:val="1"/>
          <w:sz w:val="28"/>
          <w:szCs w:val="28"/>
          <w:lang w:eastAsia="ar-SA"/>
        </w:rPr>
        <w:tab/>
        <w:t>восстановительной стоимости зеленых насаждений</w:t>
      </w:r>
      <w:proofErr w:type="gramStart"/>
      <w:r w:rsidRPr="00063E6D">
        <w:rPr>
          <w:bCs/>
          <w:kern w:val="1"/>
          <w:sz w:val="28"/>
          <w:szCs w:val="28"/>
          <w:lang w:eastAsia="ar-SA"/>
        </w:rPr>
        <w:t xml:space="preserve"> ;</w:t>
      </w:r>
      <w:proofErr w:type="gramEnd"/>
    </w:p>
    <w:p w:rsidR="000446A4" w:rsidRPr="00063E6D" w:rsidRDefault="000446A4" w:rsidP="000446A4">
      <w:pPr>
        <w:tabs>
          <w:tab w:val="left" w:pos="1260"/>
        </w:tabs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               </w:t>
      </w:r>
      <w:r w:rsidRPr="00063E6D">
        <w:rPr>
          <w:kern w:val="1"/>
          <w:sz w:val="28"/>
          <w:szCs w:val="28"/>
          <w:lang w:eastAsia="ar-SA"/>
        </w:rPr>
        <w:t>- отказ в предоставлении муниципальной услуги.</w:t>
      </w:r>
    </w:p>
    <w:bookmarkEnd w:id="14"/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b/>
          <w:bCs/>
          <w:kern w:val="1"/>
          <w:sz w:val="28"/>
          <w:szCs w:val="28"/>
          <w:lang w:eastAsia="ar-SA"/>
        </w:rPr>
      </w:pPr>
      <w:bookmarkStart w:id="15" w:name="sub_1300"/>
      <w:r w:rsidRPr="00063E6D">
        <w:rPr>
          <w:b/>
          <w:bCs/>
          <w:kern w:val="1"/>
          <w:sz w:val="28"/>
          <w:szCs w:val="28"/>
          <w:lang w:eastAsia="ar-SA"/>
        </w:rPr>
        <w:t>2. Стандарт предоставления муниципальной услуги, состав,</w:t>
      </w:r>
      <w:r w:rsidRPr="00063E6D">
        <w:rPr>
          <w:b/>
          <w:bCs/>
          <w:kern w:val="1"/>
          <w:sz w:val="28"/>
          <w:szCs w:val="28"/>
          <w:lang w:eastAsia="ar-SA"/>
        </w:rPr>
        <w:br/>
        <w:t xml:space="preserve">последовательность и сроки выполнения </w:t>
      </w:r>
      <w:proofErr w:type="gramStart"/>
      <w:r w:rsidRPr="00063E6D">
        <w:rPr>
          <w:b/>
          <w:bCs/>
          <w:kern w:val="1"/>
          <w:sz w:val="28"/>
          <w:szCs w:val="28"/>
          <w:lang w:eastAsia="ar-SA"/>
        </w:rPr>
        <w:t>административных</w:t>
      </w:r>
      <w:proofErr w:type="gramEnd"/>
      <w:r w:rsidRPr="00063E6D">
        <w:rPr>
          <w:b/>
          <w:bCs/>
          <w:kern w:val="1"/>
          <w:sz w:val="28"/>
          <w:szCs w:val="28"/>
          <w:lang w:eastAsia="ar-SA"/>
        </w:rPr>
        <w:t xml:space="preserve"> 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b/>
          <w:bCs/>
          <w:kern w:val="1"/>
          <w:sz w:val="28"/>
          <w:szCs w:val="28"/>
          <w:lang w:eastAsia="ar-SA"/>
        </w:rPr>
      </w:pPr>
      <w:r w:rsidRPr="00063E6D">
        <w:rPr>
          <w:b/>
          <w:bCs/>
          <w:kern w:val="1"/>
          <w:sz w:val="28"/>
          <w:szCs w:val="28"/>
          <w:lang w:eastAsia="ar-SA"/>
        </w:rPr>
        <w:t>процедур, требования к порядку их выполнения</w:t>
      </w:r>
    </w:p>
    <w:bookmarkEnd w:id="15"/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bookmarkStart w:id="16" w:name="sub_1210"/>
      <w:bookmarkStart w:id="17" w:name="sub_1310"/>
      <w:r w:rsidRPr="00063E6D">
        <w:rPr>
          <w:kern w:val="1"/>
          <w:sz w:val="28"/>
          <w:szCs w:val="28"/>
          <w:lang w:eastAsia="ar-SA"/>
        </w:rPr>
        <w:t>2.1. Требования, предъявляемые к предоставлению муниципальной услуги, перечень документов, необходимых для её предоставления, сроки, порядок, условия предоставления услуги и иная информация указаны в стандарте муниципальной услуги (</w:t>
      </w:r>
      <w:r w:rsidRPr="00063E6D">
        <w:rPr>
          <w:kern w:val="1"/>
          <w:lang w:eastAsia="ar-SA"/>
        </w:rPr>
        <w:t>приложение № 1</w:t>
      </w:r>
      <w:r w:rsidRPr="00063E6D">
        <w:rPr>
          <w:kern w:val="1"/>
          <w:sz w:val="28"/>
          <w:szCs w:val="28"/>
          <w:lang w:eastAsia="ar-SA"/>
        </w:rPr>
        <w:t xml:space="preserve"> к настоящему регламенту).</w:t>
      </w:r>
    </w:p>
    <w:bookmarkEnd w:id="16"/>
    <w:p w:rsidR="000446A4" w:rsidRPr="00063E6D" w:rsidRDefault="000446A4" w:rsidP="000446A4">
      <w:pPr>
        <w:numPr>
          <w:ilvl w:val="1"/>
          <w:numId w:val="1"/>
        </w:numPr>
        <w:suppressAutoHyphens/>
        <w:spacing w:line="100" w:lineRule="atLeast"/>
        <w:ind w:left="0" w:firstLine="720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Предоставление муниципальных услуг включает в себя последовательность административных процедур, осуществляемых специалистами администрации.</w:t>
      </w:r>
    </w:p>
    <w:p w:rsidR="000446A4" w:rsidRPr="00063E6D" w:rsidRDefault="000446A4" w:rsidP="000446A4">
      <w:pPr>
        <w:tabs>
          <w:tab w:val="left" w:pos="1260"/>
        </w:tabs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bookmarkStart w:id="18" w:name="sub_1320"/>
      <w:bookmarkEnd w:id="17"/>
      <w:r w:rsidRPr="00063E6D">
        <w:rPr>
          <w:kern w:val="1"/>
          <w:sz w:val="28"/>
          <w:szCs w:val="28"/>
          <w:lang w:eastAsia="ar-SA"/>
        </w:rPr>
        <w:t xml:space="preserve">Муниципальная услуга по выдаче разрешения  администрации </w:t>
      </w:r>
      <w:proofErr w:type="spellStart"/>
      <w:r>
        <w:rPr>
          <w:kern w:val="1"/>
          <w:sz w:val="28"/>
          <w:szCs w:val="28"/>
          <w:lang w:eastAsia="ar-SA"/>
        </w:rPr>
        <w:t>Кугейского</w:t>
      </w:r>
      <w:proofErr w:type="spellEnd"/>
      <w:r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 xml:space="preserve">сельского поселения </w:t>
      </w:r>
      <w:proofErr w:type="gramStart"/>
      <w:r w:rsidRPr="00063E6D">
        <w:rPr>
          <w:kern w:val="1"/>
          <w:sz w:val="28"/>
          <w:szCs w:val="28"/>
          <w:lang w:eastAsia="ar-SA"/>
        </w:rPr>
        <w:t>на</w:t>
      </w:r>
      <w:proofErr w:type="gramEnd"/>
      <w:r w:rsidRPr="00063E6D">
        <w:rPr>
          <w:kern w:val="1"/>
          <w:sz w:val="28"/>
          <w:szCs w:val="28"/>
          <w:lang w:eastAsia="ar-SA"/>
        </w:rPr>
        <w:t xml:space="preserve"> </w:t>
      </w:r>
    </w:p>
    <w:p w:rsidR="000446A4" w:rsidRPr="00063E6D" w:rsidRDefault="000446A4" w:rsidP="000446A4">
      <w:pPr>
        <w:tabs>
          <w:tab w:val="left" w:pos="1260"/>
        </w:tabs>
        <w:suppressAutoHyphens/>
        <w:spacing w:line="100" w:lineRule="atLeast"/>
        <w:jc w:val="both"/>
        <w:rPr>
          <w:b/>
          <w:bCs/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ab/>
        <w:t>-</w:t>
      </w:r>
      <w:proofErr w:type="gramStart"/>
      <w:r w:rsidRPr="00063E6D">
        <w:rPr>
          <w:kern w:val="1"/>
          <w:sz w:val="28"/>
          <w:szCs w:val="28"/>
          <w:lang w:eastAsia="ar-SA"/>
        </w:rPr>
        <w:t>санитарную</w:t>
      </w:r>
      <w:proofErr w:type="gramEnd"/>
      <w:r w:rsidRPr="00063E6D">
        <w:rPr>
          <w:kern w:val="1"/>
          <w:sz w:val="28"/>
          <w:szCs w:val="28"/>
          <w:lang w:eastAsia="ar-SA"/>
        </w:rPr>
        <w:t xml:space="preserve"> и другие виды обрезки зеленых насаждений;</w:t>
      </w:r>
      <w:r w:rsidRPr="00063E6D">
        <w:rPr>
          <w:b/>
          <w:bCs/>
          <w:kern w:val="1"/>
          <w:sz w:val="28"/>
          <w:szCs w:val="28"/>
          <w:lang w:eastAsia="ar-SA"/>
        </w:rPr>
        <w:t xml:space="preserve"> </w:t>
      </w:r>
    </w:p>
    <w:p w:rsidR="000446A4" w:rsidRPr="00063E6D" w:rsidRDefault="000446A4" w:rsidP="000446A4">
      <w:pPr>
        <w:tabs>
          <w:tab w:val="left" w:pos="1260"/>
        </w:tabs>
        <w:suppressAutoHyphens/>
        <w:spacing w:line="100" w:lineRule="atLeast"/>
        <w:jc w:val="both"/>
        <w:rPr>
          <w:bCs/>
          <w:kern w:val="1"/>
          <w:sz w:val="28"/>
          <w:szCs w:val="28"/>
          <w:lang w:eastAsia="ar-SA"/>
        </w:rPr>
      </w:pPr>
      <w:r w:rsidRPr="00063E6D">
        <w:rPr>
          <w:b/>
          <w:bCs/>
          <w:kern w:val="1"/>
          <w:sz w:val="28"/>
          <w:szCs w:val="28"/>
          <w:lang w:eastAsia="ar-SA"/>
        </w:rPr>
        <w:tab/>
        <w:t>-</w:t>
      </w:r>
      <w:r w:rsidRPr="00063E6D">
        <w:rPr>
          <w:bCs/>
          <w:kern w:val="1"/>
          <w:sz w:val="28"/>
          <w:szCs w:val="28"/>
          <w:lang w:eastAsia="ar-SA"/>
        </w:rPr>
        <w:t>уничтожение аварийно-опасных и сухо-стойких зеленых насаждений</w:t>
      </w:r>
      <w:proofErr w:type="gramStart"/>
      <w:r w:rsidRPr="00063E6D">
        <w:rPr>
          <w:bCs/>
          <w:kern w:val="1"/>
          <w:sz w:val="28"/>
          <w:szCs w:val="28"/>
          <w:lang w:eastAsia="ar-SA"/>
        </w:rPr>
        <w:t xml:space="preserve"> ;</w:t>
      </w:r>
      <w:proofErr w:type="gramEnd"/>
    </w:p>
    <w:p w:rsidR="000446A4" w:rsidRPr="00063E6D" w:rsidRDefault="000446A4" w:rsidP="000446A4">
      <w:pPr>
        <w:tabs>
          <w:tab w:val="left" w:pos="1260"/>
        </w:tabs>
        <w:suppressAutoHyphens/>
        <w:spacing w:line="100" w:lineRule="atLeast"/>
        <w:jc w:val="both"/>
        <w:rPr>
          <w:bCs/>
          <w:kern w:val="1"/>
          <w:sz w:val="28"/>
          <w:szCs w:val="28"/>
          <w:lang w:eastAsia="ar-SA"/>
        </w:rPr>
      </w:pPr>
      <w:r w:rsidRPr="00063E6D">
        <w:rPr>
          <w:bCs/>
          <w:kern w:val="1"/>
          <w:sz w:val="28"/>
          <w:szCs w:val="28"/>
          <w:lang w:eastAsia="ar-SA"/>
        </w:rPr>
        <w:lastRenderedPageBreak/>
        <w:tab/>
        <w:t>- пересадку деревьев</w:t>
      </w:r>
      <w:proofErr w:type="gramStart"/>
      <w:r w:rsidRPr="00063E6D">
        <w:rPr>
          <w:bCs/>
          <w:kern w:val="1"/>
          <w:sz w:val="28"/>
          <w:szCs w:val="28"/>
          <w:lang w:eastAsia="ar-SA"/>
        </w:rPr>
        <w:t xml:space="preserve"> ,</w:t>
      </w:r>
      <w:proofErr w:type="gramEnd"/>
      <w:r w:rsidRPr="00063E6D">
        <w:rPr>
          <w:bCs/>
          <w:kern w:val="1"/>
          <w:sz w:val="28"/>
          <w:szCs w:val="28"/>
          <w:lang w:eastAsia="ar-SA"/>
        </w:rPr>
        <w:t xml:space="preserve"> вырубку зеленых насаждений и выполнения расчета </w:t>
      </w:r>
      <w:r w:rsidRPr="00063E6D">
        <w:rPr>
          <w:bCs/>
          <w:kern w:val="1"/>
          <w:sz w:val="28"/>
          <w:szCs w:val="28"/>
          <w:lang w:eastAsia="ar-SA"/>
        </w:rPr>
        <w:tab/>
        <w:t xml:space="preserve">  </w:t>
      </w:r>
      <w:r w:rsidRPr="00063E6D">
        <w:rPr>
          <w:bCs/>
          <w:kern w:val="1"/>
          <w:sz w:val="28"/>
          <w:szCs w:val="28"/>
          <w:lang w:eastAsia="ar-SA"/>
        </w:rPr>
        <w:tab/>
        <w:t>ВОС ;</w:t>
      </w:r>
    </w:p>
    <w:p w:rsidR="000446A4" w:rsidRPr="00063E6D" w:rsidRDefault="000446A4" w:rsidP="000446A4">
      <w:pPr>
        <w:tabs>
          <w:tab w:val="left" w:pos="1260"/>
        </w:tabs>
        <w:suppressAutoHyphens/>
        <w:spacing w:line="100" w:lineRule="atLeast"/>
        <w:jc w:val="both"/>
        <w:rPr>
          <w:bCs/>
          <w:kern w:val="1"/>
          <w:sz w:val="28"/>
          <w:szCs w:val="28"/>
          <w:lang w:eastAsia="ar-SA"/>
        </w:rPr>
      </w:pPr>
      <w:r w:rsidRPr="00063E6D">
        <w:rPr>
          <w:bCs/>
          <w:kern w:val="1"/>
          <w:sz w:val="28"/>
          <w:szCs w:val="28"/>
          <w:lang w:eastAsia="ar-SA"/>
        </w:rPr>
        <w:tab/>
        <w:t xml:space="preserve">-выдача акта оценки состояния зеленых насаждений и расчета </w:t>
      </w:r>
      <w:r w:rsidRPr="00063E6D">
        <w:rPr>
          <w:bCs/>
          <w:kern w:val="1"/>
          <w:sz w:val="28"/>
          <w:szCs w:val="28"/>
          <w:lang w:eastAsia="ar-SA"/>
        </w:rPr>
        <w:tab/>
        <w:t>;</w:t>
      </w:r>
      <w:r w:rsidRPr="00063E6D">
        <w:rPr>
          <w:bCs/>
          <w:kern w:val="1"/>
          <w:sz w:val="28"/>
          <w:szCs w:val="28"/>
          <w:lang w:eastAsia="ar-SA"/>
        </w:rPr>
        <w:tab/>
      </w:r>
    </w:p>
    <w:p w:rsidR="000446A4" w:rsidRPr="00063E6D" w:rsidRDefault="000446A4" w:rsidP="000446A4">
      <w:pPr>
        <w:tabs>
          <w:tab w:val="left" w:pos="1260"/>
        </w:tabs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bCs/>
          <w:kern w:val="1"/>
          <w:sz w:val="28"/>
          <w:szCs w:val="28"/>
          <w:lang w:eastAsia="ar-SA"/>
        </w:rPr>
        <w:tab/>
        <w:t xml:space="preserve">-восстановительной стоимости зеленых насаждений </w:t>
      </w:r>
      <w:r w:rsidRPr="00063E6D">
        <w:rPr>
          <w:kern w:val="1"/>
          <w:sz w:val="28"/>
          <w:szCs w:val="28"/>
          <w:lang w:eastAsia="ar-SA"/>
        </w:rPr>
        <w:t xml:space="preserve">  включает в себя административные процедуры, описанные в схеме (</w:t>
      </w:r>
      <w:r w:rsidRPr="00063E6D">
        <w:rPr>
          <w:kern w:val="1"/>
          <w:lang w:eastAsia="ar-SA"/>
        </w:rPr>
        <w:t xml:space="preserve">Приложение </w:t>
      </w:r>
      <w:r w:rsidRPr="00063E6D">
        <w:rPr>
          <w:kern w:val="1"/>
          <w:sz w:val="28"/>
          <w:szCs w:val="28"/>
          <w:lang w:eastAsia="ar-SA"/>
        </w:rPr>
        <w:t>№ 2 к настоящему регламенту).</w:t>
      </w:r>
    </w:p>
    <w:p w:rsidR="000446A4" w:rsidRPr="00063E6D" w:rsidRDefault="000446A4" w:rsidP="000446A4">
      <w:pPr>
        <w:numPr>
          <w:ilvl w:val="1"/>
          <w:numId w:val="1"/>
        </w:numPr>
        <w:suppressAutoHyphens/>
        <w:spacing w:line="100" w:lineRule="atLeast"/>
        <w:ind w:left="0" w:firstLine="720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Перечень необходимых для предоставления муниципальной услуги документов:</w:t>
      </w:r>
    </w:p>
    <w:p w:rsidR="000446A4" w:rsidRPr="00063E6D" w:rsidRDefault="000446A4" w:rsidP="000446A4">
      <w:pPr>
        <w:widowControl w:val="0"/>
        <w:suppressAutoHyphens/>
        <w:spacing w:after="200" w:line="276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063E6D">
        <w:rPr>
          <w:rFonts w:ascii="Calibri" w:eastAsia="Lucida Sans Unicode" w:hAnsi="Calibri" w:cs="font289"/>
          <w:kern w:val="1"/>
          <w:sz w:val="28"/>
          <w:szCs w:val="28"/>
          <w:lang w:eastAsia="ar-SA"/>
        </w:rPr>
        <w:tab/>
      </w:r>
      <w:r w:rsidRPr="00063E6D">
        <w:rPr>
          <w:rFonts w:eastAsia="Lucida Sans Unicode"/>
          <w:kern w:val="1"/>
          <w:sz w:val="28"/>
          <w:szCs w:val="28"/>
          <w:lang w:eastAsia="ar-SA"/>
        </w:rPr>
        <w:t>- заявление на имя главы поселения  о предоставлении муниципальной услуги с указанием</w:t>
      </w:r>
      <w:proofErr w:type="gramStart"/>
      <w:r w:rsidRPr="00063E6D">
        <w:rPr>
          <w:rFonts w:eastAsia="Lucida Sans Unicode"/>
          <w:kern w:val="1"/>
          <w:sz w:val="28"/>
          <w:szCs w:val="28"/>
          <w:lang w:eastAsia="ar-SA"/>
        </w:rPr>
        <w:t xml:space="preserve"> :</w:t>
      </w:r>
      <w:proofErr w:type="gramEnd"/>
    </w:p>
    <w:p w:rsidR="000446A4" w:rsidRPr="00063E6D" w:rsidRDefault="000446A4" w:rsidP="000446A4">
      <w:pPr>
        <w:widowControl w:val="0"/>
        <w:suppressAutoHyphens/>
        <w:spacing w:after="200" w:line="276" w:lineRule="auto"/>
        <w:ind w:firstLine="708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063E6D">
        <w:rPr>
          <w:rFonts w:eastAsia="Lucida Sans Unicode"/>
          <w:kern w:val="1"/>
          <w:sz w:val="28"/>
          <w:szCs w:val="28"/>
          <w:lang w:eastAsia="ar-SA"/>
        </w:rPr>
        <w:t>а) законного основания для получения муниципальной услуги (например, в связи с производством ремонтных, строительных и иных работ и т.п.);</w:t>
      </w:r>
    </w:p>
    <w:p w:rsidR="000446A4" w:rsidRPr="00063E6D" w:rsidRDefault="000446A4" w:rsidP="000446A4">
      <w:pPr>
        <w:widowControl w:val="0"/>
        <w:suppressAutoHyphens/>
        <w:spacing w:after="200" w:line="276" w:lineRule="auto"/>
        <w:ind w:firstLine="708"/>
        <w:jc w:val="both"/>
        <w:rPr>
          <w:rFonts w:eastAsia="Lucida Sans Unicode"/>
          <w:kern w:val="1"/>
          <w:sz w:val="28"/>
          <w:szCs w:val="28"/>
          <w:lang w:eastAsia="ar-SA"/>
        </w:rPr>
      </w:pPr>
      <w:proofErr w:type="gramStart"/>
      <w:r w:rsidRPr="00063E6D">
        <w:rPr>
          <w:rFonts w:eastAsia="Lucida Sans Unicode"/>
          <w:kern w:val="1"/>
          <w:sz w:val="28"/>
          <w:szCs w:val="28"/>
          <w:lang w:eastAsia="ar-SA"/>
        </w:rPr>
        <w:t>б) количества, ассортимента, состояния зеленых насаждений, в отношении которых испрашивается муниципальная услуга («удовлетворительное» /растущие в соответствии с нормами озеленения/, «неудовлетворительное» /усыхающие, «больные», повреждённые, утратившие декоративные свойства, аварийно опасные, растущие с нарушением норм озеленения);</w:t>
      </w:r>
      <w:proofErr w:type="gramEnd"/>
    </w:p>
    <w:p w:rsidR="000446A4" w:rsidRPr="00063E6D" w:rsidRDefault="000446A4" w:rsidP="000446A4">
      <w:pPr>
        <w:widowControl w:val="0"/>
        <w:suppressAutoHyphens/>
        <w:spacing w:after="200" w:line="276" w:lineRule="auto"/>
        <w:ind w:firstLine="708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063E6D">
        <w:rPr>
          <w:rFonts w:eastAsia="Lucida Sans Unicode"/>
          <w:kern w:val="1"/>
          <w:sz w:val="28"/>
          <w:szCs w:val="28"/>
          <w:lang w:eastAsia="ar-SA"/>
        </w:rPr>
        <w:t>- документы, подтверждающие право заявителя на исполнение функции (например, прое</w:t>
      </w:r>
      <w:proofErr w:type="gramStart"/>
      <w:r w:rsidRPr="00063E6D">
        <w:rPr>
          <w:rFonts w:eastAsia="Lucida Sans Unicode"/>
          <w:kern w:val="1"/>
          <w:sz w:val="28"/>
          <w:szCs w:val="28"/>
          <w:lang w:eastAsia="ar-SA"/>
        </w:rPr>
        <w:t>кт стр</w:t>
      </w:r>
      <w:proofErr w:type="gramEnd"/>
      <w:r w:rsidRPr="00063E6D">
        <w:rPr>
          <w:rFonts w:eastAsia="Lucida Sans Unicode"/>
          <w:kern w:val="1"/>
          <w:sz w:val="28"/>
          <w:szCs w:val="28"/>
          <w:lang w:eastAsia="ar-SA"/>
        </w:rPr>
        <w:t>оительства, заключение органов государственной экспертизы по проектной документации, разрешение на строительство, разрешение на размещение объекта – киоска, павильона и т.п.)</w:t>
      </w:r>
      <w:r>
        <w:rPr>
          <w:rFonts w:eastAsia="Lucida Sans Unicode"/>
          <w:kern w:val="1"/>
          <w:sz w:val="28"/>
          <w:szCs w:val="28"/>
          <w:lang w:eastAsia="ar-SA"/>
        </w:rPr>
        <w:t>.</w:t>
      </w:r>
    </w:p>
    <w:p w:rsidR="000446A4" w:rsidRPr="00063E6D" w:rsidRDefault="000446A4" w:rsidP="000446A4">
      <w:pPr>
        <w:widowControl w:val="0"/>
        <w:suppressAutoHyphens/>
        <w:spacing w:after="200" w:line="276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063E6D">
        <w:rPr>
          <w:rFonts w:eastAsia="Lucida Sans Unicode"/>
          <w:kern w:val="1"/>
          <w:sz w:val="28"/>
          <w:szCs w:val="28"/>
          <w:lang w:eastAsia="ar-SA"/>
        </w:rPr>
        <w:tab/>
        <w:t>В заявлении о выдаче предоставлении муниципальной услуги также указываются сведения о Заявителе:</w:t>
      </w:r>
    </w:p>
    <w:p w:rsidR="000446A4" w:rsidRPr="00063E6D" w:rsidRDefault="000446A4" w:rsidP="000446A4">
      <w:pPr>
        <w:widowControl w:val="0"/>
        <w:suppressAutoHyphens/>
        <w:spacing w:after="200" w:line="276" w:lineRule="auto"/>
        <w:ind w:firstLine="708"/>
        <w:jc w:val="both"/>
        <w:rPr>
          <w:rFonts w:eastAsia="Lucida Sans Unicode"/>
          <w:kern w:val="1"/>
          <w:sz w:val="28"/>
          <w:szCs w:val="28"/>
          <w:lang w:eastAsia="ar-SA"/>
        </w:rPr>
      </w:pPr>
      <w:proofErr w:type="gramStart"/>
      <w:r w:rsidRPr="00063E6D">
        <w:rPr>
          <w:rFonts w:eastAsia="Lucida Sans Unicode"/>
          <w:kern w:val="1"/>
          <w:sz w:val="28"/>
          <w:szCs w:val="28"/>
          <w:lang w:eastAsia="ar-SA"/>
        </w:rPr>
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  <w:proofErr w:type="gramEnd"/>
    </w:p>
    <w:p w:rsidR="000446A4" w:rsidRPr="00063E6D" w:rsidRDefault="000446A4" w:rsidP="000446A4">
      <w:pPr>
        <w:widowControl w:val="0"/>
        <w:suppressAutoHyphens/>
        <w:spacing w:after="200" w:line="276" w:lineRule="auto"/>
        <w:ind w:firstLine="708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063E6D">
        <w:rPr>
          <w:rFonts w:eastAsia="Lucida Sans Unicode"/>
          <w:kern w:val="1"/>
          <w:sz w:val="28"/>
          <w:szCs w:val="28"/>
          <w:lang w:eastAsia="ar-SA"/>
        </w:rPr>
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:rsidR="000446A4" w:rsidRPr="00063E6D" w:rsidRDefault="000446A4" w:rsidP="000446A4">
      <w:pPr>
        <w:widowControl w:val="0"/>
        <w:suppressAutoHyphens/>
        <w:spacing w:after="200" w:line="276" w:lineRule="auto"/>
        <w:ind w:firstLine="708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063E6D">
        <w:rPr>
          <w:rFonts w:eastAsia="Lucida Sans Unicode"/>
          <w:kern w:val="1"/>
          <w:sz w:val="28"/>
          <w:szCs w:val="28"/>
          <w:lang w:eastAsia="ar-SA"/>
        </w:rPr>
        <w:t>- для физического лица: фамилия, имя и (при наличии) отчество, место его жительства, данные документа, удостоверяющего его личность;</w:t>
      </w:r>
    </w:p>
    <w:p w:rsidR="000446A4" w:rsidRPr="00063E6D" w:rsidRDefault="000446A4" w:rsidP="000446A4">
      <w:pPr>
        <w:widowControl w:val="0"/>
        <w:suppressAutoHyphens/>
        <w:spacing w:after="200" w:line="276" w:lineRule="auto"/>
        <w:ind w:firstLine="708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063E6D">
        <w:rPr>
          <w:rFonts w:eastAsia="Lucida Sans Unicode"/>
          <w:kern w:val="1"/>
          <w:sz w:val="28"/>
          <w:szCs w:val="28"/>
          <w:lang w:eastAsia="ar-SA"/>
        </w:rPr>
        <w:t xml:space="preserve">- от имени юридических лиц </w:t>
      </w:r>
    </w:p>
    <w:p w:rsidR="000446A4" w:rsidRPr="00063E6D" w:rsidRDefault="000446A4" w:rsidP="000446A4">
      <w:pPr>
        <w:suppressAutoHyphens/>
        <w:spacing w:line="100" w:lineRule="atLeast"/>
        <w:ind w:firstLine="708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2.4.В случае, если зеленые насаждения произрастают на земельных участках, находящихся в муниципальной собственности или собственность на которые не разграничена, снос таких зеленых насаждений возможен за счет средств муниципального бюджета. </w:t>
      </w:r>
    </w:p>
    <w:p w:rsidR="000446A4" w:rsidRPr="00063E6D" w:rsidRDefault="000446A4" w:rsidP="000446A4">
      <w:pPr>
        <w:widowControl w:val="0"/>
        <w:suppressAutoHyphens/>
        <w:spacing w:after="200" w:line="276" w:lineRule="auto"/>
        <w:jc w:val="both"/>
        <w:rPr>
          <w:rFonts w:eastAsia="Lucida Sans Unicode" w:cs="font289"/>
          <w:kern w:val="1"/>
          <w:sz w:val="28"/>
          <w:szCs w:val="28"/>
          <w:lang w:eastAsia="ar-SA"/>
        </w:rPr>
      </w:pPr>
      <w:r w:rsidRPr="00063E6D">
        <w:rPr>
          <w:rFonts w:eastAsia="Lucida Sans Unicode" w:cs="font289"/>
          <w:kern w:val="1"/>
          <w:sz w:val="28"/>
          <w:szCs w:val="28"/>
          <w:lang w:eastAsia="ar-SA"/>
        </w:rPr>
        <w:tab/>
        <w:t>2.5</w:t>
      </w:r>
      <w:proofErr w:type="gramStart"/>
      <w:r w:rsidRPr="00063E6D">
        <w:rPr>
          <w:rFonts w:eastAsia="Lucida Sans Unicode" w:cs="font289"/>
          <w:kern w:val="1"/>
          <w:sz w:val="28"/>
          <w:szCs w:val="28"/>
          <w:lang w:eastAsia="ar-SA"/>
        </w:rPr>
        <w:t xml:space="preserve"> Н</w:t>
      </w:r>
      <w:proofErr w:type="gramEnd"/>
      <w:r w:rsidRPr="00063E6D">
        <w:rPr>
          <w:rFonts w:eastAsia="Lucida Sans Unicode" w:cs="font289"/>
          <w:kern w:val="1"/>
          <w:sz w:val="28"/>
          <w:szCs w:val="28"/>
          <w:lang w:eastAsia="ar-SA"/>
        </w:rPr>
        <w:t xml:space="preserve">е требуется оформление разрешения на территории земельных участков </w:t>
      </w:r>
      <w:r w:rsidRPr="00063E6D">
        <w:rPr>
          <w:rFonts w:eastAsia="Lucida Sans Unicode" w:cs="font289"/>
          <w:kern w:val="1"/>
          <w:sz w:val="28"/>
          <w:szCs w:val="28"/>
          <w:lang w:eastAsia="ar-SA"/>
        </w:rPr>
        <w:lastRenderedPageBreak/>
        <w:t>(оформленных в установленном порядке), занятых индивидуальной жилой застройкой, садовых, огородных, дачных и приусадебных земельных участках.</w:t>
      </w:r>
    </w:p>
    <w:p w:rsidR="000446A4" w:rsidRPr="00063E6D" w:rsidRDefault="000446A4" w:rsidP="000446A4">
      <w:pPr>
        <w:suppressAutoHyphens/>
        <w:spacing w:line="100" w:lineRule="atLeast"/>
        <w:ind w:firstLine="708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2.6.</w:t>
      </w:r>
      <w:r w:rsidRPr="00063E6D">
        <w:rPr>
          <w:kern w:val="1"/>
          <w:sz w:val="28"/>
          <w:szCs w:val="28"/>
          <w:lang w:eastAsia="ar-SA"/>
        </w:rPr>
        <w:tab/>
        <w:t>При проведении мероприятий по предупреждению чрезвычайных и аварийных ситуаций, в том числе когда падение деревьев угрожает жизни и здоровью людей, состоянию зданий и сооружений, движению транспорта, функционированию инженерных коммуникаций, а также ликвидации их последствий снос указанных насаждений производится на основании обращения заявителя без оформления соответствующего разрешения, на основании акта комиссионного обследования зеленых насаждений с приложением фот</w:t>
      </w:r>
      <w:proofErr w:type="gramStart"/>
      <w:r w:rsidRPr="00063E6D">
        <w:rPr>
          <w:kern w:val="1"/>
          <w:sz w:val="28"/>
          <w:szCs w:val="28"/>
          <w:lang w:eastAsia="ar-SA"/>
        </w:rPr>
        <w:t>о-</w:t>
      </w:r>
      <w:proofErr w:type="gramEnd"/>
      <w:r w:rsidRPr="00063E6D">
        <w:rPr>
          <w:kern w:val="1"/>
          <w:sz w:val="28"/>
          <w:szCs w:val="28"/>
          <w:lang w:eastAsia="ar-SA"/>
        </w:rPr>
        <w:t xml:space="preserve"> и (или) видеоматериалов.</w:t>
      </w:r>
    </w:p>
    <w:p w:rsidR="000446A4" w:rsidRPr="00063E6D" w:rsidRDefault="000446A4" w:rsidP="000446A4">
      <w:pPr>
        <w:suppressAutoHyphens/>
        <w:spacing w:line="100" w:lineRule="atLeast"/>
        <w:ind w:firstLine="708"/>
        <w:jc w:val="both"/>
        <w:rPr>
          <w:kern w:val="1"/>
          <w:sz w:val="28"/>
          <w:szCs w:val="28"/>
          <w:lang w:eastAsia="ar-SA"/>
        </w:rPr>
      </w:pPr>
      <w:proofErr w:type="gramStart"/>
      <w:r w:rsidRPr="00063E6D">
        <w:rPr>
          <w:kern w:val="1"/>
          <w:sz w:val="28"/>
          <w:szCs w:val="28"/>
          <w:lang w:eastAsia="ar-SA"/>
        </w:rPr>
        <w:t xml:space="preserve">2.7.Учитывая специфику выполнения работ по санитарной и других видах обрезки зеленых насаждений, уничтожения аварийно-опасных и сухо-стойких зеленых насаждений, пересадке, вырубки зеленых насаждений, определены следующие оптимальные сроки действия разрешения: </w:t>
      </w:r>
      <w:proofErr w:type="gramEnd"/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- для физических лиц – срок определяет заявитель, но не более 3 месяцев;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- для юридических лиц – 3 месяца.</w:t>
      </w:r>
    </w:p>
    <w:p w:rsidR="000446A4" w:rsidRPr="00063E6D" w:rsidRDefault="000446A4" w:rsidP="000446A4">
      <w:pPr>
        <w:suppressAutoHyphens/>
        <w:spacing w:line="100" w:lineRule="atLeast"/>
        <w:ind w:firstLine="708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Заявитель имеет право продлевать срок действия разрешения на основании заявления</w:t>
      </w:r>
      <w:proofErr w:type="gramStart"/>
      <w:r w:rsidRPr="00063E6D">
        <w:rPr>
          <w:kern w:val="1"/>
          <w:sz w:val="28"/>
          <w:szCs w:val="28"/>
          <w:lang w:eastAsia="ar-SA"/>
        </w:rPr>
        <w:t xml:space="preserve"> ,</w:t>
      </w:r>
      <w:proofErr w:type="gramEnd"/>
      <w:r w:rsidRPr="00063E6D">
        <w:rPr>
          <w:kern w:val="1"/>
          <w:sz w:val="28"/>
          <w:szCs w:val="28"/>
          <w:lang w:eastAsia="ar-SA"/>
        </w:rPr>
        <w:t xml:space="preserve"> но не более двух раз.</w:t>
      </w:r>
    </w:p>
    <w:p w:rsidR="000446A4" w:rsidRDefault="000446A4" w:rsidP="000446A4">
      <w:pPr>
        <w:widowControl w:val="0"/>
        <w:suppressAutoHyphens/>
        <w:spacing w:after="200" w:line="276" w:lineRule="auto"/>
        <w:ind w:firstLine="708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063E6D">
        <w:rPr>
          <w:rFonts w:eastAsia="Lucida Sans Unicode"/>
          <w:kern w:val="1"/>
          <w:sz w:val="28"/>
          <w:szCs w:val="28"/>
          <w:lang w:eastAsia="ar-SA"/>
        </w:rPr>
        <w:t>2.8. Настоящая муниципальная функция оказывается бесплатно.</w:t>
      </w:r>
    </w:p>
    <w:p w:rsidR="000446A4" w:rsidRDefault="000446A4" w:rsidP="000446A4">
      <w:pPr>
        <w:widowControl w:val="0"/>
        <w:suppressAutoHyphens/>
        <w:spacing w:after="200" w:line="276" w:lineRule="auto"/>
        <w:ind w:firstLine="708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2.9.Тексты документов должны быть написаны разборчиво, не должны быть исполнены карандашом, иметь серьезные повреждения,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</w:t>
      </w:r>
      <w:bookmarkEnd w:id="18"/>
    </w:p>
    <w:p w:rsidR="000446A4" w:rsidRDefault="000446A4" w:rsidP="000446A4">
      <w:pPr>
        <w:widowControl w:val="0"/>
        <w:suppressAutoHyphens/>
        <w:spacing w:after="200" w:line="276" w:lineRule="auto"/>
        <w:ind w:firstLine="708"/>
        <w:jc w:val="both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 xml:space="preserve">2.10. </w:t>
      </w:r>
      <w:r w:rsidRPr="00063E6D">
        <w:rPr>
          <w:rFonts w:cs="Arial"/>
          <w:kern w:val="1"/>
          <w:sz w:val="28"/>
          <w:szCs w:val="28"/>
          <w:lang w:eastAsia="ar-SA"/>
        </w:rPr>
        <w:t>Прием заявителей ведется в порядке живой очереди.</w:t>
      </w:r>
    </w:p>
    <w:p w:rsidR="000446A4" w:rsidRPr="000446A4" w:rsidRDefault="000446A4" w:rsidP="000446A4">
      <w:pPr>
        <w:widowControl w:val="0"/>
        <w:suppressAutoHyphens/>
        <w:spacing w:after="200" w:line="276" w:lineRule="auto"/>
        <w:ind w:firstLine="708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063E6D">
        <w:rPr>
          <w:bCs/>
          <w:kern w:val="1"/>
          <w:sz w:val="28"/>
          <w:szCs w:val="28"/>
          <w:lang w:eastAsia="ar-SA"/>
        </w:rPr>
        <w:t>2.11</w:t>
      </w:r>
      <w:r w:rsidRPr="00063E6D">
        <w:rPr>
          <w:b/>
          <w:bCs/>
          <w:kern w:val="1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>Перечень оснований для отказа в  предоставлении муниципальной услуги.</w:t>
      </w:r>
    </w:p>
    <w:p w:rsidR="000446A4" w:rsidRPr="00063E6D" w:rsidRDefault="000446A4" w:rsidP="000446A4">
      <w:pPr>
        <w:shd w:val="clear" w:color="auto" w:fill="FFFFFF"/>
        <w:tabs>
          <w:tab w:val="left" w:pos="855"/>
        </w:tabs>
        <w:suppressAutoHyphens/>
        <w:spacing w:line="2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       2.11.1.Отсутствие и несоответствие предъявленных документов требованиям, предусмотренным пунктом 2.4.1 настоящего административного регламента.</w:t>
      </w:r>
    </w:p>
    <w:p w:rsidR="000446A4" w:rsidRPr="00063E6D" w:rsidRDefault="000446A4" w:rsidP="000446A4">
      <w:pPr>
        <w:shd w:val="clear" w:color="auto" w:fill="FFFFFF"/>
        <w:tabs>
          <w:tab w:val="left" w:pos="855"/>
        </w:tabs>
        <w:suppressAutoHyphens/>
        <w:spacing w:line="200" w:lineRule="atLeast"/>
        <w:jc w:val="both"/>
        <w:rPr>
          <w:rFonts w:cs="Arial"/>
          <w:kern w:val="1"/>
          <w:sz w:val="28"/>
          <w:szCs w:val="28"/>
          <w:lang w:eastAsia="ar-SA"/>
        </w:rPr>
      </w:pPr>
      <w:r w:rsidRPr="00063E6D">
        <w:rPr>
          <w:rFonts w:cs="Arial"/>
          <w:kern w:val="1"/>
          <w:sz w:val="28"/>
          <w:szCs w:val="28"/>
          <w:lang w:eastAsia="ar-SA"/>
        </w:rPr>
        <w:t xml:space="preserve">         2.11.2. Отказ заявителя  от предоставления муниципальной услуги. </w:t>
      </w:r>
    </w:p>
    <w:p w:rsidR="000446A4" w:rsidRPr="00063E6D" w:rsidRDefault="000446A4" w:rsidP="000446A4">
      <w:pPr>
        <w:shd w:val="clear" w:color="auto" w:fill="FFFFFF"/>
        <w:tabs>
          <w:tab w:val="left" w:pos="855"/>
        </w:tabs>
        <w:suppressAutoHyphens/>
        <w:spacing w:line="2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rFonts w:cs="Arial"/>
          <w:kern w:val="1"/>
          <w:sz w:val="28"/>
          <w:szCs w:val="28"/>
          <w:lang w:eastAsia="ar-SA"/>
        </w:rPr>
        <w:t xml:space="preserve">         </w:t>
      </w:r>
      <w:r w:rsidRPr="00063E6D">
        <w:rPr>
          <w:kern w:val="1"/>
          <w:sz w:val="28"/>
          <w:szCs w:val="28"/>
          <w:lang w:eastAsia="ar-SA"/>
        </w:rPr>
        <w:t>2.11. 3</w:t>
      </w:r>
      <w:r w:rsidR="00D9460D"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>Требования к местам предоставления муниципальной услуги.</w:t>
      </w:r>
    </w:p>
    <w:p w:rsidR="000446A4" w:rsidRPr="00063E6D" w:rsidRDefault="000446A4" w:rsidP="00D9460D">
      <w:pPr>
        <w:widowControl w:val="0"/>
        <w:suppressAutoHyphens/>
        <w:spacing w:after="200" w:line="276" w:lineRule="auto"/>
        <w:ind w:firstLine="708"/>
        <w:jc w:val="both"/>
        <w:rPr>
          <w:rFonts w:eastAsia="Arial CYR"/>
          <w:color w:val="000000"/>
          <w:kern w:val="1"/>
          <w:sz w:val="28"/>
          <w:szCs w:val="28"/>
          <w:lang w:eastAsia="ar-SA"/>
        </w:rPr>
      </w:pPr>
      <w:r w:rsidRPr="00063E6D">
        <w:rPr>
          <w:rFonts w:eastAsia="Arial CYR"/>
          <w:kern w:val="1"/>
          <w:sz w:val="28"/>
          <w:szCs w:val="28"/>
          <w:lang w:eastAsia="ar-SA"/>
        </w:rPr>
        <w:t xml:space="preserve">2.11.4. </w:t>
      </w:r>
      <w:r w:rsidRPr="00063E6D">
        <w:rPr>
          <w:rFonts w:eastAsia="Arial CYR"/>
          <w:color w:val="000000"/>
          <w:kern w:val="1"/>
          <w:sz w:val="28"/>
          <w:szCs w:val="28"/>
          <w:lang w:eastAsia="ar-SA"/>
        </w:rPr>
        <w:t xml:space="preserve">Консультации, прием и выдачу документов по процедуре предоставления муниципальной услуги предоставляются по телефону, на приеме у специалистов администрации. </w:t>
      </w:r>
    </w:p>
    <w:p w:rsidR="000446A4" w:rsidRPr="00063E6D" w:rsidRDefault="000446A4" w:rsidP="00D9460D">
      <w:pPr>
        <w:widowControl w:val="0"/>
        <w:suppressAutoHyphens/>
        <w:spacing w:after="200" w:line="276" w:lineRule="auto"/>
        <w:ind w:firstLine="708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063E6D">
        <w:rPr>
          <w:rFonts w:eastAsia="Lucida Sans Unicode"/>
          <w:kern w:val="1"/>
          <w:sz w:val="28"/>
          <w:szCs w:val="28"/>
          <w:lang w:eastAsia="ar-SA"/>
        </w:rPr>
        <w:t>2.11.5. Места ожидания в очереди на подачу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здании.</w:t>
      </w:r>
    </w:p>
    <w:p w:rsidR="000446A4" w:rsidRPr="00063E6D" w:rsidRDefault="000446A4" w:rsidP="00D9460D">
      <w:pPr>
        <w:suppressAutoHyphens/>
        <w:spacing w:line="100" w:lineRule="atLeast"/>
        <w:ind w:firstLine="708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2.12. Время ожидания в очереди для консультации и получения документов заявителями не должно прев</w:t>
      </w:r>
      <w:r w:rsidR="00734FA5">
        <w:rPr>
          <w:kern w:val="1"/>
          <w:sz w:val="28"/>
          <w:szCs w:val="28"/>
          <w:lang w:eastAsia="ar-SA"/>
        </w:rPr>
        <w:t>ышать 15</w:t>
      </w:r>
      <w:r w:rsidRPr="00063E6D">
        <w:rPr>
          <w:kern w:val="1"/>
          <w:sz w:val="28"/>
          <w:szCs w:val="28"/>
          <w:lang w:eastAsia="ar-SA"/>
        </w:rPr>
        <w:t xml:space="preserve"> минут, при подаче документов - 45 минут.</w:t>
      </w:r>
    </w:p>
    <w:p w:rsidR="000446A4" w:rsidRPr="00063E6D" w:rsidRDefault="000446A4" w:rsidP="00D9460D">
      <w:pPr>
        <w:suppressAutoHyphens/>
        <w:spacing w:line="200" w:lineRule="atLeast"/>
        <w:ind w:firstLine="708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К ветеранам Великой Отечественной войны и инвалидам I и II (нерабочей) групп применяется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При этом такие заявители предъявляют специалистам, осуществляющим прием, выдачу документов и консультирование, документы, подтверждающие их принадлежность к указанной категории лиц.</w:t>
      </w:r>
    </w:p>
    <w:p w:rsidR="000446A4" w:rsidRPr="00063E6D" w:rsidRDefault="000446A4" w:rsidP="00D9460D">
      <w:pPr>
        <w:suppressAutoHyphens/>
        <w:spacing w:line="200" w:lineRule="atLeast"/>
        <w:ind w:firstLine="360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lastRenderedPageBreak/>
        <w:t>2.13Сроки исполнения муниципальной услуги указаны в разделе 3 «Административные процедуры» настоящего регламента.</w:t>
      </w:r>
    </w:p>
    <w:p w:rsidR="000446A4" w:rsidRPr="00063E6D" w:rsidRDefault="000446A4" w:rsidP="000446A4">
      <w:pPr>
        <w:suppressAutoHyphens/>
        <w:spacing w:line="200" w:lineRule="atLeast"/>
        <w:jc w:val="both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numPr>
          <w:ilvl w:val="0"/>
          <w:numId w:val="1"/>
        </w:numPr>
        <w:suppressAutoHyphens/>
        <w:spacing w:line="100" w:lineRule="atLeast"/>
        <w:jc w:val="center"/>
        <w:rPr>
          <w:b/>
          <w:bCs/>
          <w:kern w:val="1"/>
          <w:sz w:val="28"/>
          <w:szCs w:val="28"/>
          <w:lang w:eastAsia="ar-SA"/>
        </w:rPr>
      </w:pPr>
      <w:r w:rsidRPr="00063E6D">
        <w:rPr>
          <w:b/>
          <w:bCs/>
          <w:kern w:val="1"/>
          <w:sz w:val="28"/>
          <w:szCs w:val="28"/>
          <w:lang w:eastAsia="ar-SA"/>
        </w:rPr>
        <w:t xml:space="preserve">Административные процедуры. 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b/>
          <w:bCs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b/>
          <w:bCs/>
          <w:kern w:val="1"/>
          <w:sz w:val="28"/>
          <w:szCs w:val="28"/>
          <w:lang w:eastAsia="ar-SA"/>
        </w:rPr>
      </w:pPr>
      <w:r w:rsidRPr="00063E6D">
        <w:rPr>
          <w:b/>
          <w:bCs/>
          <w:kern w:val="1"/>
          <w:sz w:val="28"/>
          <w:szCs w:val="28"/>
          <w:lang w:eastAsia="ar-SA"/>
        </w:rPr>
        <w:t>3.1. Последовательность административных действий (процедур)</w:t>
      </w:r>
    </w:p>
    <w:p w:rsidR="000446A4" w:rsidRPr="00063E6D" w:rsidRDefault="000446A4" w:rsidP="00D9460D">
      <w:pPr>
        <w:suppressAutoHyphens/>
        <w:spacing w:line="100" w:lineRule="atLeast"/>
        <w:ind w:firstLine="708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а) прием документов и регистрация заявления на предоставление муниципальной услуги;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б) рассмотрение заявления и документов;</w:t>
      </w: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в) - комиссионное обследование территории с </w:t>
      </w:r>
      <w:proofErr w:type="spellStart"/>
      <w:r w:rsidRPr="00063E6D">
        <w:rPr>
          <w:kern w:val="1"/>
          <w:sz w:val="28"/>
          <w:szCs w:val="28"/>
          <w:lang w:eastAsia="ar-SA"/>
        </w:rPr>
        <w:t>фотофиксацией</w:t>
      </w:r>
      <w:proofErr w:type="spellEnd"/>
      <w:r w:rsidRPr="00063E6D">
        <w:rPr>
          <w:kern w:val="1"/>
          <w:sz w:val="28"/>
          <w:szCs w:val="28"/>
          <w:lang w:eastAsia="ar-SA"/>
        </w:rPr>
        <w:t xml:space="preserve">. 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   - составление акта обследования (и оценки)</w:t>
      </w:r>
      <w:proofErr w:type="gramStart"/>
      <w:r w:rsidRPr="00063E6D">
        <w:rPr>
          <w:kern w:val="1"/>
          <w:sz w:val="28"/>
          <w:szCs w:val="28"/>
          <w:lang w:eastAsia="ar-SA"/>
        </w:rPr>
        <w:t xml:space="preserve"> .</w:t>
      </w:r>
      <w:proofErr w:type="gramEnd"/>
      <w:r w:rsidRPr="00063E6D">
        <w:rPr>
          <w:kern w:val="1"/>
          <w:sz w:val="28"/>
          <w:szCs w:val="28"/>
          <w:lang w:eastAsia="ar-SA"/>
        </w:rPr>
        <w:t xml:space="preserve"> 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г) выдача заявителю </w:t>
      </w:r>
      <w:proofErr w:type="spellStart"/>
      <w:r w:rsidRPr="00063E6D">
        <w:rPr>
          <w:kern w:val="1"/>
          <w:sz w:val="28"/>
          <w:szCs w:val="28"/>
          <w:lang w:eastAsia="ar-SA"/>
        </w:rPr>
        <w:t>истребуемое</w:t>
      </w:r>
      <w:proofErr w:type="spellEnd"/>
      <w:r w:rsidRPr="00063E6D">
        <w:rPr>
          <w:kern w:val="1"/>
          <w:sz w:val="28"/>
          <w:szCs w:val="28"/>
          <w:lang w:eastAsia="ar-SA"/>
        </w:rPr>
        <w:t xml:space="preserve">  разрешение на виды работ, либо письменного отказа в предоставлении муниципальной услуги с указанием причин.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ab/>
        <w:t>Последовательность административных процедур предоставления муниципальной услуги представлена в приложении № 2 к административному регламенту.</w:t>
      </w:r>
    </w:p>
    <w:p w:rsidR="000446A4" w:rsidRPr="00063E6D" w:rsidRDefault="000446A4" w:rsidP="000446A4">
      <w:pPr>
        <w:numPr>
          <w:ilvl w:val="1"/>
          <w:numId w:val="2"/>
        </w:numPr>
        <w:suppressAutoHyphens/>
        <w:spacing w:line="100" w:lineRule="atLeast"/>
        <w:jc w:val="both"/>
        <w:rPr>
          <w:b/>
          <w:kern w:val="1"/>
          <w:sz w:val="28"/>
          <w:szCs w:val="28"/>
          <w:lang w:eastAsia="ar-SA"/>
        </w:rPr>
      </w:pPr>
      <w:r w:rsidRPr="00063E6D">
        <w:rPr>
          <w:b/>
          <w:kern w:val="1"/>
          <w:sz w:val="28"/>
          <w:szCs w:val="28"/>
          <w:lang w:eastAsia="ar-SA"/>
        </w:rPr>
        <w:t>Прием документов и регистрация заявления на предоставление муниципальной услуги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ab/>
        <w:t>3.2.1.Основанием для начала административного действия является личное обращение заявителя с необходимыми документами и заявлением  в администрацию поселения (Приложения №№ 3-6).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ab/>
        <w:t>3.2.2.Специалист, предоставляющий муниципальную услугу,  проверяет наличие необходимых документов, исходя из перечня документов, приведенного в пункте 2.2 настоящего административного регламента.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Срок выполнения действия - 25 минут.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ab/>
        <w:t>3.2.3.При установлении фактов отсутствия необходимых документов специалист  в устной форме уведомляет заявителя о наличии препятствий для дальнейшего приема, объясняет заявителю содержание выявленных недостатков в предоставленных документах и предлагает принять меры по их устранению.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Срок выполнения действий - 10 минут.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ab/>
        <w:t xml:space="preserve">3.2.4. При наличии заявления и полного пакета документов специалист, ответственный за предоставление муниципальной услуги, принимает документы, регистрирует  путем внесения в журнал учета входящих документов запись, которая содержит входящий номер, дату приема заявления, наименование заявителя, количество документов и наименование документов. 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ab/>
        <w:t>Заявителю выдается расписка о приеме документов с отметкой о дате, количестве и наименовании документов (приложение 7). Первый экземпляр расписки передается заявителю, второй приобщается к поступившим документам.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ab/>
        <w:t>Максимальный срок выполнения  действия составляет 10 минут.</w:t>
      </w:r>
    </w:p>
    <w:p w:rsidR="000446A4" w:rsidRPr="00063E6D" w:rsidRDefault="00D9460D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ab/>
      </w:r>
      <w:r w:rsidR="000446A4" w:rsidRPr="00063E6D">
        <w:rPr>
          <w:kern w:val="1"/>
          <w:sz w:val="28"/>
          <w:szCs w:val="28"/>
          <w:lang w:eastAsia="ar-SA"/>
        </w:rPr>
        <w:t xml:space="preserve">Если имеются основания для отказа в приеме документов, но заявитель настаивает на их приеме, специалист, ответственный за предоставление услуги, принимает документы, регистрирует  путем внесения в журнал учета входящих документов записи, которая содержит входящий номер, дату приема заявления, наименование заявителя, количество документов и наименование документов. </w:t>
      </w:r>
    </w:p>
    <w:p w:rsidR="000446A4" w:rsidRPr="00063E6D" w:rsidRDefault="000446A4" w:rsidP="00D9460D">
      <w:pPr>
        <w:suppressAutoHyphens/>
        <w:spacing w:line="100" w:lineRule="atLeast"/>
        <w:ind w:firstLine="708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1. Заявителю выдается расписка о приеме документов с отметкой о дате, количестве и наименовании документов.</w:t>
      </w:r>
    </w:p>
    <w:p w:rsidR="000446A4" w:rsidRPr="00063E6D" w:rsidRDefault="000446A4" w:rsidP="00D9460D">
      <w:pPr>
        <w:suppressAutoHyphens/>
        <w:spacing w:line="100" w:lineRule="atLeast"/>
        <w:ind w:firstLine="708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2. Первый экземпляр расписки передается заявителю, второй приобщается к поступившим документам.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lastRenderedPageBreak/>
        <w:t>Максимальный срок выполнения  действия составляет 10 минут.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ab/>
        <w:t>3.2.5. После регистрации заявления  специалист, ответственный за предоставление услуги,  направляет его на рассмотрение Главе поселения.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Срок выполнения действия – 10минут.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ab/>
        <w:t>3.2.6 Глава поселения в течение рабочего дня рассматривает заявление, выносит резолюцию для подготовки ответа и направляет  специалисту, ответственному за предоставление муниципальной услуги.</w:t>
      </w:r>
    </w:p>
    <w:p w:rsidR="000446A4" w:rsidRPr="00063E6D" w:rsidRDefault="000446A4" w:rsidP="00D9460D">
      <w:pPr>
        <w:suppressAutoHyphens/>
        <w:spacing w:line="100" w:lineRule="atLeast"/>
        <w:ind w:firstLine="708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Срок выполнения действия – 1 день.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lang w:eastAsia="ar-SA"/>
        </w:rPr>
      </w:pPr>
    </w:p>
    <w:p w:rsidR="000446A4" w:rsidRDefault="000446A4" w:rsidP="00D9460D">
      <w:pPr>
        <w:suppressAutoHyphens/>
        <w:spacing w:line="100" w:lineRule="atLeast"/>
        <w:rPr>
          <w:b/>
          <w:kern w:val="1"/>
          <w:sz w:val="28"/>
          <w:szCs w:val="28"/>
          <w:lang w:eastAsia="ar-SA"/>
        </w:rPr>
      </w:pPr>
      <w:r w:rsidRPr="00063E6D">
        <w:rPr>
          <w:b/>
          <w:kern w:val="1"/>
          <w:sz w:val="28"/>
          <w:szCs w:val="28"/>
          <w:lang w:eastAsia="ar-SA"/>
        </w:rPr>
        <w:t>3.3. Рассмотрение заявления и документов</w:t>
      </w:r>
    </w:p>
    <w:p w:rsidR="00D9460D" w:rsidRPr="00063E6D" w:rsidRDefault="00D9460D" w:rsidP="00D9460D">
      <w:pPr>
        <w:suppressAutoHyphens/>
        <w:spacing w:line="100" w:lineRule="atLeast"/>
        <w:jc w:val="center"/>
        <w:rPr>
          <w:b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 </w:t>
      </w:r>
      <w:r w:rsidRPr="00063E6D">
        <w:rPr>
          <w:kern w:val="1"/>
          <w:sz w:val="28"/>
          <w:szCs w:val="28"/>
          <w:lang w:eastAsia="ar-SA"/>
        </w:rPr>
        <w:tab/>
        <w:t>3.3.1. Основанием для начала процедуры рассмотрения заявления и документов, принятия решения (подготовка  постановления Администрации поселения или письма об отказе) является  поступление документов специалисту.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ab/>
        <w:t>3.3.2. Специалист   осуществляет проверку предоставленных документов на наличие: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ab/>
        <w:t>3.3.2.1. Документов, указанных в пункте 2.4.1 настоящего административного регламента.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ab/>
        <w:t>3.3.2.2. Неоговоренных исправлений, серьезных повреждений, не позволяющих однозначно истолковать их содержание.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ab/>
        <w:t>3.3.3. Специалист  в ходе рассмотрения проверяет документы на предмет: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ab/>
        <w:t xml:space="preserve">3.3.3.1. Расположения объекта в пределах границ населенного пункта </w:t>
      </w:r>
      <w:proofErr w:type="spellStart"/>
      <w:r>
        <w:rPr>
          <w:kern w:val="1"/>
          <w:sz w:val="28"/>
          <w:szCs w:val="28"/>
          <w:lang w:eastAsia="ar-SA"/>
        </w:rPr>
        <w:t>Кугейского</w:t>
      </w:r>
      <w:proofErr w:type="spellEnd"/>
      <w:r w:rsidRPr="00063E6D">
        <w:rPr>
          <w:kern w:val="1"/>
          <w:sz w:val="28"/>
          <w:szCs w:val="28"/>
          <w:lang w:eastAsia="ar-SA"/>
        </w:rPr>
        <w:t xml:space="preserve"> сельского поселения.</w:t>
      </w:r>
    </w:p>
    <w:p w:rsidR="000446A4" w:rsidRPr="00063E6D" w:rsidRDefault="000446A4" w:rsidP="000446A4">
      <w:pPr>
        <w:tabs>
          <w:tab w:val="left" w:pos="720"/>
          <w:tab w:val="left" w:pos="1620"/>
        </w:tabs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ab/>
        <w:t>3.3.3.2. Соответствия описания объекта капитального строительства в правоустанавливающих документах или документах, подтверждающих факт создания объекта, техническому описанию объекта.</w:t>
      </w:r>
    </w:p>
    <w:p w:rsidR="000446A4" w:rsidRPr="00063E6D" w:rsidRDefault="000446A4" w:rsidP="000446A4">
      <w:pPr>
        <w:tabs>
          <w:tab w:val="left" w:pos="1080"/>
          <w:tab w:val="left" w:pos="1620"/>
        </w:tabs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Соответствия технического описания объекта топографическому материалу.</w:t>
      </w:r>
    </w:p>
    <w:p w:rsidR="000446A4" w:rsidRPr="00063E6D" w:rsidRDefault="000446A4" w:rsidP="000446A4">
      <w:pPr>
        <w:tabs>
          <w:tab w:val="left" w:pos="1080"/>
          <w:tab w:val="left" w:pos="1620"/>
        </w:tabs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         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b/>
          <w:kern w:val="1"/>
          <w:sz w:val="28"/>
          <w:szCs w:val="28"/>
          <w:lang w:eastAsia="ar-SA"/>
        </w:rPr>
      </w:pPr>
      <w:r w:rsidRPr="00063E6D">
        <w:rPr>
          <w:b/>
          <w:kern w:val="1"/>
          <w:sz w:val="28"/>
          <w:szCs w:val="28"/>
          <w:lang w:eastAsia="ar-SA"/>
        </w:rPr>
        <w:t xml:space="preserve">3.4. Подготовка проекта разрешения  Администрации поселения или письма об отказе 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ab/>
        <w:t xml:space="preserve">3.4.1. По результатам проверки документов специалист </w:t>
      </w:r>
      <w:proofErr w:type="gramStart"/>
      <w:r w:rsidRPr="00063E6D">
        <w:rPr>
          <w:kern w:val="1"/>
          <w:sz w:val="28"/>
          <w:szCs w:val="28"/>
          <w:lang w:eastAsia="ar-SA"/>
        </w:rPr>
        <w:t>о осуществляет</w:t>
      </w:r>
      <w:proofErr w:type="gramEnd"/>
      <w:r w:rsidRPr="00063E6D">
        <w:rPr>
          <w:kern w:val="1"/>
          <w:sz w:val="28"/>
          <w:szCs w:val="28"/>
          <w:lang w:eastAsia="ar-SA"/>
        </w:rPr>
        <w:t xml:space="preserve"> подготовку проекта разрешения  Администрации  поселения или письма об отказе с указанием причин отказа и согласовывает его с должностными лицами администрации поселения 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Срок исполнения действия составляет 5 дней.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ab/>
        <w:t>3.4.2. Проект разрешения  Администрации поселения или письма об отказе направляется Главе поселения на утверждение.</w:t>
      </w:r>
    </w:p>
    <w:p w:rsidR="000446A4" w:rsidRPr="00063E6D" w:rsidRDefault="000446A4" w:rsidP="000446A4">
      <w:pPr>
        <w:tabs>
          <w:tab w:val="left" w:pos="8595"/>
        </w:tabs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Срок исполнения действия составляет 1 день.</w:t>
      </w:r>
      <w:r w:rsidRPr="00063E6D">
        <w:rPr>
          <w:kern w:val="1"/>
          <w:sz w:val="28"/>
          <w:szCs w:val="28"/>
          <w:lang w:eastAsia="ar-SA"/>
        </w:rPr>
        <w:tab/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b/>
          <w:bCs/>
          <w:kern w:val="1"/>
          <w:sz w:val="28"/>
          <w:szCs w:val="28"/>
          <w:lang w:eastAsia="ar-SA"/>
        </w:rPr>
      </w:pPr>
      <w:r w:rsidRPr="00063E6D">
        <w:rPr>
          <w:b/>
          <w:bCs/>
          <w:kern w:val="1"/>
          <w:sz w:val="28"/>
          <w:szCs w:val="28"/>
          <w:lang w:eastAsia="ar-SA"/>
        </w:rPr>
        <w:t>3.5. Выдача разрешения Администрации  поселения  или письма об отказе.</w:t>
      </w:r>
    </w:p>
    <w:p w:rsidR="000446A4" w:rsidRPr="00063E6D" w:rsidRDefault="000446A4" w:rsidP="000446A4">
      <w:pPr>
        <w:tabs>
          <w:tab w:val="left" w:pos="720"/>
        </w:tabs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ab/>
        <w:t xml:space="preserve"> 3.5.1. После регистрации письма об отказе специалист  в течение рабочего дня уведомляет заявителя по телефону о необходимости его получения.</w:t>
      </w:r>
    </w:p>
    <w:p w:rsidR="000446A4" w:rsidRPr="00063E6D" w:rsidRDefault="000446A4" w:rsidP="000446A4">
      <w:pPr>
        <w:tabs>
          <w:tab w:val="left" w:pos="825"/>
        </w:tabs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ab/>
        <w:t>3.5.2. В день утверждения разрешения   специалист уведомляет  об этом заявителя путем направления</w:t>
      </w:r>
      <w:r w:rsidR="00D9460D">
        <w:rPr>
          <w:kern w:val="1"/>
          <w:sz w:val="28"/>
          <w:szCs w:val="28"/>
          <w:lang w:eastAsia="ar-SA"/>
        </w:rPr>
        <w:t xml:space="preserve">  заявителю копии разрешения  и</w:t>
      </w:r>
      <w:r w:rsidRPr="00063E6D">
        <w:rPr>
          <w:kern w:val="1"/>
          <w:sz w:val="28"/>
          <w:szCs w:val="28"/>
          <w:lang w:eastAsia="ar-SA"/>
        </w:rPr>
        <w:t>, в случае необходимости</w:t>
      </w:r>
      <w:proofErr w:type="gramStart"/>
      <w:r w:rsidRPr="00063E6D">
        <w:rPr>
          <w:kern w:val="1"/>
          <w:sz w:val="28"/>
          <w:szCs w:val="28"/>
          <w:lang w:eastAsia="ar-SA"/>
        </w:rPr>
        <w:t xml:space="preserve"> ,</w:t>
      </w:r>
      <w:proofErr w:type="gramEnd"/>
      <w:r w:rsidRPr="00063E6D">
        <w:rPr>
          <w:kern w:val="1"/>
          <w:sz w:val="28"/>
          <w:szCs w:val="28"/>
          <w:lang w:eastAsia="ar-SA"/>
        </w:rPr>
        <w:t xml:space="preserve">  дублирует сообщение  посредством  телефонной или факсимильной связи, посредством электронной почты.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ab/>
        <w:t>3.5.3. Выдачу копии разрешения  Администрации или письма об отказе  осуществляет  специалист в соответствии с режимом работы.</w:t>
      </w:r>
    </w:p>
    <w:p w:rsidR="000446A4" w:rsidRPr="00063E6D" w:rsidRDefault="000446A4" w:rsidP="000446A4">
      <w:pPr>
        <w:tabs>
          <w:tab w:val="left" w:pos="705"/>
        </w:tabs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lastRenderedPageBreak/>
        <w:t xml:space="preserve"> </w:t>
      </w:r>
      <w:r w:rsidRPr="00063E6D">
        <w:rPr>
          <w:kern w:val="1"/>
          <w:sz w:val="28"/>
          <w:szCs w:val="28"/>
          <w:lang w:eastAsia="ar-SA"/>
        </w:rPr>
        <w:tab/>
        <w:t>3.5.4. Копия разрешения  Администрации или письмо об отказе выдается заявителю при предъявлении  паспорта или уполномоченному лицу при предъявлении доверенности.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b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b/>
          <w:kern w:val="1"/>
          <w:sz w:val="28"/>
          <w:szCs w:val="28"/>
          <w:lang w:eastAsia="ar-SA"/>
        </w:rPr>
      </w:pPr>
      <w:r w:rsidRPr="00063E6D">
        <w:rPr>
          <w:b/>
          <w:kern w:val="1"/>
          <w:sz w:val="28"/>
          <w:szCs w:val="28"/>
          <w:lang w:eastAsia="ar-SA"/>
        </w:rPr>
        <w:t xml:space="preserve">4.Порядок и формы </w:t>
      </w:r>
      <w:proofErr w:type="gramStart"/>
      <w:r w:rsidRPr="00063E6D">
        <w:rPr>
          <w:b/>
          <w:kern w:val="1"/>
          <w:sz w:val="28"/>
          <w:szCs w:val="28"/>
          <w:lang w:eastAsia="ar-SA"/>
        </w:rPr>
        <w:t>контроля за</w:t>
      </w:r>
      <w:proofErr w:type="gramEnd"/>
      <w:r w:rsidRPr="00063E6D">
        <w:rPr>
          <w:b/>
          <w:kern w:val="1"/>
          <w:sz w:val="28"/>
          <w:szCs w:val="28"/>
          <w:lang w:eastAsia="ar-SA"/>
        </w:rPr>
        <w:t xml:space="preserve"> предоставлением муниципальной услуги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ab/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4.1.Текущий </w:t>
      </w:r>
      <w:proofErr w:type="gramStart"/>
      <w:r w:rsidRPr="00063E6D">
        <w:rPr>
          <w:kern w:val="1"/>
          <w:sz w:val="28"/>
          <w:szCs w:val="28"/>
          <w:lang w:eastAsia="ar-SA"/>
        </w:rPr>
        <w:t>контроль за</w:t>
      </w:r>
      <w:proofErr w:type="gramEnd"/>
      <w:r w:rsidRPr="00063E6D">
        <w:rPr>
          <w:kern w:val="1"/>
          <w:sz w:val="28"/>
          <w:szCs w:val="28"/>
          <w:lang w:eastAsia="ar-SA"/>
        </w:rPr>
        <w:t xml:space="preserve"> соблюдением последовательности действий, определённых административными процедурами, и принятием решений специалистом осуществляется Главой поселения.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ab/>
        <w:t>4.2.Специалист  несёт персональную ответственность за полноту, грамотность и доступность проведённого консультирования, полноту собранных документов, правильность их оформления, соблюдение требований к документам, за правильность выполнения процедур по приёму, контролю соблюдения требований к составу документов.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ab/>
        <w:t>4.3.Ответственность специалиста  закрепляется его должностной инструкцией в соответствии с требованиями законодательства.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ab/>
        <w:t xml:space="preserve">4.4.Текущий контроль осуществляется путём проведения Главой поселения проверок соблюдения и исполнения специалистом  положений административного регламента, иных нормативных правовых актов Российской Федерации, Ростовской  области, </w:t>
      </w:r>
      <w:proofErr w:type="spellStart"/>
      <w:r>
        <w:rPr>
          <w:kern w:val="1"/>
          <w:sz w:val="28"/>
          <w:szCs w:val="28"/>
          <w:lang w:eastAsia="ar-SA"/>
        </w:rPr>
        <w:t>Кугейского</w:t>
      </w:r>
      <w:proofErr w:type="spellEnd"/>
      <w:r w:rsidR="00D9460D"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>сельского поселения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iCs/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ab/>
        <w:t>4.5.Периодичность осуществления текущего контроля составляет о</w:t>
      </w:r>
      <w:r w:rsidRPr="00063E6D">
        <w:rPr>
          <w:iCs/>
          <w:kern w:val="1"/>
          <w:sz w:val="28"/>
          <w:szCs w:val="28"/>
          <w:lang w:eastAsia="ar-SA"/>
        </w:rPr>
        <w:t>дин раз в год.</w:t>
      </w:r>
    </w:p>
    <w:p w:rsidR="000446A4" w:rsidRPr="00063E6D" w:rsidRDefault="000446A4" w:rsidP="000446A4">
      <w:pPr>
        <w:suppressAutoHyphens/>
        <w:spacing w:line="2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ab/>
        <w:t>4.6.По результатам проведённых проверок, оформленных документально в установленном порядке, в случае выявления нарушений прав заявителей уполномоченное должностное лицо осуществляет привлечение виновных лиц к ответственности в соответствии с законодательством Российской Федерации.</w:t>
      </w:r>
    </w:p>
    <w:p w:rsidR="000446A4" w:rsidRPr="00063E6D" w:rsidRDefault="000446A4" w:rsidP="000446A4">
      <w:pPr>
        <w:suppressAutoHyphens/>
        <w:spacing w:line="200" w:lineRule="atLeast"/>
        <w:jc w:val="both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200" w:lineRule="atLeast"/>
        <w:jc w:val="both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b/>
          <w:bCs/>
          <w:kern w:val="1"/>
          <w:sz w:val="28"/>
          <w:szCs w:val="28"/>
          <w:lang w:eastAsia="ar-SA"/>
        </w:rPr>
      </w:pPr>
      <w:r w:rsidRPr="00063E6D">
        <w:rPr>
          <w:b/>
          <w:bCs/>
          <w:kern w:val="1"/>
          <w:sz w:val="28"/>
          <w:szCs w:val="28"/>
          <w:lang w:eastAsia="ar-SA"/>
        </w:rPr>
        <w:t>5</w:t>
      </w:r>
      <w:bookmarkStart w:id="19" w:name="sub_1500"/>
      <w:r w:rsidRPr="00063E6D">
        <w:rPr>
          <w:b/>
          <w:bCs/>
          <w:kern w:val="1"/>
          <w:sz w:val="28"/>
          <w:szCs w:val="28"/>
          <w:lang w:eastAsia="ar-SA"/>
        </w:rPr>
        <w:t xml:space="preserve">. Досудебный (внесудебный) порядок обжалования решений и действий </w:t>
      </w:r>
      <w:r w:rsidRPr="00063E6D">
        <w:rPr>
          <w:b/>
          <w:bCs/>
          <w:kern w:val="1"/>
          <w:sz w:val="28"/>
          <w:szCs w:val="28"/>
          <w:lang w:eastAsia="ar-SA"/>
        </w:rPr>
        <w:br/>
        <w:t xml:space="preserve">(бездействий) органа, предоставляющего муниципальную услугу, </w:t>
      </w:r>
      <w:r w:rsidRPr="00063E6D">
        <w:rPr>
          <w:b/>
          <w:bCs/>
          <w:kern w:val="1"/>
          <w:sz w:val="28"/>
          <w:szCs w:val="28"/>
          <w:lang w:eastAsia="ar-SA"/>
        </w:rPr>
        <w:br/>
        <w:t>а также должностных лиц и муниципальных служащих</w:t>
      </w:r>
    </w:p>
    <w:bookmarkEnd w:id="19"/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0446A4" w:rsidRPr="00063E6D" w:rsidRDefault="000446A4" w:rsidP="00D9460D">
      <w:pPr>
        <w:suppressAutoHyphens/>
        <w:spacing w:line="100" w:lineRule="atLeast"/>
        <w:ind w:firstLine="708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5</w:t>
      </w:r>
      <w:bookmarkStart w:id="20" w:name="sub_1510"/>
      <w:r w:rsidRPr="00063E6D">
        <w:rPr>
          <w:kern w:val="1"/>
          <w:sz w:val="28"/>
          <w:szCs w:val="28"/>
          <w:lang w:eastAsia="ar-SA"/>
        </w:rPr>
        <w:t>.1. Заявитель имеет право в досудебном (внесудебном) порядке обратиться с заявлением и/или жалобой на действия (бездействие) и решения, осуществляемые (принятые) в ходе предоставления муниципальной услуги на имя:</w:t>
      </w:r>
    </w:p>
    <w:bookmarkEnd w:id="20"/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1. Главы </w:t>
      </w:r>
      <w:proofErr w:type="spellStart"/>
      <w:r>
        <w:rPr>
          <w:color w:val="000000"/>
          <w:kern w:val="1"/>
          <w:sz w:val="28"/>
          <w:szCs w:val="28"/>
          <w:lang w:eastAsia="ar-SA"/>
        </w:rPr>
        <w:t>Кугейского</w:t>
      </w:r>
      <w:r w:rsidRPr="00063E6D">
        <w:rPr>
          <w:color w:val="000000"/>
          <w:kern w:val="1"/>
          <w:sz w:val="28"/>
          <w:szCs w:val="28"/>
          <w:lang w:eastAsia="ar-SA"/>
        </w:rPr>
        <w:t>се</w:t>
      </w:r>
      <w:r w:rsidRPr="00063E6D">
        <w:rPr>
          <w:kern w:val="1"/>
          <w:sz w:val="28"/>
          <w:szCs w:val="28"/>
          <w:lang w:eastAsia="ar-SA"/>
        </w:rPr>
        <w:t>льского</w:t>
      </w:r>
      <w:proofErr w:type="spellEnd"/>
      <w:r w:rsidRPr="00063E6D">
        <w:rPr>
          <w:kern w:val="1"/>
          <w:sz w:val="28"/>
          <w:szCs w:val="28"/>
          <w:lang w:eastAsia="ar-SA"/>
        </w:rPr>
        <w:t xml:space="preserve"> поселения: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- в письменном виде:</w:t>
      </w:r>
      <w:r w:rsidRPr="00063E6D">
        <w:rPr>
          <w:color w:val="000000"/>
          <w:kern w:val="1"/>
          <w:sz w:val="28"/>
          <w:szCs w:val="28"/>
          <w:lang w:eastAsia="ar-SA"/>
        </w:rPr>
        <w:t xml:space="preserve"> 34</w:t>
      </w:r>
      <w:r w:rsidR="00D9460D">
        <w:rPr>
          <w:color w:val="000000"/>
          <w:kern w:val="1"/>
          <w:sz w:val="28"/>
          <w:szCs w:val="28"/>
          <w:lang w:eastAsia="ar-SA"/>
        </w:rPr>
        <w:t>6761</w:t>
      </w:r>
      <w:r w:rsidRPr="00063E6D">
        <w:rPr>
          <w:color w:val="000000"/>
          <w:kern w:val="1"/>
          <w:sz w:val="28"/>
          <w:szCs w:val="28"/>
          <w:lang w:eastAsia="ar-SA"/>
        </w:rPr>
        <w:t xml:space="preserve">, Ростовская область, </w:t>
      </w:r>
      <w:r w:rsidR="00D9460D">
        <w:rPr>
          <w:color w:val="000000"/>
          <w:kern w:val="1"/>
          <w:sz w:val="28"/>
          <w:szCs w:val="28"/>
          <w:lang w:eastAsia="ar-SA"/>
        </w:rPr>
        <w:t xml:space="preserve">Азовский р-н, </w:t>
      </w:r>
      <w:proofErr w:type="spellStart"/>
      <w:r w:rsidR="00D9460D">
        <w:rPr>
          <w:color w:val="000000"/>
          <w:kern w:val="1"/>
          <w:sz w:val="28"/>
          <w:szCs w:val="28"/>
          <w:lang w:eastAsia="ar-SA"/>
        </w:rPr>
        <w:t>с</w:t>
      </w:r>
      <w:proofErr w:type="gramStart"/>
      <w:r w:rsidR="00D9460D">
        <w:rPr>
          <w:color w:val="000000"/>
          <w:kern w:val="1"/>
          <w:sz w:val="28"/>
          <w:szCs w:val="28"/>
          <w:lang w:eastAsia="ar-SA"/>
        </w:rPr>
        <w:t>.К</w:t>
      </w:r>
      <w:proofErr w:type="gramEnd"/>
      <w:r w:rsidR="00D9460D">
        <w:rPr>
          <w:color w:val="000000"/>
          <w:kern w:val="1"/>
          <w:sz w:val="28"/>
          <w:szCs w:val="28"/>
          <w:lang w:eastAsia="ar-SA"/>
        </w:rPr>
        <w:t>угей</w:t>
      </w:r>
      <w:proofErr w:type="spellEnd"/>
      <w:r w:rsidR="00D9460D">
        <w:rPr>
          <w:color w:val="000000"/>
          <w:kern w:val="1"/>
          <w:sz w:val="28"/>
          <w:szCs w:val="28"/>
          <w:lang w:eastAsia="ar-SA"/>
        </w:rPr>
        <w:t xml:space="preserve">, </w:t>
      </w:r>
      <w:r w:rsidRPr="00063E6D">
        <w:rPr>
          <w:color w:val="000000"/>
          <w:kern w:val="1"/>
          <w:sz w:val="28"/>
          <w:szCs w:val="28"/>
          <w:lang w:eastAsia="ar-SA"/>
        </w:rPr>
        <w:t xml:space="preserve"> ул. </w:t>
      </w:r>
      <w:r w:rsidR="00D9460D">
        <w:rPr>
          <w:color w:val="000000"/>
          <w:kern w:val="1"/>
          <w:sz w:val="28"/>
          <w:szCs w:val="28"/>
          <w:lang w:eastAsia="ar-SA"/>
        </w:rPr>
        <w:t>Октябрьская 35</w:t>
      </w:r>
      <w:r w:rsidRPr="00063E6D">
        <w:rPr>
          <w:color w:val="000000"/>
          <w:kern w:val="1"/>
          <w:sz w:val="28"/>
          <w:szCs w:val="28"/>
          <w:lang w:eastAsia="ar-SA"/>
        </w:rPr>
        <w:t>;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- электронной почтой –</w:t>
      </w:r>
      <w:r w:rsidRPr="00063E6D">
        <w:rPr>
          <w:color w:val="000000"/>
          <w:kern w:val="1"/>
          <w:sz w:val="28"/>
          <w:szCs w:val="28"/>
          <w:lang w:eastAsia="ar-SA"/>
        </w:rPr>
        <w:t xml:space="preserve"> </w:t>
      </w:r>
      <w:hyperlink r:id="rId7" w:history="1">
        <w:r w:rsidRPr="00063E6D">
          <w:rPr>
            <w:color w:val="0000FF"/>
            <w:kern w:val="1"/>
            <w:u w:val="single"/>
          </w:rPr>
          <w:t>sp</w:t>
        </w:r>
        <w:r w:rsidR="00D9460D">
          <w:rPr>
            <w:color w:val="0000FF"/>
            <w:kern w:val="1"/>
            <w:u w:val="single"/>
          </w:rPr>
          <w:t>01009</w:t>
        </w:r>
        <w:r w:rsidRPr="00063E6D">
          <w:rPr>
            <w:color w:val="0000FF"/>
            <w:kern w:val="1"/>
            <w:u w:val="single"/>
          </w:rPr>
          <w:t xml:space="preserve"> @donpac.ru</w:t>
        </w:r>
      </w:hyperlink>
      <w:r w:rsidRPr="00063E6D">
        <w:rPr>
          <w:color w:val="000000"/>
          <w:kern w:val="1"/>
          <w:sz w:val="28"/>
          <w:szCs w:val="28"/>
          <w:lang w:eastAsia="ar-SA"/>
        </w:rPr>
        <w:t>;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- обратиться лично к Главе поселения, время личного п</w:t>
      </w:r>
      <w:r w:rsidR="00D9460D">
        <w:rPr>
          <w:kern w:val="1"/>
          <w:sz w:val="28"/>
          <w:szCs w:val="28"/>
          <w:lang w:eastAsia="ar-SA"/>
        </w:rPr>
        <w:t>риема: четверг с  8.00 до 17.00 час</w:t>
      </w:r>
      <w:proofErr w:type="gramStart"/>
      <w:r w:rsidR="00D9460D">
        <w:rPr>
          <w:kern w:val="1"/>
          <w:sz w:val="28"/>
          <w:szCs w:val="28"/>
          <w:lang w:eastAsia="ar-SA"/>
        </w:rPr>
        <w:t>.</w:t>
      </w:r>
      <w:proofErr w:type="gramEnd"/>
      <w:r w:rsidR="00D9460D">
        <w:rPr>
          <w:kern w:val="1"/>
          <w:sz w:val="28"/>
          <w:szCs w:val="28"/>
          <w:lang w:eastAsia="ar-SA"/>
        </w:rPr>
        <w:t xml:space="preserve"> (</w:t>
      </w:r>
      <w:proofErr w:type="gramStart"/>
      <w:r w:rsidR="00D9460D">
        <w:rPr>
          <w:kern w:val="1"/>
          <w:sz w:val="28"/>
          <w:szCs w:val="28"/>
          <w:lang w:eastAsia="ar-SA"/>
        </w:rPr>
        <w:t>п</w:t>
      </w:r>
      <w:proofErr w:type="gramEnd"/>
      <w:r w:rsidR="00D9460D">
        <w:rPr>
          <w:kern w:val="1"/>
          <w:sz w:val="28"/>
          <w:szCs w:val="28"/>
          <w:lang w:eastAsia="ar-SA"/>
        </w:rPr>
        <w:t>ерерыв с 12.00 до 14</w:t>
      </w:r>
      <w:r w:rsidRPr="00063E6D">
        <w:rPr>
          <w:kern w:val="1"/>
          <w:sz w:val="28"/>
          <w:szCs w:val="28"/>
          <w:lang w:eastAsia="ar-SA"/>
        </w:rPr>
        <w:t>.00 час.), предварительная запись возможна по телефону 8 (863</w:t>
      </w:r>
      <w:r w:rsidR="00D9460D">
        <w:rPr>
          <w:kern w:val="1"/>
          <w:sz w:val="28"/>
          <w:szCs w:val="28"/>
          <w:lang w:eastAsia="ar-SA"/>
        </w:rPr>
        <w:t>42</w:t>
      </w:r>
      <w:r w:rsidRPr="00063E6D">
        <w:rPr>
          <w:kern w:val="1"/>
          <w:sz w:val="28"/>
          <w:szCs w:val="28"/>
          <w:lang w:eastAsia="ar-SA"/>
        </w:rPr>
        <w:t xml:space="preserve">) </w:t>
      </w:r>
      <w:r w:rsidR="00D9460D">
        <w:rPr>
          <w:color w:val="000000"/>
          <w:kern w:val="1"/>
          <w:sz w:val="28"/>
          <w:szCs w:val="28"/>
          <w:lang w:eastAsia="ar-SA"/>
        </w:rPr>
        <w:t>3-08-08</w:t>
      </w:r>
      <w:r w:rsidRPr="00063E6D">
        <w:rPr>
          <w:color w:val="000000"/>
          <w:kern w:val="1"/>
          <w:sz w:val="28"/>
          <w:szCs w:val="28"/>
          <w:lang w:eastAsia="ar-SA"/>
        </w:rPr>
        <w:t>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2. Главы </w:t>
      </w:r>
      <w:r w:rsidR="00D9460D">
        <w:rPr>
          <w:kern w:val="1"/>
          <w:sz w:val="28"/>
          <w:szCs w:val="28"/>
          <w:lang w:eastAsia="ar-SA"/>
        </w:rPr>
        <w:t>Азовского</w:t>
      </w:r>
      <w:r w:rsidRPr="00063E6D">
        <w:rPr>
          <w:kern w:val="1"/>
          <w:sz w:val="28"/>
          <w:szCs w:val="28"/>
          <w:lang w:eastAsia="ar-SA"/>
        </w:rPr>
        <w:t xml:space="preserve"> района: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- в письменном виде - 34</w:t>
      </w:r>
      <w:r w:rsidR="00D9460D">
        <w:rPr>
          <w:kern w:val="1"/>
          <w:sz w:val="28"/>
          <w:szCs w:val="28"/>
          <w:lang w:eastAsia="ar-SA"/>
        </w:rPr>
        <w:t>6780</w:t>
      </w:r>
      <w:r w:rsidRPr="00063E6D">
        <w:rPr>
          <w:kern w:val="1"/>
          <w:sz w:val="28"/>
          <w:szCs w:val="28"/>
          <w:lang w:eastAsia="ar-SA"/>
        </w:rPr>
        <w:t>, Росто</w:t>
      </w:r>
      <w:r w:rsidR="00D9460D">
        <w:rPr>
          <w:kern w:val="1"/>
          <w:sz w:val="28"/>
          <w:szCs w:val="28"/>
          <w:lang w:eastAsia="ar-SA"/>
        </w:rPr>
        <w:t xml:space="preserve">вская область, </w:t>
      </w:r>
      <w:proofErr w:type="spellStart"/>
      <w:r w:rsidR="00D9460D">
        <w:rPr>
          <w:kern w:val="1"/>
          <w:sz w:val="28"/>
          <w:szCs w:val="28"/>
          <w:lang w:eastAsia="ar-SA"/>
        </w:rPr>
        <w:t>г</w:t>
      </w:r>
      <w:proofErr w:type="gramStart"/>
      <w:r w:rsidR="00D9460D">
        <w:rPr>
          <w:kern w:val="1"/>
          <w:sz w:val="28"/>
          <w:szCs w:val="28"/>
          <w:lang w:eastAsia="ar-SA"/>
        </w:rPr>
        <w:t>.А</w:t>
      </w:r>
      <w:proofErr w:type="gramEnd"/>
      <w:r w:rsidR="00D9460D">
        <w:rPr>
          <w:kern w:val="1"/>
          <w:sz w:val="28"/>
          <w:szCs w:val="28"/>
          <w:lang w:eastAsia="ar-SA"/>
        </w:rPr>
        <w:t>зов</w:t>
      </w:r>
      <w:proofErr w:type="spellEnd"/>
      <w:r w:rsidRPr="00063E6D">
        <w:rPr>
          <w:kern w:val="1"/>
          <w:sz w:val="28"/>
          <w:szCs w:val="28"/>
          <w:lang w:eastAsia="ar-SA"/>
        </w:rPr>
        <w:t xml:space="preserve">, </w:t>
      </w:r>
      <w:proofErr w:type="spellStart"/>
      <w:r w:rsidR="00D9460D">
        <w:rPr>
          <w:kern w:val="1"/>
          <w:sz w:val="28"/>
          <w:szCs w:val="28"/>
          <w:lang w:eastAsia="ar-SA"/>
        </w:rPr>
        <w:t>ул.Московская</w:t>
      </w:r>
      <w:proofErr w:type="spellEnd"/>
      <w:r w:rsidR="00D9460D">
        <w:rPr>
          <w:kern w:val="1"/>
          <w:sz w:val="28"/>
          <w:szCs w:val="28"/>
          <w:lang w:eastAsia="ar-SA"/>
        </w:rPr>
        <w:t xml:space="preserve"> 58</w:t>
      </w:r>
      <w:r w:rsidRPr="00063E6D">
        <w:rPr>
          <w:kern w:val="1"/>
          <w:sz w:val="28"/>
          <w:szCs w:val="28"/>
          <w:lang w:eastAsia="ar-SA"/>
        </w:rPr>
        <w:t>;</w:t>
      </w:r>
    </w:p>
    <w:p w:rsidR="000446A4" w:rsidRPr="00063E6D" w:rsidRDefault="00A239C0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- электронной почтой –</w:t>
      </w:r>
      <w:hyperlink r:id="rId8" w:history="1">
        <w:r w:rsidRPr="002C0382">
          <w:rPr>
            <w:rStyle w:val="a3"/>
            <w:kern w:val="1"/>
            <w:lang w:val="en-US"/>
          </w:rPr>
          <w:t>aar</w:t>
        </w:r>
        <w:r w:rsidRPr="002C0382">
          <w:rPr>
            <w:rStyle w:val="a3"/>
            <w:kern w:val="1"/>
          </w:rPr>
          <w:t>-</w:t>
        </w:r>
        <w:r w:rsidRPr="002C0382">
          <w:rPr>
            <w:rStyle w:val="a3"/>
            <w:kern w:val="1"/>
            <w:lang w:val="en-US"/>
          </w:rPr>
          <w:t>doc</w:t>
        </w:r>
        <w:r w:rsidRPr="002C0382">
          <w:rPr>
            <w:rStyle w:val="a3"/>
            <w:kern w:val="1"/>
          </w:rPr>
          <w:t>@</w:t>
        </w:r>
        <w:r w:rsidRPr="002C0382">
          <w:rPr>
            <w:rStyle w:val="a3"/>
            <w:kern w:val="1"/>
            <w:lang w:val="en-US"/>
          </w:rPr>
          <w:t>mail</w:t>
        </w:r>
        <w:r w:rsidRPr="002C0382">
          <w:rPr>
            <w:rStyle w:val="a3"/>
            <w:kern w:val="1"/>
          </w:rPr>
          <w:t>.ru</w:t>
        </w:r>
      </w:hyperlink>
      <w:r w:rsidR="000446A4" w:rsidRPr="00063E6D">
        <w:rPr>
          <w:kern w:val="1"/>
          <w:sz w:val="28"/>
          <w:szCs w:val="28"/>
          <w:lang w:eastAsia="ar-SA"/>
        </w:rPr>
        <w:t>;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5</w:t>
      </w:r>
      <w:bookmarkStart w:id="21" w:name="sub_1520"/>
      <w:r w:rsidRPr="00063E6D">
        <w:rPr>
          <w:kern w:val="1"/>
          <w:sz w:val="28"/>
          <w:szCs w:val="28"/>
          <w:lang w:eastAsia="ar-SA"/>
        </w:rPr>
        <w:t>.2. В письменном (электронном) сообщении обязательно указываются:</w:t>
      </w:r>
    </w:p>
    <w:bookmarkEnd w:id="21"/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- фамилия, имя, отчество заявителя (а также фамилия, имя, отчество уполномоченного представителя в случае обращения с жалобой представителя),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lastRenderedPageBreak/>
        <w:t>- контактный почтовый адрес и телефон;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- предмет жалобы;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- личная подпись заявителя (его уполномоченного представителя).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Письменное обращение должно быть написано разборчивым почерком, не содержать нецензурных выражений.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5</w:t>
      </w:r>
      <w:bookmarkStart w:id="22" w:name="sub_1530"/>
      <w:r w:rsidRPr="00063E6D">
        <w:rPr>
          <w:kern w:val="1"/>
          <w:sz w:val="28"/>
          <w:szCs w:val="28"/>
          <w:lang w:eastAsia="ar-SA"/>
        </w:rPr>
        <w:t>.3. В случае необходимости, в подтверждение своих доводов заявитель прилагает к письменному обращению (электронному сообщению) соответствующие документы и материалы, либо их копии.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0446A4" w:rsidRDefault="000446A4" w:rsidP="000446A4">
      <w:pPr>
        <w:suppressAutoHyphens/>
        <w:spacing w:line="100" w:lineRule="atLeast"/>
        <w:rPr>
          <w:kern w:val="1"/>
          <w:lang w:eastAsia="ar-SA"/>
        </w:rPr>
      </w:pPr>
    </w:p>
    <w:p w:rsidR="00066A1A" w:rsidRDefault="00066A1A" w:rsidP="000446A4">
      <w:pPr>
        <w:suppressAutoHyphens/>
        <w:spacing w:line="100" w:lineRule="atLeast"/>
        <w:rPr>
          <w:kern w:val="1"/>
          <w:lang w:eastAsia="ar-SA"/>
        </w:rPr>
      </w:pPr>
    </w:p>
    <w:p w:rsidR="00066A1A" w:rsidRDefault="00066A1A" w:rsidP="000446A4">
      <w:pPr>
        <w:suppressAutoHyphens/>
        <w:spacing w:line="100" w:lineRule="atLeast"/>
        <w:rPr>
          <w:kern w:val="1"/>
          <w:lang w:eastAsia="ar-SA"/>
        </w:rPr>
      </w:pPr>
    </w:p>
    <w:p w:rsidR="00066A1A" w:rsidRDefault="00066A1A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Глава </w:t>
      </w:r>
      <w:proofErr w:type="spellStart"/>
      <w:r>
        <w:rPr>
          <w:kern w:val="1"/>
          <w:sz w:val="28"/>
          <w:szCs w:val="28"/>
          <w:lang w:eastAsia="ar-SA"/>
        </w:rPr>
        <w:t>Кугейского</w:t>
      </w:r>
      <w:proofErr w:type="spellEnd"/>
    </w:p>
    <w:p w:rsidR="00066A1A" w:rsidRPr="00066A1A" w:rsidRDefault="00066A1A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  <w:sectPr w:rsidR="00066A1A" w:rsidRPr="00066A1A">
          <w:pgSz w:w="11906" w:h="16838"/>
          <w:pgMar w:top="567" w:right="567" w:bottom="567" w:left="567" w:header="720" w:footer="720" w:gutter="0"/>
          <w:cols w:space="720"/>
          <w:docGrid w:linePitch="240" w:charSpace="32768"/>
        </w:sectPr>
      </w:pPr>
      <w:r>
        <w:rPr>
          <w:kern w:val="1"/>
          <w:sz w:val="28"/>
          <w:szCs w:val="28"/>
          <w:lang w:eastAsia="ar-SA"/>
        </w:rPr>
        <w:t xml:space="preserve">сельского поселения                                                                                              </w:t>
      </w:r>
      <w:proofErr w:type="spellStart"/>
      <w:r>
        <w:rPr>
          <w:kern w:val="1"/>
          <w:sz w:val="28"/>
          <w:szCs w:val="28"/>
          <w:lang w:eastAsia="ar-SA"/>
        </w:rPr>
        <w:t>Н.М.Тихонова</w:t>
      </w:r>
      <w:proofErr w:type="spellEnd"/>
    </w:p>
    <w:bookmarkEnd w:id="22"/>
    <w:p w:rsidR="000446A4" w:rsidRPr="00063E6D" w:rsidRDefault="00A239C0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 xml:space="preserve">Приложение № </w:t>
      </w:r>
      <w:r w:rsidRPr="00066A1A">
        <w:rPr>
          <w:kern w:val="1"/>
          <w:sz w:val="28"/>
          <w:szCs w:val="28"/>
          <w:lang w:eastAsia="ar-SA"/>
        </w:rPr>
        <w:t>1</w:t>
      </w:r>
      <w:r w:rsidR="000446A4" w:rsidRPr="00063E6D">
        <w:rPr>
          <w:kern w:val="1"/>
          <w:sz w:val="28"/>
          <w:szCs w:val="28"/>
          <w:lang w:eastAsia="ar-SA"/>
        </w:rPr>
        <w:t xml:space="preserve"> к Регламенту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Образец заявления для физических и юридических лиц</w:t>
      </w:r>
    </w:p>
    <w:p w:rsidR="000446A4" w:rsidRPr="00063E6D" w:rsidRDefault="000446A4" w:rsidP="000446A4">
      <w:pPr>
        <w:tabs>
          <w:tab w:val="left" w:pos="1260"/>
        </w:tabs>
        <w:suppressAutoHyphens/>
        <w:spacing w:line="100" w:lineRule="atLeast"/>
        <w:jc w:val="center"/>
        <w:rPr>
          <w:bCs/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на выдачу разрешения на санитарную и другие виды обрезки зеленых насаждений;</w:t>
      </w:r>
      <w:r w:rsidRPr="00063E6D">
        <w:rPr>
          <w:b/>
          <w:bCs/>
          <w:kern w:val="1"/>
          <w:sz w:val="28"/>
          <w:szCs w:val="28"/>
          <w:lang w:eastAsia="ar-SA"/>
        </w:rPr>
        <w:t xml:space="preserve"> </w:t>
      </w:r>
      <w:r w:rsidRPr="00063E6D">
        <w:rPr>
          <w:bCs/>
          <w:kern w:val="1"/>
          <w:sz w:val="28"/>
          <w:szCs w:val="28"/>
          <w:lang w:eastAsia="ar-SA"/>
        </w:rPr>
        <w:t>уничтожение аварийно-опасных и сухо-стойких зеленых насаждений ;</w:t>
      </w:r>
      <w:r w:rsidRPr="00063E6D"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bCs/>
          <w:kern w:val="1"/>
          <w:sz w:val="28"/>
          <w:szCs w:val="28"/>
          <w:lang w:eastAsia="ar-SA"/>
        </w:rPr>
        <w:t>пересадку деревьев</w:t>
      </w:r>
      <w:proofErr w:type="gramStart"/>
      <w:r w:rsidRPr="00063E6D">
        <w:rPr>
          <w:bCs/>
          <w:kern w:val="1"/>
          <w:sz w:val="28"/>
          <w:szCs w:val="28"/>
          <w:lang w:eastAsia="ar-SA"/>
        </w:rPr>
        <w:t xml:space="preserve"> ,</w:t>
      </w:r>
      <w:proofErr w:type="gramEnd"/>
      <w:r w:rsidRPr="00063E6D">
        <w:rPr>
          <w:bCs/>
          <w:kern w:val="1"/>
          <w:sz w:val="28"/>
          <w:szCs w:val="28"/>
          <w:lang w:eastAsia="ar-SA"/>
        </w:rPr>
        <w:t xml:space="preserve"> вырубку зеленых насаждений и выполнения расчета </w:t>
      </w:r>
      <w:r w:rsidRPr="00063E6D">
        <w:rPr>
          <w:bCs/>
          <w:kern w:val="1"/>
          <w:sz w:val="28"/>
          <w:szCs w:val="28"/>
          <w:lang w:eastAsia="ar-SA"/>
        </w:rPr>
        <w:tab/>
        <w:t xml:space="preserve">  </w:t>
      </w:r>
      <w:r w:rsidRPr="00063E6D">
        <w:rPr>
          <w:bCs/>
          <w:kern w:val="1"/>
          <w:sz w:val="28"/>
          <w:szCs w:val="28"/>
          <w:lang w:eastAsia="ar-SA"/>
        </w:rPr>
        <w:tab/>
        <w:t>ВОС ;</w:t>
      </w:r>
      <w:r w:rsidRPr="00063E6D"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bCs/>
          <w:kern w:val="1"/>
          <w:sz w:val="28"/>
          <w:szCs w:val="28"/>
          <w:lang w:eastAsia="ar-SA"/>
        </w:rPr>
        <w:t xml:space="preserve">выдача акта оценки состояния зеленых насаждений и расчета </w:t>
      </w:r>
      <w:r w:rsidRPr="00063E6D">
        <w:rPr>
          <w:bCs/>
          <w:kern w:val="1"/>
          <w:sz w:val="28"/>
          <w:szCs w:val="28"/>
          <w:lang w:eastAsia="ar-SA"/>
        </w:rPr>
        <w:tab/>
        <w:t xml:space="preserve">восстановительной стоимости зеленых насаждений при 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proofErr w:type="gramStart"/>
      <w:r w:rsidRPr="00063E6D">
        <w:rPr>
          <w:kern w:val="1"/>
          <w:sz w:val="28"/>
          <w:szCs w:val="28"/>
          <w:lang w:eastAsia="ar-SA"/>
        </w:rPr>
        <w:t>строительстве</w:t>
      </w:r>
      <w:proofErr w:type="gramEnd"/>
      <w:r w:rsidRPr="00063E6D">
        <w:rPr>
          <w:kern w:val="1"/>
          <w:sz w:val="28"/>
          <w:szCs w:val="28"/>
          <w:lang w:eastAsia="ar-SA"/>
        </w:rPr>
        <w:t xml:space="preserve"> зданий и сооружений,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прокладке или ремонте подземных и надземных инженерных сетей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Главе </w:t>
      </w:r>
      <w:proofErr w:type="spellStart"/>
      <w:r>
        <w:rPr>
          <w:kern w:val="1"/>
          <w:sz w:val="28"/>
          <w:szCs w:val="28"/>
          <w:lang w:eastAsia="ar-SA"/>
        </w:rPr>
        <w:t>Кугейского</w:t>
      </w:r>
      <w:proofErr w:type="spellEnd"/>
      <w:r w:rsidRPr="00063E6D">
        <w:rPr>
          <w:kern w:val="1"/>
          <w:sz w:val="28"/>
          <w:szCs w:val="28"/>
          <w:lang w:eastAsia="ar-SA"/>
        </w:rPr>
        <w:t xml:space="preserve"> сельского поселения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от 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0"/>
          <w:szCs w:val="20"/>
          <w:lang w:eastAsia="ar-SA"/>
        </w:rPr>
      </w:pPr>
      <w:r w:rsidRPr="00063E6D">
        <w:rPr>
          <w:kern w:val="1"/>
          <w:sz w:val="20"/>
          <w:szCs w:val="20"/>
          <w:lang w:eastAsia="ar-SA"/>
        </w:rPr>
        <w:t>(ФИО заявителя или полное наименование юридического лица)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_______________________________________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0"/>
          <w:szCs w:val="20"/>
          <w:lang w:eastAsia="ar-SA"/>
        </w:rPr>
      </w:pPr>
      <w:proofErr w:type="gramStart"/>
      <w:r w:rsidRPr="00063E6D">
        <w:rPr>
          <w:kern w:val="1"/>
          <w:sz w:val="20"/>
          <w:szCs w:val="20"/>
          <w:lang w:eastAsia="ar-SA"/>
        </w:rPr>
        <w:t>(место регистрации: почтовый индекс, город, улица,</w:t>
      </w:r>
      <w:proofErr w:type="gramEnd"/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0"/>
          <w:szCs w:val="20"/>
          <w:lang w:eastAsia="ar-SA"/>
        </w:rPr>
      </w:pPr>
      <w:r w:rsidRPr="00063E6D">
        <w:rPr>
          <w:kern w:val="1"/>
          <w:sz w:val="20"/>
          <w:szCs w:val="20"/>
          <w:lang w:eastAsia="ar-SA"/>
        </w:rPr>
        <w:t>дом, корпус, квартира, дата регистрации)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Номер телефона: ________________________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ЗАЯВЛЕНИЕ 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both"/>
        <w:rPr>
          <w:bCs/>
          <w:kern w:val="1"/>
          <w:sz w:val="28"/>
          <w:szCs w:val="28"/>
          <w:u w:val="single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Прошу Вас оформить разрешение на санитарную и другие виды обрезки зеленых насаждений;</w:t>
      </w:r>
      <w:r w:rsidRPr="00063E6D">
        <w:rPr>
          <w:b/>
          <w:bCs/>
          <w:kern w:val="1"/>
          <w:sz w:val="28"/>
          <w:szCs w:val="28"/>
          <w:lang w:eastAsia="ar-SA"/>
        </w:rPr>
        <w:t xml:space="preserve"> </w:t>
      </w:r>
      <w:r w:rsidRPr="00063E6D">
        <w:rPr>
          <w:bCs/>
          <w:kern w:val="1"/>
          <w:sz w:val="28"/>
          <w:szCs w:val="28"/>
          <w:lang w:eastAsia="ar-SA"/>
        </w:rPr>
        <w:t>уничтожение аварийно-опасных и сухо-стойких зеленых насаждений ;</w:t>
      </w:r>
      <w:r w:rsidRPr="00063E6D"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bCs/>
          <w:kern w:val="1"/>
          <w:sz w:val="28"/>
          <w:szCs w:val="28"/>
          <w:lang w:eastAsia="ar-SA"/>
        </w:rPr>
        <w:t>пересадку деревьев</w:t>
      </w:r>
      <w:proofErr w:type="gramStart"/>
      <w:r w:rsidRPr="00063E6D">
        <w:rPr>
          <w:bCs/>
          <w:kern w:val="1"/>
          <w:sz w:val="28"/>
          <w:szCs w:val="28"/>
          <w:lang w:eastAsia="ar-SA"/>
        </w:rPr>
        <w:t xml:space="preserve"> ,</w:t>
      </w:r>
      <w:proofErr w:type="gramEnd"/>
      <w:r w:rsidRPr="00063E6D">
        <w:rPr>
          <w:bCs/>
          <w:kern w:val="1"/>
          <w:sz w:val="28"/>
          <w:szCs w:val="28"/>
          <w:lang w:eastAsia="ar-SA"/>
        </w:rPr>
        <w:t xml:space="preserve"> вырубку зеленых насаждений и выполнения расчета </w:t>
      </w:r>
      <w:r w:rsidRPr="00063E6D">
        <w:rPr>
          <w:bCs/>
          <w:kern w:val="1"/>
          <w:sz w:val="28"/>
          <w:szCs w:val="28"/>
          <w:lang w:eastAsia="ar-SA"/>
        </w:rPr>
        <w:tab/>
        <w:t xml:space="preserve">  </w:t>
      </w:r>
      <w:r w:rsidRPr="00063E6D">
        <w:rPr>
          <w:bCs/>
          <w:kern w:val="1"/>
          <w:sz w:val="28"/>
          <w:szCs w:val="28"/>
          <w:lang w:eastAsia="ar-SA"/>
        </w:rPr>
        <w:tab/>
        <w:t>ВОС ;</w:t>
      </w:r>
      <w:r w:rsidRPr="00063E6D"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bCs/>
          <w:kern w:val="1"/>
          <w:sz w:val="28"/>
          <w:szCs w:val="28"/>
          <w:lang w:eastAsia="ar-SA"/>
        </w:rPr>
        <w:t xml:space="preserve">выдача акта оценки состояния зеленых насаждений и </w:t>
      </w:r>
      <w:r w:rsidRPr="00063E6D">
        <w:rPr>
          <w:bCs/>
          <w:kern w:val="1"/>
          <w:sz w:val="28"/>
          <w:szCs w:val="28"/>
          <w:u w:val="single"/>
          <w:lang w:eastAsia="ar-SA"/>
        </w:rPr>
        <w:t xml:space="preserve">расчета </w:t>
      </w:r>
      <w:r w:rsidRPr="00063E6D">
        <w:rPr>
          <w:bCs/>
          <w:kern w:val="1"/>
          <w:sz w:val="28"/>
          <w:szCs w:val="28"/>
          <w:u w:val="single"/>
          <w:lang w:eastAsia="ar-SA"/>
        </w:rPr>
        <w:tab/>
        <w:t>восстановительной стоимости зеленых насаждений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16"/>
          <w:szCs w:val="16"/>
          <w:u w:val="single"/>
          <w:lang w:eastAsia="ar-SA"/>
        </w:rPr>
      </w:pPr>
      <w:r w:rsidRPr="00063E6D">
        <w:rPr>
          <w:kern w:val="1"/>
          <w:sz w:val="16"/>
          <w:szCs w:val="16"/>
          <w:u w:val="single"/>
          <w:lang w:eastAsia="ar-SA"/>
        </w:rPr>
        <w:t>(указать вид муниципальной услуги)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_____________________________________________________________________ , 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0"/>
          <w:szCs w:val="20"/>
          <w:lang w:eastAsia="ar-SA"/>
        </w:rPr>
      </w:pPr>
      <w:r w:rsidRPr="00063E6D">
        <w:rPr>
          <w:kern w:val="1"/>
          <w:sz w:val="20"/>
          <w:szCs w:val="20"/>
          <w:lang w:eastAsia="ar-SA"/>
        </w:rPr>
        <w:t>(попадающих в зону строительства, прокладки или ремонта инженерных сетей)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согласно акту обследования зеленых насаждений от  ____.____.20___г.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Установленные виды работ и компенсационное озеленение обязуюсь выполнить  за свой счет в указанные сроки.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«___» ___________ 201__г. 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/______________/ 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                                                                                           (подпись заявителя)    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Документы принял: _____________________20____ г. 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______________________________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0"/>
          <w:szCs w:val="20"/>
          <w:lang w:eastAsia="ar-SA"/>
        </w:rPr>
      </w:pPr>
      <w:r w:rsidRPr="00063E6D">
        <w:rPr>
          <w:kern w:val="1"/>
          <w:sz w:val="20"/>
          <w:szCs w:val="20"/>
          <w:lang w:eastAsia="ar-SA"/>
        </w:rPr>
        <w:t>(подпись, Фамилия, инициалы специалиста)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</w:p>
    <w:p w:rsidR="000446A4" w:rsidRPr="008D30DC" w:rsidRDefault="00A239C0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Приложение </w:t>
      </w:r>
      <w:r w:rsidRPr="008D30DC">
        <w:rPr>
          <w:kern w:val="1"/>
          <w:sz w:val="28"/>
          <w:szCs w:val="28"/>
          <w:lang w:eastAsia="ar-SA"/>
        </w:rPr>
        <w:t>2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к  Регламенту 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Образец заявления для физических и юридических лиц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на </w:t>
      </w:r>
      <w:r w:rsidRPr="00063E6D">
        <w:rPr>
          <w:bCs/>
          <w:kern w:val="1"/>
          <w:sz w:val="28"/>
          <w:szCs w:val="28"/>
          <w:lang w:eastAsia="ar-SA"/>
        </w:rPr>
        <w:t>уничтожение аварийно-опасных и сухо-стойких зеленых насаждений</w:t>
      </w:r>
      <w:proofErr w:type="gramStart"/>
      <w:r w:rsidRPr="00063E6D">
        <w:rPr>
          <w:bCs/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>,</w:t>
      </w:r>
      <w:proofErr w:type="gramEnd"/>
      <w:r w:rsidRPr="00063E6D">
        <w:rPr>
          <w:kern w:val="1"/>
          <w:sz w:val="28"/>
          <w:szCs w:val="28"/>
          <w:lang w:eastAsia="ar-SA"/>
        </w:rPr>
        <w:t xml:space="preserve"> произрастающих с нарушением установленных норм и правил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Главе </w:t>
      </w:r>
      <w:proofErr w:type="spellStart"/>
      <w:r>
        <w:rPr>
          <w:kern w:val="1"/>
          <w:sz w:val="28"/>
          <w:szCs w:val="28"/>
          <w:lang w:eastAsia="ar-SA"/>
        </w:rPr>
        <w:t>Кугейского</w:t>
      </w:r>
      <w:proofErr w:type="spellEnd"/>
      <w:r w:rsidR="00066A1A" w:rsidRPr="008D30DC"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>сельского поселения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от 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0"/>
          <w:szCs w:val="20"/>
          <w:lang w:eastAsia="ar-SA"/>
        </w:rPr>
      </w:pPr>
      <w:r w:rsidRPr="00063E6D">
        <w:rPr>
          <w:kern w:val="1"/>
          <w:sz w:val="20"/>
          <w:szCs w:val="20"/>
          <w:lang w:eastAsia="ar-SA"/>
        </w:rPr>
        <w:t>(ФИО заявителя или полное наименование юридического лица)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_______________________________________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0"/>
          <w:szCs w:val="20"/>
          <w:lang w:eastAsia="ar-SA"/>
        </w:rPr>
      </w:pPr>
      <w:proofErr w:type="gramStart"/>
      <w:r w:rsidRPr="00063E6D">
        <w:rPr>
          <w:kern w:val="1"/>
          <w:sz w:val="20"/>
          <w:szCs w:val="20"/>
          <w:lang w:eastAsia="ar-SA"/>
        </w:rPr>
        <w:t>(место регистрации: почтовый индекс, город, улица,</w:t>
      </w:r>
      <w:proofErr w:type="gramEnd"/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0"/>
          <w:szCs w:val="20"/>
          <w:lang w:eastAsia="ar-SA"/>
        </w:rPr>
      </w:pPr>
      <w:r w:rsidRPr="00063E6D">
        <w:rPr>
          <w:kern w:val="1"/>
          <w:sz w:val="20"/>
          <w:szCs w:val="20"/>
          <w:lang w:eastAsia="ar-SA"/>
        </w:rPr>
        <w:t>дом, корпус, квартира, дата регистрации)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Номер телефона: ________________________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ЗАЯВЛЕНИЕ 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0"/>
          <w:szCs w:val="20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Прошу Вас </w:t>
      </w:r>
      <w:proofErr w:type="gramStart"/>
      <w:r w:rsidRPr="00063E6D">
        <w:rPr>
          <w:kern w:val="1"/>
          <w:sz w:val="28"/>
          <w:szCs w:val="28"/>
          <w:lang w:eastAsia="ar-SA"/>
        </w:rPr>
        <w:t>поручить ответственным специалистам провести</w:t>
      </w:r>
      <w:proofErr w:type="gramEnd"/>
      <w:r w:rsidRPr="00063E6D">
        <w:rPr>
          <w:kern w:val="1"/>
          <w:sz w:val="28"/>
          <w:szCs w:val="28"/>
          <w:lang w:eastAsia="ar-SA"/>
        </w:rPr>
        <w:t xml:space="preserve"> комиссионное обследование _______________________________________  зеленых насаждений </w:t>
      </w:r>
      <w:r w:rsidRPr="00063E6D">
        <w:rPr>
          <w:kern w:val="1"/>
          <w:sz w:val="20"/>
          <w:szCs w:val="20"/>
          <w:lang w:eastAsia="ar-SA"/>
        </w:rPr>
        <w:t>(сухих; находящихся в аварийном состоянии)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по адресу _____________________________________________________________, 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для оформления разрешения </w:t>
      </w:r>
      <w:proofErr w:type="gramStart"/>
      <w:r w:rsidRPr="00063E6D">
        <w:rPr>
          <w:kern w:val="1"/>
          <w:sz w:val="28"/>
          <w:szCs w:val="28"/>
          <w:lang w:eastAsia="ar-SA"/>
        </w:rPr>
        <w:t>на</w:t>
      </w:r>
      <w:proofErr w:type="gramEnd"/>
      <w:r w:rsidRPr="00063E6D">
        <w:rPr>
          <w:kern w:val="1"/>
          <w:sz w:val="28"/>
          <w:szCs w:val="28"/>
          <w:lang w:eastAsia="ar-SA"/>
        </w:rPr>
        <w:t xml:space="preserve">   ____________________________________.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0"/>
          <w:szCs w:val="20"/>
          <w:lang w:eastAsia="ar-SA"/>
        </w:rPr>
      </w:pPr>
      <w:r w:rsidRPr="00063E6D">
        <w:rPr>
          <w:kern w:val="1"/>
          <w:sz w:val="20"/>
          <w:szCs w:val="20"/>
          <w:lang w:eastAsia="ar-SA"/>
        </w:rPr>
        <w:t xml:space="preserve">                                                 (снос; обрезку)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Установленные виды работ и компенсационное озеленение обязуюсь выполнить за свой счет в указанные в разрешении сроки.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«___» ___________ 201__г. 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/______________/ 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                                                                                           (подпись заявителя)    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Документы принял: _____________________20____ г. 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______________________________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0"/>
          <w:szCs w:val="20"/>
          <w:lang w:eastAsia="ar-SA"/>
        </w:rPr>
      </w:pPr>
      <w:r w:rsidRPr="00063E6D">
        <w:rPr>
          <w:kern w:val="1"/>
          <w:sz w:val="20"/>
          <w:szCs w:val="20"/>
          <w:lang w:eastAsia="ar-SA"/>
        </w:rPr>
        <w:t>(подпись, Фамилия, инициалы специалиста)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lang w:eastAsia="ar-SA"/>
        </w:rPr>
      </w:pPr>
      <w:r w:rsidRPr="00063E6D">
        <w:rPr>
          <w:kern w:val="1"/>
          <w:lang w:eastAsia="ar-SA"/>
        </w:rPr>
        <w:tab/>
      </w:r>
      <w:r w:rsidRPr="00063E6D">
        <w:rPr>
          <w:kern w:val="1"/>
          <w:lang w:eastAsia="ar-SA"/>
        </w:rPr>
        <w:tab/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</w:p>
    <w:p w:rsidR="000446A4" w:rsidRPr="008D30DC" w:rsidRDefault="00A239C0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Приложение </w:t>
      </w:r>
      <w:r w:rsidRPr="008D30DC">
        <w:rPr>
          <w:kern w:val="1"/>
          <w:sz w:val="28"/>
          <w:szCs w:val="28"/>
          <w:lang w:eastAsia="ar-SA"/>
        </w:rPr>
        <w:t>3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к регламенту 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Образец заявления для физических и юридических лиц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на снос (обрезку) и пересадку зеленых насаждений 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при проведении их реконструкции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kern w:val="1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Главе </w:t>
      </w:r>
      <w:proofErr w:type="spellStart"/>
      <w:r>
        <w:rPr>
          <w:kern w:val="1"/>
          <w:sz w:val="28"/>
          <w:szCs w:val="28"/>
          <w:lang w:eastAsia="ar-SA"/>
        </w:rPr>
        <w:t>Кугейского</w:t>
      </w:r>
      <w:proofErr w:type="spellEnd"/>
      <w:r w:rsidR="00066A1A" w:rsidRPr="008D30DC">
        <w:rPr>
          <w:kern w:val="1"/>
          <w:sz w:val="28"/>
          <w:szCs w:val="28"/>
          <w:lang w:eastAsia="ar-SA"/>
        </w:rPr>
        <w:t xml:space="preserve"> </w:t>
      </w:r>
      <w:r w:rsidRPr="00063E6D">
        <w:rPr>
          <w:kern w:val="1"/>
          <w:sz w:val="28"/>
          <w:szCs w:val="28"/>
          <w:lang w:eastAsia="ar-SA"/>
        </w:rPr>
        <w:t>сельского поселения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от 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0"/>
          <w:szCs w:val="20"/>
          <w:lang w:eastAsia="ar-SA"/>
        </w:rPr>
      </w:pPr>
      <w:r w:rsidRPr="00063E6D">
        <w:rPr>
          <w:kern w:val="1"/>
          <w:sz w:val="20"/>
          <w:szCs w:val="20"/>
          <w:lang w:eastAsia="ar-SA"/>
        </w:rPr>
        <w:t>(ФИО заявителя или полное наименование юридического лица)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_______________________________________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0"/>
          <w:szCs w:val="20"/>
          <w:lang w:eastAsia="ar-SA"/>
        </w:rPr>
      </w:pPr>
      <w:proofErr w:type="gramStart"/>
      <w:r w:rsidRPr="00063E6D">
        <w:rPr>
          <w:kern w:val="1"/>
          <w:sz w:val="20"/>
          <w:szCs w:val="20"/>
          <w:lang w:eastAsia="ar-SA"/>
        </w:rPr>
        <w:t>(место регистрации: почтовый индекс, город, улица,</w:t>
      </w:r>
      <w:proofErr w:type="gramEnd"/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0"/>
          <w:szCs w:val="20"/>
          <w:lang w:eastAsia="ar-SA"/>
        </w:rPr>
      </w:pPr>
      <w:r w:rsidRPr="00063E6D">
        <w:rPr>
          <w:kern w:val="1"/>
          <w:sz w:val="20"/>
          <w:szCs w:val="20"/>
          <w:lang w:eastAsia="ar-SA"/>
        </w:rPr>
        <w:t>дом, корпус, квартира, дата регистрации)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Номер телефона: ________________________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ЗАЯВЛЕНИЕ 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0"/>
          <w:szCs w:val="20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Прошу Вас </w:t>
      </w:r>
      <w:proofErr w:type="gramStart"/>
      <w:r w:rsidRPr="00063E6D">
        <w:rPr>
          <w:kern w:val="1"/>
          <w:sz w:val="28"/>
          <w:szCs w:val="28"/>
          <w:lang w:eastAsia="ar-SA"/>
        </w:rPr>
        <w:t>поручить ответственным специалистам провести</w:t>
      </w:r>
      <w:proofErr w:type="gramEnd"/>
      <w:r w:rsidRPr="00063E6D">
        <w:rPr>
          <w:kern w:val="1"/>
          <w:sz w:val="28"/>
          <w:szCs w:val="28"/>
          <w:lang w:eastAsia="ar-SA"/>
        </w:rPr>
        <w:t xml:space="preserve"> комиссионное обследование _______________________________________  зеленых насаждений </w:t>
      </w:r>
      <w:r w:rsidRPr="00063E6D">
        <w:rPr>
          <w:kern w:val="1"/>
          <w:sz w:val="20"/>
          <w:szCs w:val="20"/>
          <w:lang w:eastAsia="ar-SA"/>
        </w:rPr>
        <w:t>(сухих; находящихся в аварийном состоянии)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по адресу _____________________________________________________________, 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для оформления разрешения </w:t>
      </w:r>
      <w:proofErr w:type="gramStart"/>
      <w:r w:rsidRPr="00063E6D">
        <w:rPr>
          <w:kern w:val="1"/>
          <w:sz w:val="28"/>
          <w:szCs w:val="28"/>
          <w:lang w:eastAsia="ar-SA"/>
        </w:rPr>
        <w:t>на</w:t>
      </w:r>
      <w:proofErr w:type="gramEnd"/>
      <w:r w:rsidRPr="00063E6D">
        <w:rPr>
          <w:kern w:val="1"/>
          <w:sz w:val="28"/>
          <w:szCs w:val="28"/>
          <w:lang w:eastAsia="ar-SA"/>
        </w:rPr>
        <w:t xml:space="preserve">   ____________________________________.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0"/>
          <w:szCs w:val="20"/>
          <w:lang w:eastAsia="ar-SA"/>
        </w:rPr>
      </w:pPr>
      <w:r w:rsidRPr="00063E6D">
        <w:rPr>
          <w:kern w:val="1"/>
          <w:sz w:val="20"/>
          <w:szCs w:val="20"/>
          <w:lang w:eastAsia="ar-SA"/>
        </w:rPr>
        <w:t xml:space="preserve">                                                 (снос; обрезку)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Установленные виды работ и компенсационное озеленение обязуюсь выполнить за свой счет в указанные в разрешении сроки.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«___» ___________ 201__г. 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/______________/ 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                                                                                            (подпись заявителя)    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Документы принял: _____________________20____ г. 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______________________________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0"/>
          <w:szCs w:val="20"/>
          <w:lang w:eastAsia="ar-SA"/>
        </w:rPr>
      </w:pPr>
      <w:r w:rsidRPr="00063E6D">
        <w:rPr>
          <w:kern w:val="1"/>
          <w:sz w:val="20"/>
          <w:szCs w:val="20"/>
          <w:lang w:eastAsia="ar-SA"/>
        </w:rPr>
        <w:t>(подпись, Фамилия, инициалы специалиста)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lang w:eastAsia="ar-SA"/>
        </w:rPr>
      </w:pPr>
    </w:p>
    <w:p w:rsidR="000446A4" w:rsidRPr="008D30DC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</w:p>
    <w:p w:rsidR="000446A4" w:rsidRPr="00063E6D" w:rsidRDefault="00A239C0" w:rsidP="000446A4">
      <w:pPr>
        <w:suppressAutoHyphens/>
        <w:spacing w:line="100" w:lineRule="atLeast"/>
        <w:jc w:val="right"/>
        <w:rPr>
          <w:color w:val="000000"/>
          <w:kern w:val="1"/>
          <w:sz w:val="28"/>
          <w:szCs w:val="28"/>
          <w:lang w:eastAsia="ar-SA"/>
        </w:rPr>
      </w:pPr>
      <w:r>
        <w:rPr>
          <w:color w:val="000000"/>
          <w:kern w:val="1"/>
          <w:sz w:val="28"/>
          <w:szCs w:val="28"/>
          <w:lang w:eastAsia="ar-SA"/>
        </w:rPr>
        <w:t xml:space="preserve">Приложение </w:t>
      </w:r>
      <w:r w:rsidRPr="008D30DC">
        <w:rPr>
          <w:color w:val="000000"/>
          <w:kern w:val="1"/>
          <w:sz w:val="28"/>
          <w:szCs w:val="28"/>
          <w:lang w:eastAsia="ar-SA"/>
        </w:rPr>
        <w:t>4</w:t>
      </w:r>
      <w:r w:rsidR="000446A4" w:rsidRPr="00063E6D">
        <w:rPr>
          <w:color w:val="000000"/>
          <w:kern w:val="1"/>
          <w:sz w:val="28"/>
          <w:szCs w:val="28"/>
          <w:lang w:eastAsia="ar-SA"/>
        </w:rPr>
        <w:t xml:space="preserve"> 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к регламенту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ЗАЯВЛЕНИЕ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физического или юридического лица 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о приостановлении муниципальной услуги 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(об отказе в предоставлении услуги)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b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 xml:space="preserve">Главе </w:t>
      </w:r>
      <w:proofErr w:type="spellStart"/>
      <w:r>
        <w:rPr>
          <w:color w:val="000000"/>
          <w:kern w:val="1"/>
          <w:sz w:val="28"/>
          <w:szCs w:val="28"/>
          <w:lang w:eastAsia="ar-SA"/>
        </w:rPr>
        <w:t>Кугейского</w:t>
      </w:r>
      <w:proofErr w:type="spellEnd"/>
      <w:r w:rsidR="00066A1A" w:rsidRPr="008D30DC">
        <w:rPr>
          <w:color w:val="000000"/>
          <w:kern w:val="1"/>
          <w:sz w:val="28"/>
          <w:szCs w:val="28"/>
          <w:lang w:eastAsia="ar-SA"/>
        </w:rPr>
        <w:t xml:space="preserve"> </w:t>
      </w:r>
      <w:r w:rsidRPr="00063E6D">
        <w:rPr>
          <w:color w:val="000000"/>
          <w:kern w:val="1"/>
          <w:sz w:val="28"/>
          <w:szCs w:val="28"/>
          <w:lang w:eastAsia="ar-SA"/>
        </w:rPr>
        <w:t>сельского поселения</w:t>
      </w: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от 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0"/>
          <w:szCs w:val="20"/>
          <w:lang w:eastAsia="ar-SA"/>
        </w:rPr>
      </w:pPr>
      <w:r w:rsidRPr="00063E6D">
        <w:rPr>
          <w:color w:val="000000"/>
          <w:kern w:val="1"/>
          <w:sz w:val="20"/>
          <w:szCs w:val="20"/>
          <w:lang w:eastAsia="ar-SA"/>
        </w:rPr>
        <w:t>(ФИО заявителя или полное наименование юридического лица)</w:t>
      </w: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_______________________________________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0"/>
          <w:szCs w:val="20"/>
          <w:lang w:eastAsia="ar-SA"/>
        </w:rPr>
      </w:pPr>
      <w:proofErr w:type="gramStart"/>
      <w:r w:rsidRPr="00063E6D">
        <w:rPr>
          <w:color w:val="000000"/>
          <w:kern w:val="1"/>
          <w:sz w:val="20"/>
          <w:szCs w:val="20"/>
          <w:lang w:eastAsia="ar-SA"/>
        </w:rPr>
        <w:t>(место регистрации: почтовый индекс, город, улица,</w:t>
      </w:r>
      <w:proofErr w:type="gramEnd"/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0"/>
          <w:szCs w:val="20"/>
          <w:lang w:eastAsia="ar-SA"/>
        </w:rPr>
      </w:pPr>
      <w:r w:rsidRPr="00063E6D">
        <w:rPr>
          <w:color w:val="000000"/>
          <w:kern w:val="1"/>
          <w:sz w:val="20"/>
          <w:szCs w:val="20"/>
          <w:lang w:eastAsia="ar-SA"/>
        </w:rPr>
        <w:t>дом, корпус, квартира, дата регистрации)</w:t>
      </w: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Номер телефона: ________________________</w:t>
      </w: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 xml:space="preserve">ЗАЯВЛЕНИЕ 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ab/>
        <w:t xml:space="preserve">Прошу приостановить /Я отказываюсь </w:t>
      </w:r>
      <w:r w:rsidRPr="00063E6D">
        <w:rPr>
          <w:i/>
          <w:color w:val="000000"/>
          <w:kern w:val="1"/>
          <w:sz w:val="28"/>
          <w:szCs w:val="28"/>
          <w:lang w:eastAsia="ar-SA"/>
        </w:rPr>
        <w:t>(</w:t>
      </w:r>
      <w:proofErr w:type="gramStart"/>
      <w:r w:rsidRPr="00063E6D">
        <w:rPr>
          <w:i/>
          <w:color w:val="000000"/>
          <w:kern w:val="1"/>
          <w:sz w:val="28"/>
          <w:szCs w:val="28"/>
          <w:lang w:eastAsia="ar-SA"/>
        </w:rPr>
        <w:t>ненужное</w:t>
      </w:r>
      <w:proofErr w:type="gramEnd"/>
      <w:r w:rsidRPr="00063E6D">
        <w:rPr>
          <w:i/>
          <w:color w:val="000000"/>
          <w:kern w:val="1"/>
          <w:sz w:val="28"/>
          <w:szCs w:val="28"/>
          <w:lang w:eastAsia="ar-SA"/>
        </w:rPr>
        <w:t xml:space="preserve"> зачеркнуть)</w:t>
      </w:r>
      <w:r w:rsidRPr="00063E6D">
        <w:rPr>
          <w:color w:val="000000"/>
          <w:kern w:val="1"/>
          <w:sz w:val="28"/>
          <w:szCs w:val="28"/>
          <w:lang w:eastAsia="ar-SA"/>
        </w:rPr>
        <w:t xml:space="preserve"> ___________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______________________________________________________________________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lang w:eastAsia="ar-SA"/>
        </w:rPr>
      </w:pPr>
      <w:proofErr w:type="gramStart"/>
      <w:r w:rsidRPr="00063E6D">
        <w:rPr>
          <w:color w:val="000000"/>
          <w:kern w:val="1"/>
          <w:lang w:eastAsia="ar-SA"/>
        </w:rPr>
        <w:t>(указывается наименование муниципальной услуги,</w:t>
      </w:r>
      <w:proofErr w:type="gramEnd"/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______________________________________________________________________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>срок приостановления или причина отказа)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____________________________________________________________________________________________________________________________________________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b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righ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 xml:space="preserve">«___» ___________ 20__г. 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 xml:space="preserve">/______________/ 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Pr="00063E6D">
        <w:rPr>
          <w:color w:val="000000"/>
          <w:kern w:val="1"/>
          <w:lang w:eastAsia="ar-SA"/>
        </w:rPr>
        <w:t xml:space="preserve">(подпись заявителя)  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color w:val="000000"/>
          <w:kern w:val="1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right"/>
        <w:rPr>
          <w:color w:val="000000"/>
          <w:kern w:val="1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 xml:space="preserve">Принял: ____ </w:t>
      </w:r>
      <w:r w:rsidRPr="00063E6D">
        <w:rPr>
          <w:color w:val="000000"/>
          <w:kern w:val="1"/>
          <w:sz w:val="40"/>
          <w:szCs w:val="40"/>
          <w:lang w:eastAsia="ar-SA"/>
        </w:rPr>
        <w:t>.</w:t>
      </w:r>
      <w:r w:rsidRPr="00063E6D">
        <w:rPr>
          <w:color w:val="000000"/>
          <w:kern w:val="1"/>
          <w:sz w:val="28"/>
          <w:szCs w:val="28"/>
          <w:lang w:eastAsia="ar-SA"/>
        </w:rPr>
        <w:t xml:space="preserve"> _____ </w:t>
      </w:r>
      <w:r w:rsidRPr="00063E6D">
        <w:rPr>
          <w:color w:val="000000"/>
          <w:kern w:val="1"/>
          <w:sz w:val="40"/>
          <w:szCs w:val="40"/>
          <w:lang w:eastAsia="ar-SA"/>
        </w:rPr>
        <w:t>.</w:t>
      </w:r>
      <w:r w:rsidRPr="00063E6D">
        <w:rPr>
          <w:color w:val="000000"/>
          <w:kern w:val="1"/>
          <w:sz w:val="28"/>
          <w:szCs w:val="28"/>
          <w:lang w:eastAsia="ar-SA"/>
        </w:rPr>
        <w:t xml:space="preserve"> 20____г.__________________________________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lang w:eastAsia="ar-SA"/>
        </w:rPr>
      </w:pPr>
      <w:r w:rsidRPr="00063E6D">
        <w:rPr>
          <w:kern w:val="1"/>
          <w:lang w:eastAsia="ar-SA"/>
        </w:rPr>
        <w:t>(подпись, ФИО специалиста)</w:t>
      </w:r>
    </w:p>
    <w:p w:rsidR="00A239C0" w:rsidRPr="008D30DC" w:rsidRDefault="00A239C0" w:rsidP="00A239C0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</w:p>
    <w:p w:rsidR="000446A4" w:rsidRPr="008D30DC" w:rsidRDefault="00A239C0" w:rsidP="000446A4">
      <w:pPr>
        <w:suppressAutoHyphens/>
        <w:spacing w:line="100" w:lineRule="atLeast"/>
        <w:jc w:val="right"/>
        <w:rPr>
          <w:color w:val="000000"/>
          <w:kern w:val="1"/>
          <w:sz w:val="28"/>
          <w:szCs w:val="28"/>
          <w:lang w:eastAsia="ar-SA"/>
        </w:rPr>
      </w:pPr>
      <w:r>
        <w:rPr>
          <w:color w:val="000000"/>
          <w:kern w:val="1"/>
          <w:sz w:val="28"/>
          <w:szCs w:val="28"/>
          <w:lang w:eastAsia="ar-SA"/>
        </w:rPr>
        <w:lastRenderedPageBreak/>
        <w:t xml:space="preserve">Приложение № </w:t>
      </w:r>
      <w:r w:rsidRPr="008D30DC">
        <w:rPr>
          <w:color w:val="000000"/>
          <w:kern w:val="1"/>
          <w:sz w:val="28"/>
          <w:szCs w:val="28"/>
          <w:lang w:eastAsia="ar-SA"/>
        </w:rPr>
        <w:t>5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 xml:space="preserve">к регламенту 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СЛУЖЕБНАЯ ЗАПИСКА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о продлении срока предоставления муниципальной услуги</w:t>
      </w: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 xml:space="preserve">Главе </w:t>
      </w:r>
      <w:proofErr w:type="spellStart"/>
      <w:r>
        <w:rPr>
          <w:color w:val="000000"/>
          <w:kern w:val="1"/>
          <w:sz w:val="28"/>
          <w:szCs w:val="28"/>
          <w:lang w:eastAsia="ar-SA"/>
        </w:rPr>
        <w:t>Кугейского</w:t>
      </w:r>
      <w:proofErr w:type="spellEnd"/>
      <w:r w:rsidR="00066A1A" w:rsidRPr="008D30DC">
        <w:rPr>
          <w:color w:val="000000"/>
          <w:kern w:val="1"/>
          <w:sz w:val="28"/>
          <w:szCs w:val="28"/>
          <w:lang w:eastAsia="ar-SA"/>
        </w:rPr>
        <w:t xml:space="preserve"> </w:t>
      </w:r>
      <w:r w:rsidRPr="00063E6D">
        <w:rPr>
          <w:color w:val="000000"/>
          <w:kern w:val="1"/>
          <w:sz w:val="28"/>
          <w:szCs w:val="28"/>
          <w:lang w:eastAsia="ar-SA"/>
        </w:rPr>
        <w:t>сельского поселения</w:t>
      </w: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Служебная записка</w:t>
      </w: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Прошу Вас продлить срок исполнения муниципальной услуги____________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______________________________________________________________________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>(указывается наименование муниципальной услуги),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>__________________________________________________________________________________________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>__________________________________________________________________________________________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>ФИО заявителя или полное наименование юридического лица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 xml:space="preserve">В связи </w:t>
      </w:r>
      <w:proofErr w:type="gramStart"/>
      <w:r w:rsidRPr="00063E6D">
        <w:rPr>
          <w:color w:val="000000"/>
          <w:kern w:val="1"/>
          <w:sz w:val="28"/>
          <w:szCs w:val="28"/>
          <w:lang w:eastAsia="ar-SA"/>
        </w:rPr>
        <w:t>с</w:t>
      </w:r>
      <w:proofErr w:type="gramEnd"/>
      <w:r w:rsidRPr="00063E6D">
        <w:rPr>
          <w:color w:val="000000"/>
          <w:kern w:val="1"/>
          <w:lang w:eastAsia="ar-SA"/>
        </w:rPr>
        <w:t xml:space="preserve"> _________________________________________________________________________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>(указывается причина продления)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______________________________________________________________________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______________________________________________________________________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______________________________________________________________________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proofErr w:type="gramStart"/>
      <w:r w:rsidRPr="00063E6D">
        <w:rPr>
          <w:color w:val="000000"/>
          <w:kern w:val="1"/>
          <w:sz w:val="28"/>
          <w:szCs w:val="28"/>
          <w:lang w:eastAsia="ar-SA"/>
        </w:rPr>
        <w:t>на</w:t>
      </w:r>
      <w:proofErr w:type="gramEnd"/>
      <w:r w:rsidRPr="00063E6D">
        <w:rPr>
          <w:color w:val="000000"/>
          <w:kern w:val="1"/>
          <w:sz w:val="28"/>
          <w:szCs w:val="28"/>
          <w:lang w:eastAsia="ar-SA"/>
        </w:rPr>
        <w:t xml:space="preserve"> _________________ дней.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Уведомление о продлении срока предоставления услуги прилагается.</w:t>
      </w: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Должность                                 ______________________ /фамилия, инициалы/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>(подпись)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«___» _______________ 20___г.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8"/>
          <w:szCs w:val="28"/>
          <w:lang w:eastAsia="ar-SA"/>
        </w:rPr>
      </w:pPr>
    </w:p>
    <w:p w:rsidR="00A239C0" w:rsidRPr="008D30DC" w:rsidRDefault="00A239C0" w:rsidP="000446A4">
      <w:pPr>
        <w:suppressAutoHyphens/>
        <w:spacing w:line="100" w:lineRule="atLeast"/>
        <w:jc w:val="right"/>
        <w:rPr>
          <w:color w:val="000000"/>
          <w:kern w:val="1"/>
          <w:sz w:val="28"/>
          <w:szCs w:val="28"/>
          <w:lang w:eastAsia="ar-SA"/>
        </w:rPr>
      </w:pPr>
    </w:p>
    <w:p w:rsidR="00A239C0" w:rsidRPr="008D30DC" w:rsidRDefault="00A239C0" w:rsidP="000446A4">
      <w:pPr>
        <w:suppressAutoHyphens/>
        <w:spacing w:line="100" w:lineRule="atLeast"/>
        <w:jc w:val="right"/>
        <w:rPr>
          <w:color w:val="000000"/>
          <w:kern w:val="1"/>
          <w:sz w:val="28"/>
          <w:szCs w:val="28"/>
          <w:lang w:eastAsia="ar-SA"/>
        </w:rPr>
      </w:pPr>
    </w:p>
    <w:p w:rsidR="00A239C0" w:rsidRPr="008D30DC" w:rsidRDefault="00A239C0" w:rsidP="000446A4">
      <w:pPr>
        <w:suppressAutoHyphens/>
        <w:spacing w:line="100" w:lineRule="atLeast"/>
        <w:jc w:val="right"/>
        <w:rPr>
          <w:color w:val="000000"/>
          <w:kern w:val="1"/>
          <w:sz w:val="28"/>
          <w:szCs w:val="28"/>
          <w:lang w:eastAsia="ar-SA"/>
        </w:rPr>
      </w:pPr>
    </w:p>
    <w:p w:rsidR="000446A4" w:rsidRPr="008D30DC" w:rsidRDefault="000446A4" w:rsidP="000446A4">
      <w:pPr>
        <w:suppressAutoHyphens/>
        <w:spacing w:line="100" w:lineRule="atLeast"/>
        <w:jc w:val="righ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lastRenderedPageBreak/>
        <w:t>Прило</w:t>
      </w:r>
      <w:r w:rsidR="00A239C0">
        <w:rPr>
          <w:color w:val="000000"/>
          <w:kern w:val="1"/>
          <w:sz w:val="28"/>
          <w:szCs w:val="28"/>
          <w:lang w:eastAsia="ar-SA"/>
        </w:rPr>
        <w:t xml:space="preserve">жение № </w:t>
      </w:r>
      <w:r w:rsidR="00A239C0" w:rsidRPr="008D30DC">
        <w:rPr>
          <w:color w:val="000000"/>
          <w:kern w:val="1"/>
          <w:sz w:val="28"/>
          <w:szCs w:val="28"/>
          <w:lang w:eastAsia="ar-SA"/>
        </w:rPr>
        <w:t>6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b/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к регламенту </w:t>
      </w:r>
      <w:r w:rsidRPr="00063E6D">
        <w:rPr>
          <w:b/>
          <w:kern w:val="1"/>
          <w:sz w:val="28"/>
          <w:szCs w:val="28"/>
          <w:lang w:eastAsia="ar-SA"/>
        </w:rPr>
        <w:tab/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УВЕДОМЛЕНИЕ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о продлении срока предоставления услуги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Угловой штамп</w:t>
      </w:r>
      <w:r w:rsidRPr="00063E6D">
        <w:rPr>
          <w:kern w:val="1"/>
          <w:sz w:val="28"/>
          <w:szCs w:val="28"/>
          <w:lang w:eastAsia="ar-SA"/>
        </w:rPr>
        <w:tab/>
      </w:r>
      <w:r w:rsidRPr="00063E6D">
        <w:rPr>
          <w:kern w:val="1"/>
          <w:sz w:val="28"/>
          <w:szCs w:val="28"/>
          <w:lang w:eastAsia="ar-SA"/>
        </w:rPr>
        <w:tab/>
      </w:r>
      <w:r w:rsidRPr="00063E6D">
        <w:rPr>
          <w:kern w:val="1"/>
          <w:sz w:val="28"/>
          <w:szCs w:val="28"/>
          <w:lang w:eastAsia="ar-SA"/>
        </w:rPr>
        <w:tab/>
      </w:r>
      <w:r w:rsidRPr="00063E6D">
        <w:rPr>
          <w:kern w:val="1"/>
          <w:sz w:val="28"/>
          <w:szCs w:val="28"/>
          <w:lang w:eastAsia="ar-SA"/>
        </w:rPr>
        <w:tab/>
      </w:r>
      <w:r w:rsidRPr="00063E6D">
        <w:rPr>
          <w:kern w:val="1"/>
          <w:sz w:val="28"/>
          <w:szCs w:val="28"/>
          <w:lang w:eastAsia="ar-SA"/>
        </w:rPr>
        <w:tab/>
        <w:t xml:space="preserve">    ________________________________</w:t>
      </w:r>
    </w:p>
    <w:p w:rsidR="000446A4" w:rsidRPr="00063E6D" w:rsidRDefault="000446A4" w:rsidP="000446A4">
      <w:pPr>
        <w:tabs>
          <w:tab w:val="left" w:pos="5710"/>
        </w:tabs>
        <w:suppressAutoHyphens/>
        <w:spacing w:line="100" w:lineRule="atLeas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kern w:val="1"/>
          <w:sz w:val="28"/>
          <w:szCs w:val="28"/>
          <w:lang w:eastAsia="ar-SA"/>
        </w:rPr>
        <w:t>Кугейского</w:t>
      </w:r>
      <w:proofErr w:type="spellEnd"/>
      <w:r w:rsidR="00066A1A" w:rsidRPr="008D30DC">
        <w:rPr>
          <w:kern w:val="1"/>
          <w:sz w:val="28"/>
          <w:szCs w:val="28"/>
          <w:lang w:eastAsia="ar-SA"/>
        </w:rPr>
        <w:t xml:space="preserve"> </w:t>
      </w:r>
      <w:proofErr w:type="gramStart"/>
      <w:r w:rsidRPr="00063E6D">
        <w:rPr>
          <w:kern w:val="1"/>
          <w:sz w:val="28"/>
          <w:szCs w:val="28"/>
          <w:lang w:eastAsia="ar-SA"/>
        </w:rPr>
        <w:t>сельского</w:t>
      </w:r>
      <w:proofErr w:type="gramEnd"/>
      <w:r w:rsidRPr="00063E6D">
        <w:rPr>
          <w:kern w:val="1"/>
          <w:sz w:val="28"/>
          <w:szCs w:val="28"/>
          <w:lang w:eastAsia="ar-SA"/>
        </w:rPr>
        <w:t xml:space="preserve">          _________________________________  </w:t>
      </w:r>
    </w:p>
    <w:p w:rsidR="000446A4" w:rsidRPr="00063E6D" w:rsidRDefault="000446A4" w:rsidP="000446A4">
      <w:pPr>
        <w:tabs>
          <w:tab w:val="left" w:pos="5710"/>
        </w:tabs>
        <w:suppressAutoHyphens/>
        <w:spacing w:line="100" w:lineRule="atLeast"/>
        <w:jc w:val="right"/>
        <w:rPr>
          <w:kern w:val="1"/>
          <w:sz w:val="18"/>
          <w:szCs w:val="18"/>
          <w:lang w:eastAsia="ar-SA"/>
        </w:rPr>
      </w:pPr>
      <w:proofErr w:type="gramStart"/>
      <w:r w:rsidRPr="00063E6D">
        <w:rPr>
          <w:kern w:val="1"/>
          <w:sz w:val="28"/>
          <w:szCs w:val="28"/>
          <w:lang w:eastAsia="ar-SA"/>
        </w:rPr>
        <w:t xml:space="preserve">поселения                                                                         </w:t>
      </w:r>
      <w:r w:rsidRPr="00063E6D">
        <w:rPr>
          <w:kern w:val="1"/>
          <w:sz w:val="18"/>
          <w:szCs w:val="18"/>
          <w:lang w:eastAsia="ar-SA"/>
        </w:rPr>
        <w:t xml:space="preserve">(ФИО заявителя или полное наименование </w:t>
      </w:r>
      <w:proofErr w:type="gramEnd"/>
    </w:p>
    <w:p w:rsidR="000446A4" w:rsidRPr="00063E6D" w:rsidRDefault="000446A4" w:rsidP="000446A4">
      <w:pPr>
        <w:tabs>
          <w:tab w:val="left" w:pos="5710"/>
        </w:tabs>
        <w:suppressAutoHyphens/>
        <w:spacing w:line="100" w:lineRule="atLeast"/>
        <w:jc w:val="right"/>
        <w:rPr>
          <w:kern w:val="1"/>
          <w:sz w:val="18"/>
          <w:szCs w:val="18"/>
          <w:lang w:eastAsia="ar-SA"/>
        </w:rPr>
      </w:pPr>
      <w:r w:rsidRPr="00063E6D">
        <w:rPr>
          <w:kern w:val="1"/>
          <w:sz w:val="18"/>
          <w:szCs w:val="18"/>
          <w:lang w:eastAsia="ar-SA"/>
        </w:rPr>
        <w:t xml:space="preserve"> юридического лица)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ab/>
      </w:r>
      <w:r w:rsidRPr="00063E6D">
        <w:rPr>
          <w:color w:val="000000"/>
          <w:kern w:val="1"/>
          <w:sz w:val="28"/>
          <w:szCs w:val="28"/>
          <w:lang w:eastAsia="ar-SA"/>
        </w:rPr>
        <w:tab/>
      </w:r>
      <w:r w:rsidRPr="00063E6D">
        <w:rPr>
          <w:color w:val="000000"/>
          <w:kern w:val="1"/>
          <w:sz w:val="28"/>
          <w:szCs w:val="28"/>
          <w:lang w:eastAsia="ar-SA"/>
        </w:rPr>
        <w:tab/>
      </w:r>
      <w:r w:rsidRPr="00063E6D">
        <w:rPr>
          <w:color w:val="000000"/>
          <w:kern w:val="1"/>
          <w:sz w:val="28"/>
          <w:szCs w:val="28"/>
          <w:lang w:eastAsia="ar-SA"/>
        </w:rPr>
        <w:tab/>
      </w:r>
      <w:r w:rsidRPr="00063E6D">
        <w:rPr>
          <w:color w:val="000000"/>
          <w:kern w:val="1"/>
          <w:sz w:val="28"/>
          <w:szCs w:val="28"/>
          <w:lang w:eastAsia="ar-SA"/>
        </w:rPr>
        <w:tab/>
      </w:r>
      <w:r w:rsidRPr="00063E6D">
        <w:rPr>
          <w:color w:val="000000"/>
          <w:kern w:val="1"/>
          <w:sz w:val="28"/>
          <w:szCs w:val="28"/>
          <w:lang w:eastAsia="ar-SA"/>
        </w:rPr>
        <w:tab/>
        <w:t xml:space="preserve">  _______________________ 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18"/>
          <w:szCs w:val="1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ab/>
      </w:r>
      <w:r w:rsidRPr="00063E6D">
        <w:rPr>
          <w:color w:val="000000"/>
          <w:kern w:val="1"/>
          <w:sz w:val="28"/>
          <w:szCs w:val="28"/>
          <w:lang w:eastAsia="ar-SA"/>
        </w:rPr>
        <w:tab/>
      </w:r>
      <w:r w:rsidRPr="00063E6D">
        <w:rPr>
          <w:color w:val="000000"/>
          <w:kern w:val="1"/>
          <w:sz w:val="28"/>
          <w:szCs w:val="28"/>
          <w:lang w:eastAsia="ar-SA"/>
        </w:rPr>
        <w:tab/>
      </w:r>
      <w:r w:rsidRPr="00063E6D">
        <w:rPr>
          <w:color w:val="000000"/>
          <w:kern w:val="1"/>
          <w:sz w:val="28"/>
          <w:szCs w:val="28"/>
          <w:lang w:eastAsia="ar-SA"/>
        </w:rPr>
        <w:tab/>
      </w:r>
      <w:r w:rsidRPr="00063E6D">
        <w:rPr>
          <w:color w:val="000000"/>
          <w:kern w:val="1"/>
          <w:sz w:val="28"/>
          <w:szCs w:val="28"/>
          <w:lang w:eastAsia="ar-SA"/>
        </w:rPr>
        <w:tab/>
      </w:r>
      <w:r w:rsidRPr="00063E6D">
        <w:rPr>
          <w:color w:val="000000"/>
          <w:kern w:val="1"/>
          <w:sz w:val="28"/>
          <w:szCs w:val="28"/>
          <w:lang w:eastAsia="ar-SA"/>
        </w:rPr>
        <w:tab/>
      </w:r>
      <w:r w:rsidRPr="00063E6D">
        <w:rPr>
          <w:color w:val="000000"/>
          <w:kern w:val="1"/>
          <w:sz w:val="28"/>
          <w:szCs w:val="28"/>
          <w:lang w:eastAsia="ar-SA"/>
        </w:rPr>
        <w:tab/>
      </w:r>
      <w:r w:rsidRPr="00063E6D">
        <w:rPr>
          <w:color w:val="000000"/>
          <w:kern w:val="1"/>
          <w:sz w:val="18"/>
          <w:szCs w:val="18"/>
          <w:lang w:eastAsia="ar-SA"/>
        </w:rPr>
        <w:t xml:space="preserve">(адрес регистрации) 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Уважаемый (</w:t>
      </w:r>
      <w:proofErr w:type="spellStart"/>
      <w:r w:rsidRPr="00063E6D">
        <w:rPr>
          <w:color w:val="000000"/>
          <w:kern w:val="1"/>
          <w:sz w:val="28"/>
          <w:szCs w:val="28"/>
          <w:lang w:eastAsia="ar-SA"/>
        </w:rPr>
        <w:t>ая</w:t>
      </w:r>
      <w:proofErr w:type="spellEnd"/>
      <w:r w:rsidRPr="00063E6D">
        <w:rPr>
          <w:color w:val="000000"/>
          <w:kern w:val="1"/>
          <w:sz w:val="28"/>
          <w:szCs w:val="28"/>
          <w:lang w:eastAsia="ar-SA"/>
        </w:rPr>
        <w:t>) ___________________________!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 xml:space="preserve">Ваше заявление </w:t>
      </w:r>
      <w:proofErr w:type="gramStart"/>
      <w:r w:rsidRPr="00063E6D">
        <w:rPr>
          <w:color w:val="000000"/>
          <w:kern w:val="1"/>
          <w:sz w:val="28"/>
          <w:szCs w:val="28"/>
          <w:lang w:eastAsia="ar-SA"/>
        </w:rPr>
        <w:t>от</w:t>
      </w:r>
      <w:proofErr w:type="gramEnd"/>
      <w:r w:rsidRPr="00063E6D">
        <w:rPr>
          <w:color w:val="000000"/>
          <w:kern w:val="1"/>
          <w:sz w:val="28"/>
          <w:szCs w:val="28"/>
          <w:lang w:eastAsia="ar-SA"/>
        </w:rPr>
        <w:t xml:space="preserve"> ______________№___________ по вопросу ____________________________________________________________________________________________________________________________________________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>(указывается услуга, за которой обратился заявитель)</w:t>
      </w: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находится на рассмотрении.</w:t>
      </w: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ab/>
        <w:t xml:space="preserve">В связи </w:t>
      </w:r>
      <w:proofErr w:type="gramStart"/>
      <w:r w:rsidRPr="00063E6D">
        <w:rPr>
          <w:color w:val="000000"/>
          <w:kern w:val="1"/>
          <w:sz w:val="28"/>
          <w:szCs w:val="28"/>
          <w:lang w:eastAsia="ar-SA"/>
        </w:rPr>
        <w:t>с</w:t>
      </w:r>
      <w:proofErr w:type="gramEnd"/>
      <w:r w:rsidRPr="00063E6D">
        <w:rPr>
          <w:color w:val="000000"/>
          <w:kern w:val="1"/>
          <w:sz w:val="28"/>
          <w:szCs w:val="28"/>
          <w:lang w:eastAsia="ar-SA"/>
        </w:rPr>
        <w:t xml:space="preserve"> _________________________________________________________</w:t>
      </w: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__________________________________________________________________</w:t>
      </w:r>
      <w:r>
        <w:rPr>
          <w:color w:val="000000"/>
          <w:kern w:val="1"/>
          <w:sz w:val="28"/>
          <w:szCs w:val="28"/>
          <w:lang w:eastAsia="ar-SA"/>
        </w:rPr>
        <w:t xml:space="preserve"> </w:t>
      </w:r>
    </w:p>
    <w:p w:rsidR="000446A4" w:rsidRPr="00063E6D" w:rsidRDefault="000446A4" w:rsidP="000446A4">
      <w:pPr>
        <w:pBdr>
          <w:bottom w:val="single" w:sz="8" w:space="1" w:color="000000"/>
        </w:pBdr>
        <w:suppressAutoHyphens/>
        <w:spacing w:line="100" w:lineRule="atLeast"/>
        <w:jc w:val="center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>(указывается причина продления)</w:t>
      </w:r>
    </w:p>
    <w:p w:rsidR="000446A4" w:rsidRPr="00063E6D" w:rsidRDefault="000446A4" w:rsidP="000446A4">
      <w:pPr>
        <w:pBdr>
          <w:bottom w:val="single" w:sz="8" w:space="1" w:color="000000"/>
        </w:pBdr>
        <w:suppressAutoHyphens/>
        <w:spacing w:line="100" w:lineRule="atLeast"/>
        <w:jc w:val="center"/>
        <w:rPr>
          <w:color w:val="000000"/>
          <w:kern w:val="1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срок предоставления Вам ________________________________________________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>(указывается наименование муниципальной услуги)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______________________________________________________________________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продляется до ____________________.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ab/>
        <w:t>Для устранения несоответствия (</w:t>
      </w:r>
      <w:proofErr w:type="spellStart"/>
      <w:r w:rsidRPr="00063E6D">
        <w:rPr>
          <w:color w:val="000000"/>
          <w:kern w:val="1"/>
          <w:sz w:val="28"/>
          <w:szCs w:val="28"/>
          <w:lang w:eastAsia="ar-SA"/>
        </w:rPr>
        <w:t>ий</w:t>
      </w:r>
      <w:proofErr w:type="spellEnd"/>
      <w:r w:rsidRPr="00063E6D">
        <w:rPr>
          <w:color w:val="000000"/>
          <w:kern w:val="1"/>
          <w:sz w:val="28"/>
          <w:szCs w:val="28"/>
          <w:lang w:eastAsia="ar-SA"/>
        </w:rPr>
        <w:t xml:space="preserve">) Вам необходимо </w:t>
      </w:r>
      <w:r>
        <w:rPr>
          <w:color w:val="000000"/>
          <w:kern w:val="1"/>
          <w:sz w:val="28"/>
          <w:szCs w:val="28"/>
          <w:lang w:eastAsia="ar-SA"/>
        </w:rPr>
        <w:t xml:space="preserve"> 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kern w:val="1"/>
          <w:sz w:val="28"/>
          <w:szCs w:val="28"/>
          <w:lang w:eastAsia="ar-SA"/>
        </w:rPr>
        <w:t xml:space="preserve"> 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ab/>
        <w:t xml:space="preserve">Уведомляю Вас, что в случае </w:t>
      </w:r>
      <w:proofErr w:type="spellStart"/>
      <w:r w:rsidRPr="00063E6D">
        <w:rPr>
          <w:color w:val="000000"/>
          <w:kern w:val="1"/>
          <w:sz w:val="28"/>
          <w:szCs w:val="28"/>
          <w:lang w:eastAsia="ar-SA"/>
        </w:rPr>
        <w:t>неустранения</w:t>
      </w:r>
      <w:proofErr w:type="spellEnd"/>
      <w:r w:rsidRPr="00063E6D">
        <w:rPr>
          <w:color w:val="000000"/>
          <w:kern w:val="1"/>
          <w:sz w:val="28"/>
          <w:szCs w:val="28"/>
          <w:lang w:eastAsia="ar-SA"/>
        </w:rPr>
        <w:t xml:space="preserve"> в установленный срок указанных несоответствий, Вам будет отказано в предоставлении данной услуги.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Директор ______________________________________ /фамилия, инициалы/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i/>
          <w:color w:val="000000"/>
          <w:kern w:val="1"/>
          <w:sz w:val="28"/>
          <w:szCs w:val="28"/>
          <w:lang w:eastAsia="ar-SA"/>
        </w:rPr>
      </w:pPr>
    </w:p>
    <w:p w:rsidR="000446A4" w:rsidRPr="008D30DC" w:rsidRDefault="000446A4" w:rsidP="000446A4">
      <w:pPr>
        <w:suppressAutoHyphens/>
        <w:spacing w:line="100" w:lineRule="atLeast"/>
        <w:jc w:val="both"/>
        <w:rPr>
          <w:i/>
          <w:color w:val="000000"/>
          <w:kern w:val="1"/>
          <w:sz w:val="28"/>
          <w:szCs w:val="28"/>
          <w:lang w:eastAsia="ar-SA"/>
        </w:rPr>
      </w:pPr>
      <w:r w:rsidRPr="00063E6D">
        <w:rPr>
          <w:i/>
          <w:color w:val="000000"/>
          <w:kern w:val="1"/>
          <w:sz w:val="28"/>
          <w:szCs w:val="28"/>
          <w:lang w:eastAsia="ar-SA"/>
        </w:rPr>
        <w:t>Инициалы, фамилия исполнителя</w:t>
      </w:r>
      <w:r w:rsidR="00A239C0" w:rsidRPr="00A239C0">
        <w:rPr>
          <w:i/>
          <w:color w:val="000000"/>
          <w:kern w:val="1"/>
          <w:sz w:val="28"/>
          <w:szCs w:val="28"/>
          <w:lang w:eastAsia="ar-SA"/>
        </w:rPr>
        <w:t xml:space="preserve"> </w:t>
      </w:r>
      <w:r w:rsidRPr="00063E6D">
        <w:rPr>
          <w:i/>
          <w:color w:val="000000"/>
          <w:kern w:val="1"/>
          <w:sz w:val="28"/>
          <w:szCs w:val="28"/>
          <w:lang w:eastAsia="ar-SA"/>
        </w:rPr>
        <w:t>номер телефона</w:t>
      </w:r>
    </w:p>
    <w:p w:rsidR="000446A4" w:rsidRPr="00A239C0" w:rsidRDefault="00A239C0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 xml:space="preserve">Приложение № </w:t>
      </w:r>
      <w:r w:rsidRPr="00A239C0">
        <w:rPr>
          <w:kern w:val="1"/>
          <w:sz w:val="28"/>
          <w:szCs w:val="28"/>
          <w:lang w:eastAsia="ar-SA"/>
        </w:rPr>
        <w:t>7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к административному регламенту</w:t>
      </w:r>
    </w:p>
    <w:p w:rsidR="000446A4" w:rsidRPr="00063E6D" w:rsidRDefault="000446A4" w:rsidP="000446A4">
      <w:pPr>
        <w:suppressAutoHyphens/>
        <w:spacing w:line="100" w:lineRule="atLeast"/>
        <w:rPr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ЗАЯВЛЕНИЕ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 xml:space="preserve">физического или юридического лица 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kern w:val="1"/>
          <w:sz w:val="28"/>
          <w:szCs w:val="28"/>
          <w:lang w:eastAsia="ar-SA"/>
        </w:rPr>
      </w:pPr>
      <w:r w:rsidRPr="00063E6D">
        <w:rPr>
          <w:kern w:val="1"/>
          <w:sz w:val="28"/>
          <w:szCs w:val="28"/>
          <w:lang w:eastAsia="ar-SA"/>
        </w:rPr>
        <w:t>о продлении срока действия разрешения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b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 xml:space="preserve">Главе </w:t>
      </w:r>
      <w:proofErr w:type="spellStart"/>
      <w:r>
        <w:rPr>
          <w:color w:val="000000"/>
          <w:kern w:val="1"/>
          <w:sz w:val="28"/>
          <w:szCs w:val="28"/>
          <w:lang w:eastAsia="ar-SA"/>
        </w:rPr>
        <w:t>Кугейского</w:t>
      </w:r>
      <w:proofErr w:type="spellEnd"/>
      <w:r w:rsidR="00066A1A" w:rsidRPr="008D30DC">
        <w:rPr>
          <w:color w:val="000000"/>
          <w:kern w:val="1"/>
          <w:sz w:val="28"/>
          <w:szCs w:val="28"/>
          <w:lang w:eastAsia="ar-SA"/>
        </w:rPr>
        <w:t xml:space="preserve"> </w:t>
      </w:r>
      <w:r w:rsidRPr="00063E6D">
        <w:rPr>
          <w:color w:val="000000"/>
          <w:kern w:val="1"/>
          <w:sz w:val="28"/>
          <w:szCs w:val="28"/>
          <w:lang w:eastAsia="ar-SA"/>
        </w:rPr>
        <w:t>сельского поселения</w:t>
      </w: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от 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0"/>
          <w:szCs w:val="20"/>
          <w:lang w:eastAsia="ar-SA"/>
        </w:rPr>
      </w:pPr>
      <w:r w:rsidRPr="00063E6D">
        <w:rPr>
          <w:color w:val="000000"/>
          <w:kern w:val="1"/>
          <w:sz w:val="20"/>
          <w:szCs w:val="20"/>
          <w:lang w:eastAsia="ar-SA"/>
        </w:rPr>
        <w:t>(ФИО заявителя или полное наименование юридического лица)</w:t>
      </w: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_______________________________________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0"/>
          <w:szCs w:val="20"/>
          <w:lang w:eastAsia="ar-SA"/>
        </w:rPr>
      </w:pPr>
      <w:proofErr w:type="gramStart"/>
      <w:r w:rsidRPr="00063E6D">
        <w:rPr>
          <w:color w:val="000000"/>
          <w:kern w:val="1"/>
          <w:sz w:val="20"/>
          <w:szCs w:val="20"/>
          <w:lang w:eastAsia="ar-SA"/>
        </w:rPr>
        <w:t>(место регистрации: почтовый индекс, город, улица,</w:t>
      </w:r>
      <w:proofErr w:type="gramEnd"/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0"/>
          <w:szCs w:val="20"/>
          <w:lang w:eastAsia="ar-SA"/>
        </w:rPr>
      </w:pPr>
      <w:r w:rsidRPr="00063E6D">
        <w:rPr>
          <w:color w:val="000000"/>
          <w:kern w:val="1"/>
          <w:sz w:val="20"/>
          <w:szCs w:val="20"/>
          <w:lang w:eastAsia="ar-SA"/>
        </w:rPr>
        <w:t>дом, корпус, квартира, дата регистрации)</w:t>
      </w: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>Номер телефона: ________________________</w:t>
      </w:r>
    </w:p>
    <w:p w:rsidR="000446A4" w:rsidRPr="00063E6D" w:rsidRDefault="000446A4" w:rsidP="000446A4">
      <w:pPr>
        <w:suppressAutoHyphens/>
        <w:spacing w:line="100" w:lineRule="atLeast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 xml:space="preserve">ЗАЯВЛЕНИЕ 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ab/>
        <w:t xml:space="preserve">Прошу Вас продлить срок действия разрешения на снос и пересадку зеленых насаждений №_____ от « ___»________201__ г. в связи </w:t>
      </w:r>
      <w:proofErr w:type="gramStart"/>
      <w:r w:rsidRPr="00063E6D">
        <w:rPr>
          <w:color w:val="000000"/>
          <w:kern w:val="1"/>
          <w:sz w:val="28"/>
          <w:szCs w:val="28"/>
          <w:lang w:eastAsia="ar-SA"/>
        </w:rPr>
        <w:t>с</w:t>
      </w:r>
      <w:proofErr w:type="gramEnd"/>
      <w:r w:rsidRPr="00063E6D">
        <w:rPr>
          <w:color w:val="000000"/>
          <w:kern w:val="1"/>
          <w:sz w:val="28"/>
          <w:szCs w:val="28"/>
          <w:lang w:eastAsia="ar-SA"/>
        </w:rPr>
        <w:t xml:space="preserve"> __________________________________________________________________</w:t>
      </w:r>
    </w:p>
    <w:p w:rsidR="000446A4" w:rsidRPr="00063E6D" w:rsidRDefault="000446A4" w:rsidP="000446A4">
      <w:pPr>
        <w:suppressAutoHyphens/>
        <w:spacing w:line="100" w:lineRule="atLeast"/>
        <w:jc w:val="center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>(указывается причина)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 xml:space="preserve">Работы будут завершены в срок </w:t>
      </w:r>
      <w:proofErr w:type="gramStart"/>
      <w:r w:rsidRPr="00063E6D">
        <w:rPr>
          <w:color w:val="000000"/>
          <w:kern w:val="1"/>
          <w:sz w:val="28"/>
          <w:szCs w:val="28"/>
          <w:lang w:eastAsia="ar-SA"/>
        </w:rPr>
        <w:t>до</w:t>
      </w:r>
      <w:proofErr w:type="gramEnd"/>
      <w:r w:rsidRPr="00063E6D">
        <w:rPr>
          <w:color w:val="000000"/>
          <w:kern w:val="1"/>
          <w:sz w:val="28"/>
          <w:szCs w:val="28"/>
          <w:lang w:eastAsia="ar-SA"/>
        </w:rPr>
        <w:t xml:space="preserve"> _____________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b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righ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 xml:space="preserve">«___» ___________ 20__г. 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color w:val="000000"/>
          <w:kern w:val="1"/>
          <w:sz w:val="28"/>
          <w:szCs w:val="28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 xml:space="preserve">/______________/ 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Pr="00063E6D">
        <w:rPr>
          <w:color w:val="000000"/>
          <w:kern w:val="1"/>
          <w:lang w:eastAsia="ar-SA"/>
        </w:rPr>
        <w:t xml:space="preserve">(подпись заявителя)  </w:t>
      </w:r>
    </w:p>
    <w:p w:rsidR="000446A4" w:rsidRPr="00063E6D" w:rsidRDefault="000446A4" w:rsidP="000446A4">
      <w:pPr>
        <w:suppressAutoHyphens/>
        <w:spacing w:line="100" w:lineRule="atLeast"/>
        <w:jc w:val="right"/>
        <w:rPr>
          <w:color w:val="000000"/>
          <w:kern w:val="1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right"/>
        <w:rPr>
          <w:color w:val="000000"/>
          <w:kern w:val="1"/>
          <w:lang w:eastAsia="ar-SA"/>
        </w:rPr>
      </w:pPr>
    </w:p>
    <w:p w:rsidR="000446A4" w:rsidRPr="00063E6D" w:rsidRDefault="000446A4" w:rsidP="000446A4">
      <w:pPr>
        <w:suppressAutoHyphens/>
        <w:spacing w:line="100" w:lineRule="atLeast"/>
        <w:jc w:val="both"/>
        <w:rPr>
          <w:kern w:val="1"/>
          <w:lang w:eastAsia="ar-SA"/>
        </w:rPr>
      </w:pPr>
      <w:r w:rsidRPr="00063E6D">
        <w:rPr>
          <w:color w:val="000000"/>
          <w:kern w:val="1"/>
          <w:sz w:val="28"/>
          <w:szCs w:val="28"/>
          <w:lang w:eastAsia="ar-SA"/>
        </w:rPr>
        <w:t xml:space="preserve">Принял: ____ </w:t>
      </w:r>
      <w:r w:rsidRPr="00063E6D">
        <w:rPr>
          <w:color w:val="000000"/>
          <w:kern w:val="1"/>
          <w:sz w:val="40"/>
          <w:szCs w:val="40"/>
          <w:lang w:eastAsia="ar-SA"/>
        </w:rPr>
        <w:t>.</w:t>
      </w:r>
      <w:r w:rsidRPr="00063E6D">
        <w:rPr>
          <w:color w:val="000000"/>
          <w:kern w:val="1"/>
          <w:sz w:val="28"/>
          <w:szCs w:val="28"/>
          <w:lang w:eastAsia="ar-SA"/>
        </w:rPr>
        <w:t xml:space="preserve"> _____ </w:t>
      </w:r>
      <w:r w:rsidRPr="00063E6D">
        <w:rPr>
          <w:color w:val="000000"/>
          <w:kern w:val="1"/>
          <w:sz w:val="40"/>
          <w:szCs w:val="40"/>
          <w:lang w:eastAsia="ar-SA"/>
        </w:rPr>
        <w:t>.</w:t>
      </w:r>
      <w:r w:rsidRPr="00063E6D">
        <w:rPr>
          <w:color w:val="000000"/>
          <w:kern w:val="1"/>
          <w:sz w:val="28"/>
          <w:szCs w:val="28"/>
          <w:lang w:eastAsia="ar-SA"/>
        </w:rPr>
        <w:t xml:space="preserve"> 20____г.__________________________________</w:t>
      </w:r>
      <w:r w:rsidRPr="00063E6D">
        <w:rPr>
          <w:kern w:val="1"/>
          <w:lang w:eastAsia="ar-SA"/>
        </w:rPr>
        <w:t>(подпись, ФИО специалиста)</w:t>
      </w:r>
    </w:p>
    <w:p w:rsidR="000446A4" w:rsidRPr="00063E6D" w:rsidRDefault="000446A4" w:rsidP="000446A4">
      <w:pPr>
        <w:suppressAutoHyphens/>
        <w:spacing w:line="100" w:lineRule="atLeast"/>
        <w:jc w:val="both"/>
        <w:rPr>
          <w:color w:val="000000"/>
          <w:kern w:val="1"/>
          <w:sz w:val="28"/>
          <w:szCs w:val="28"/>
          <w:lang w:eastAsia="ar-SA"/>
        </w:rPr>
      </w:pPr>
    </w:p>
    <w:p w:rsidR="000446A4" w:rsidRPr="008D30DC" w:rsidRDefault="00A239C0" w:rsidP="00A239C0">
      <w:pPr>
        <w:pageBreakBefore/>
        <w:suppressAutoHyphens/>
        <w:spacing w:line="100" w:lineRule="atLeast"/>
        <w:jc w:val="right"/>
        <w:rPr>
          <w:kern w:val="1"/>
          <w:lang w:eastAsia="ar-SA"/>
        </w:rPr>
      </w:pPr>
      <w:r>
        <w:rPr>
          <w:kern w:val="1"/>
          <w:lang w:eastAsia="ar-SA"/>
        </w:rPr>
        <w:lastRenderedPageBreak/>
        <w:t>Приложение № 8</w:t>
      </w:r>
    </w:p>
    <w:p w:rsidR="000446A4" w:rsidRPr="00063E6D" w:rsidRDefault="000446A4" w:rsidP="00A239C0">
      <w:pPr>
        <w:suppressAutoHyphens/>
        <w:spacing w:line="100" w:lineRule="atLeast"/>
        <w:jc w:val="right"/>
        <w:rPr>
          <w:kern w:val="1"/>
          <w:lang w:eastAsia="ar-SA"/>
        </w:rPr>
      </w:pPr>
      <w:r w:rsidRPr="00063E6D">
        <w:rPr>
          <w:kern w:val="1"/>
          <w:lang w:eastAsia="ar-SA"/>
        </w:rPr>
        <w:t>к Административному регламенту</w:t>
      </w: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rPr>
          <w:color w:val="000000"/>
          <w:kern w:val="1"/>
          <w:lang w:eastAsia="ar-SA"/>
        </w:rPr>
      </w:pP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jc w:val="center"/>
        <w:rPr>
          <w:b/>
          <w:color w:val="000000"/>
          <w:kern w:val="1"/>
          <w:lang w:eastAsia="ar-SA"/>
        </w:rPr>
      </w:pPr>
      <w:proofErr w:type="gramStart"/>
      <w:r w:rsidRPr="00063E6D">
        <w:rPr>
          <w:b/>
          <w:color w:val="000000"/>
          <w:kern w:val="1"/>
          <w:lang w:eastAsia="ar-SA"/>
        </w:rPr>
        <w:t>Р</w:t>
      </w:r>
      <w:proofErr w:type="gramEnd"/>
      <w:r w:rsidRPr="00063E6D">
        <w:rPr>
          <w:b/>
          <w:color w:val="000000"/>
          <w:kern w:val="1"/>
          <w:lang w:eastAsia="ar-SA"/>
        </w:rPr>
        <w:t xml:space="preserve"> А С П И С К А</w:t>
      </w: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jc w:val="center"/>
        <w:rPr>
          <w:b/>
          <w:color w:val="000000"/>
          <w:kern w:val="1"/>
          <w:lang w:eastAsia="ar-SA"/>
        </w:rPr>
      </w:pPr>
      <w:r w:rsidRPr="00063E6D">
        <w:rPr>
          <w:b/>
          <w:color w:val="000000"/>
          <w:kern w:val="1"/>
          <w:lang w:eastAsia="ar-SA"/>
        </w:rPr>
        <w:t>в получении документов</w:t>
      </w: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rPr>
          <w:color w:val="000000"/>
          <w:kern w:val="1"/>
          <w:lang w:eastAsia="ar-SA"/>
        </w:rPr>
      </w:pP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 xml:space="preserve"> Документы, представленные в администрацию _________________________________ поселения «____»_______________ 20___ года:</w:t>
      </w: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 xml:space="preserve"> </w:t>
      </w:r>
      <w:r w:rsidRPr="00063E6D">
        <w:rPr>
          <w:color w:val="000000"/>
          <w:kern w:val="1"/>
          <w:sz w:val="19"/>
          <w:szCs w:val="19"/>
          <w:lang w:eastAsia="ar-SA"/>
        </w:rPr>
        <w:t>(дата)</w:t>
      </w:r>
      <w:r w:rsidRPr="00063E6D">
        <w:rPr>
          <w:color w:val="000000"/>
          <w:kern w:val="1"/>
          <w:lang w:eastAsia="ar-SA"/>
        </w:rPr>
        <w:t xml:space="preserve"> </w:t>
      </w: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>1. Заявление.</w:t>
      </w: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 xml:space="preserve">2. прилагаемые </w:t>
      </w:r>
      <w:proofErr w:type="gramStart"/>
      <w:r w:rsidRPr="00063E6D">
        <w:rPr>
          <w:color w:val="000000"/>
          <w:kern w:val="1"/>
          <w:lang w:eastAsia="ar-SA"/>
        </w:rPr>
        <w:t>документы</w:t>
      </w:r>
      <w:proofErr w:type="gramEnd"/>
      <w:r w:rsidRPr="00063E6D">
        <w:rPr>
          <w:color w:val="000000"/>
          <w:kern w:val="1"/>
          <w:lang w:eastAsia="ar-SA"/>
        </w:rPr>
        <w:t xml:space="preserve"> требуемые для предоставления данной муниципальной услуги.</w:t>
      </w: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>3. Доверенность (в случае представительства) на ______ листах.</w:t>
      </w: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 xml:space="preserve">4. Иные документы __________________________________________________________________ </w:t>
      </w: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rPr>
          <w:color w:val="000000"/>
          <w:kern w:val="1"/>
          <w:sz w:val="16"/>
          <w:szCs w:val="16"/>
          <w:lang w:eastAsia="ar-SA"/>
        </w:rPr>
      </w:pPr>
      <w:r w:rsidRPr="00063E6D">
        <w:rPr>
          <w:color w:val="000000"/>
          <w:kern w:val="1"/>
          <w:lang w:eastAsia="ar-SA"/>
        </w:rPr>
        <w:tab/>
      </w:r>
      <w:r w:rsidRPr="00063E6D">
        <w:rPr>
          <w:color w:val="000000"/>
          <w:kern w:val="1"/>
          <w:lang w:eastAsia="ar-SA"/>
        </w:rPr>
        <w:tab/>
      </w:r>
      <w:r w:rsidRPr="00063E6D">
        <w:rPr>
          <w:color w:val="000000"/>
          <w:kern w:val="1"/>
          <w:lang w:eastAsia="ar-SA"/>
        </w:rPr>
        <w:tab/>
      </w:r>
      <w:r w:rsidRPr="00063E6D">
        <w:rPr>
          <w:color w:val="000000"/>
          <w:kern w:val="1"/>
          <w:lang w:eastAsia="ar-SA"/>
        </w:rPr>
        <w:tab/>
      </w:r>
      <w:r w:rsidRPr="00063E6D">
        <w:rPr>
          <w:color w:val="000000"/>
          <w:kern w:val="1"/>
          <w:lang w:eastAsia="ar-SA"/>
        </w:rPr>
        <w:tab/>
      </w:r>
      <w:r w:rsidRPr="00063E6D">
        <w:rPr>
          <w:color w:val="000000"/>
          <w:kern w:val="1"/>
          <w:sz w:val="16"/>
          <w:szCs w:val="16"/>
          <w:lang w:eastAsia="ar-SA"/>
        </w:rPr>
        <w:t>(перечень иных документов при их наличии)</w:t>
      </w: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>_____________________________________________________________________________</w:t>
      </w:r>
      <w:r>
        <w:rPr>
          <w:color w:val="000000"/>
          <w:kern w:val="1"/>
          <w:lang w:eastAsia="ar-SA"/>
        </w:rPr>
        <w:t xml:space="preserve"> </w:t>
      </w: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>_____________________________________________________________________________</w:t>
      </w:r>
      <w:r>
        <w:rPr>
          <w:color w:val="000000"/>
          <w:kern w:val="1"/>
          <w:lang w:eastAsia="ar-SA"/>
        </w:rPr>
        <w:t xml:space="preserve"> </w:t>
      </w: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rPr>
          <w:color w:val="000000"/>
          <w:kern w:val="1"/>
          <w:lang w:eastAsia="ar-SA"/>
        </w:rPr>
      </w:pP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rPr>
          <w:color w:val="000000"/>
          <w:kern w:val="1"/>
          <w:lang w:eastAsia="ar-SA"/>
        </w:rPr>
      </w:pP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>Входящий номер регистрации заявления _________________________________________________</w:t>
      </w: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rPr>
          <w:color w:val="000000"/>
          <w:kern w:val="1"/>
          <w:lang w:eastAsia="ar-SA"/>
        </w:rPr>
      </w:pP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rPr>
          <w:color w:val="000000"/>
          <w:kern w:val="1"/>
          <w:lang w:eastAsia="ar-SA"/>
        </w:rPr>
      </w:pPr>
      <w:r w:rsidRPr="00063E6D">
        <w:rPr>
          <w:color w:val="000000"/>
          <w:kern w:val="1"/>
          <w:lang w:eastAsia="ar-SA"/>
        </w:rPr>
        <w:t>«____»_____________ 20___ г.</w:t>
      </w:r>
      <w:r w:rsidRPr="00063E6D">
        <w:rPr>
          <w:color w:val="000000"/>
          <w:kern w:val="1"/>
          <w:lang w:eastAsia="ar-SA"/>
        </w:rPr>
        <w:tab/>
        <w:t xml:space="preserve"> __________________ </w:t>
      </w:r>
      <w:r w:rsidRPr="00063E6D">
        <w:rPr>
          <w:color w:val="000000"/>
          <w:kern w:val="1"/>
          <w:lang w:eastAsia="ar-SA"/>
        </w:rPr>
        <w:tab/>
        <w:t>______________________________</w:t>
      </w:r>
    </w:p>
    <w:p w:rsidR="000446A4" w:rsidRPr="00063E6D" w:rsidRDefault="000446A4" w:rsidP="000446A4">
      <w:pPr>
        <w:shd w:val="clear" w:color="auto" w:fill="FFFFFF"/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proofErr w:type="gramStart"/>
      <w:r w:rsidRPr="00063E6D">
        <w:rPr>
          <w:color w:val="000000"/>
          <w:kern w:val="1"/>
          <w:sz w:val="16"/>
          <w:szCs w:val="16"/>
          <w:lang w:eastAsia="ar-SA"/>
        </w:rPr>
        <w:t>(дата)</w:t>
      </w:r>
      <w:r w:rsidRPr="00063E6D">
        <w:rPr>
          <w:color w:val="000000"/>
          <w:kern w:val="1"/>
          <w:sz w:val="16"/>
          <w:szCs w:val="16"/>
          <w:lang w:eastAsia="ar-SA"/>
        </w:rPr>
        <w:tab/>
      </w:r>
      <w:r w:rsidRPr="00063E6D">
        <w:rPr>
          <w:color w:val="000000"/>
          <w:kern w:val="1"/>
          <w:sz w:val="16"/>
          <w:szCs w:val="16"/>
          <w:lang w:eastAsia="ar-SA"/>
        </w:rPr>
        <w:tab/>
      </w:r>
      <w:r w:rsidRPr="00063E6D">
        <w:rPr>
          <w:color w:val="000000"/>
          <w:kern w:val="1"/>
          <w:sz w:val="16"/>
          <w:szCs w:val="16"/>
          <w:lang w:eastAsia="ar-SA"/>
        </w:rPr>
        <w:tab/>
      </w:r>
      <w:r w:rsidRPr="00063E6D">
        <w:rPr>
          <w:color w:val="000000"/>
          <w:kern w:val="1"/>
          <w:sz w:val="16"/>
          <w:szCs w:val="16"/>
          <w:lang w:eastAsia="ar-SA"/>
        </w:rPr>
        <w:tab/>
      </w:r>
      <w:r w:rsidRPr="00063E6D">
        <w:rPr>
          <w:color w:val="000000"/>
          <w:kern w:val="1"/>
          <w:sz w:val="16"/>
          <w:szCs w:val="16"/>
          <w:lang w:eastAsia="ar-SA"/>
        </w:rPr>
        <w:tab/>
        <w:t xml:space="preserve"> (подпись)</w:t>
      </w:r>
      <w:r w:rsidRPr="00063E6D">
        <w:rPr>
          <w:color w:val="000000"/>
          <w:kern w:val="1"/>
          <w:sz w:val="16"/>
          <w:szCs w:val="16"/>
          <w:lang w:eastAsia="ar-SA"/>
        </w:rPr>
        <w:tab/>
      </w:r>
      <w:r w:rsidRPr="00063E6D">
        <w:rPr>
          <w:color w:val="000000"/>
          <w:kern w:val="1"/>
          <w:sz w:val="16"/>
          <w:szCs w:val="16"/>
          <w:lang w:eastAsia="ar-SA"/>
        </w:rPr>
        <w:tab/>
      </w:r>
      <w:r w:rsidRPr="00063E6D">
        <w:rPr>
          <w:color w:val="000000"/>
          <w:kern w:val="1"/>
          <w:sz w:val="16"/>
          <w:szCs w:val="16"/>
          <w:lang w:eastAsia="ar-SA"/>
        </w:rPr>
        <w:tab/>
        <w:t xml:space="preserve"> (расшифровка подписи заявителя</w:t>
      </w:r>
      <w:proofErr w:type="gramEnd"/>
    </w:p>
    <w:p w:rsidR="000446A4" w:rsidRPr="00063E6D" w:rsidRDefault="000446A4" w:rsidP="000446A4">
      <w:pPr>
        <w:suppressAutoHyphens/>
        <w:spacing w:line="100" w:lineRule="atLeast"/>
        <w:rPr>
          <w:kern w:val="1"/>
          <w:lang w:eastAsia="ar-SA"/>
        </w:rPr>
      </w:pPr>
    </w:p>
    <w:p w:rsidR="000446A4" w:rsidRPr="00063E6D" w:rsidRDefault="000446A4" w:rsidP="000446A4">
      <w:pPr>
        <w:widowControl w:val="0"/>
        <w:autoSpaceDE w:val="0"/>
        <w:autoSpaceDN w:val="0"/>
        <w:adjustRightInd w:val="0"/>
        <w:spacing w:line="1" w:lineRule="exact"/>
      </w:pPr>
    </w:p>
    <w:p w:rsidR="000446A4" w:rsidRPr="000446A4" w:rsidRDefault="000446A4">
      <w:pPr>
        <w:rPr>
          <w:sz w:val="28"/>
          <w:szCs w:val="28"/>
        </w:rPr>
      </w:pPr>
    </w:p>
    <w:sectPr w:rsidR="000446A4" w:rsidRPr="0004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9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0"/>
      <w:numFmt w:val="decimal"/>
      <w:lvlText w:val="%1.%2"/>
      <w:lvlJc w:val="left"/>
      <w:pPr>
        <w:tabs>
          <w:tab w:val="num" w:pos="0"/>
        </w:tabs>
        <w:ind w:left="1245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A4"/>
    <w:rsid w:val="0000494E"/>
    <w:rsid w:val="00021F1D"/>
    <w:rsid w:val="00032B55"/>
    <w:rsid w:val="0004462D"/>
    <w:rsid w:val="000446A4"/>
    <w:rsid w:val="00056997"/>
    <w:rsid w:val="00066A1A"/>
    <w:rsid w:val="00084EC2"/>
    <w:rsid w:val="00093E3C"/>
    <w:rsid w:val="000A533B"/>
    <w:rsid w:val="000A5E91"/>
    <w:rsid w:val="000C3047"/>
    <w:rsid w:val="000C4433"/>
    <w:rsid w:val="000C7784"/>
    <w:rsid w:val="000D2639"/>
    <w:rsid w:val="000E09E7"/>
    <w:rsid w:val="000E4D91"/>
    <w:rsid w:val="000F29D0"/>
    <w:rsid w:val="000F4AF6"/>
    <w:rsid w:val="0010019F"/>
    <w:rsid w:val="001051E4"/>
    <w:rsid w:val="0011026E"/>
    <w:rsid w:val="00142A87"/>
    <w:rsid w:val="00161C32"/>
    <w:rsid w:val="00175650"/>
    <w:rsid w:val="00184550"/>
    <w:rsid w:val="001869E6"/>
    <w:rsid w:val="001947DA"/>
    <w:rsid w:val="001E3956"/>
    <w:rsid w:val="00204A91"/>
    <w:rsid w:val="0020510D"/>
    <w:rsid w:val="00206EEF"/>
    <w:rsid w:val="00211D5E"/>
    <w:rsid w:val="00215EED"/>
    <w:rsid w:val="00224B83"/>
    <w:rsid w:val="0023597F"/>
    <w:rsid w:val="002406AA"/>
    <w:rsid w:val="00243973"/>
    <w:rsid w:val="002471B8"/>
    <w:rsid w:val="00255F7D"/>
    <w:rsid w:val="00290A6A"/>
    <w:rsid w:val="002A1686"/>
    <w:rsid w:val="002A6304"/>
    <w:rsid w:val="002C0189"/>
    <w:rsid w:val="002C58BE"/>
    <w:rsid w:val="002D0AB3"/>
    <w:rsid w:val="002D7182"/>
    <w:rsid w:val="002E1804"/>
    <w:rsid w:val="002F03C3"/>
    <w:rsid w:val="00305750"/>
    <w:rsid w:val="00307C70"/>
    <w:rsid w:val="00314D6A"/>
    <w:rsid w:val="00326CFC"/>
    <w:rsid w:val="00333B8D"/>
    <w:rsid w:val="00336DEC"/>
    <w:rsid w:val="003377FD"/>
    <w:rsid w:val="003558FB"/>
    <w:rsid w:val="00361927"/>
    <w:rsid w:val="003803AE"/>
    <w:rsid w:val="00386D66"/>
    <w:rsid w:val="00387030"/>
    <w:rsid w:val="00387758"/>
    <w:rsid w:val="003A660E"/>
    <w:rsid w:val="003B67F9"/>
    <w:rsid w:val="003C20E9"/>
    <w:rsid w:val="003D6C8E"/>
    <w:rsid w:val="003F07E9"/>
    <w:rsid w:val="003F57C3"/>
    <w:rsid w:val="00442567"/>
    <w:rsid w:val="004A308E"/>
    <w:rsid w:val="004A44A2"/>
    <w:rsid w:val="004B418B"/>
    <w:rsid w:val="004C5640"/>
    <w:rsid w:val="004D7866"/>
    <w:rsid w:val="004D7F61"/>
    <w:rsid w:val="004E14FB"/>
    <w:rsid w:val="004E4B95"/>
    <w:rsid w:val="004F3083"/>
    <w:rsid w:val="004F5DB7"/>
    <w:rsid w:val="004F7DAB"/>
    <w:rsid w:val="00500D5C"/>
    <w:rsid w:val="00524D65"/>
    <w:rsid w:val="0052530C"/>
    <w:rsid w:val="005413F6"/>
    <w:rsid w:val="00543DDB"/>
    <w:rsid w:val="00545BBD"/>
    <w:rsid w:val="00550817"/>
    <w:rsid w:val="0056160D"/>
    <w:rsid w:val="00561B39"/>
    <w:rsid w:val="00566172"/>
    <w:rsid w:val="0057022A"/>
    <w:rsid w:val="00585E39"/>
    <w:rsid w:val="00591E95"/>
    <w:rsid w:val="005A29CB"/>
    <w:rsid w:val="005A3BC2"/>
    <w:rsid w:val="005B0441"/>
    <w:rsid w:val="005B3F2D"/>
    <w:rsid w:val="005C0FDF"/>
    <w:rsid w:val="005E5489"/>
    <w:rsid w:val="005F2A50"/>
    <w:rsid w:val="006052E6"/>
    <w:rsid w:val="00616100"/>
    <w:rsid w:val="00616EAF"/>
    <w:rsid w:val="006205C9"/>
    <w:rsid w:val="00623892"/>
    <w:rsid w:val="006256DF"/>
    <w:rsid w:val="00653309"/>
    <w:rsid w:val="00660B95"/>
    <w:rsid w:val="0068173D"/>
    <w:rsid w:val="00685067"/>
    <w:rsid w:val="006920BC"/>
    <w:rsid w:val="00693295"/>
    <w:rsid w:val="00694104"/>
    <w:rsid w:val="006B28F4"/>
    <w:rsid w:val="006C0583"/>
    <w:rsid w:val="006C1694"/>
    <w:rsid w:val="006D5FE3"/>
    <w:rsid w:val="006E5666"/>
    <w:rsid w:val="006E7FBD"/>
    <w:rsid w:val="00705D0B"/>
    <w:rsid w:val="00724C3D"/>
    <w:rsid w:val="007347B1"/>
    <w:rsid w:val="00734FA5"/>
    <w:rsid w:val="0075130E"/>
    <w:rsid w:val="007669D6"/>
    <w:rsid w:val="00786B15"/>
    <w:rsid w:val="007934C0"/>
    <w:rsid w:val="007B400D"/>
    <w:rsid w:val="007B76BD"/>
    <w:rsid w:val="007D2447"/>
    <w:rsid w:val="007D46E7"/>
    <w:rsid w:val="007D518E"/>
    <w:rsid w:val="00800DCB"/>
    <w:rsid w:val="00811502"/>
    <w:rsid w:val="008151D4"/>
    <w:rsid w:val="00821ECC"/>
    <w:rsid w:val="00832620"/>
    <w:rsid w:val="00837C0C"/>
    <w:rsid w:val="008473E8"/>
    <w:rsid w:val="00847B23"/>
    <w:rsid w:val="00867ACC"/>
    <w:rsid w:val="0088436D"/>
    <w:rsid w:val="00891772"/>
    <w:rsid w:val="00893DD6"/>
    <w:rsid w:val="00893DE0"/>
    <w:rsid w:val="008A4CAE"/>
    <w:rsid w:val="008B523B"/>
    <w:rsid w:val="008B5F28"/>
    <w:rsid w:val="008B7E3D"/>
    <w:rsid w:val="008C3060"/>
    <w:rsid w:val="008D30DC"/>
    <w:rsid w:val="008D4CEC"/>
    <w:rsid w:val="008E4688"/>
    <w:rsid w:val="008E5DD6"/>
    <w:rsid w:val="008E62A1"/>
    <w:rsid w:val="009057CD"/>
    <w:rsid w:val="009074E1"/>
    <w:rsid w:val="00907DED"/>
    <w:rsid w:val="0092125B"/>
    <w:rsid w:val="00926FD8"/>
    <w:rsid w:val="00930E67"/>
    <w:rsid w:val="0095228F"/>
    <w:rsid w:val="009553AD"/>
    <w:rsid w:val="00955D65"/>
    <w:rsid w:val="00962366"/>
    <w:rsid w:val="0097372A"/>
    <w:rsid w:val="00996527"/>
    <w:rsid w:val="009D1B02"/>
    <w:rsid w:val="009E7079"/>
    <w:rsid w:val="00A239C0"/>
    <w:rsid w:val="00A23D88"/>
    <w:rsid w:val="00A46AC6"/>
    <w:rsid w:val="00A514A3"/>
    <w:rsid w:val="00A56862"/>
    <w:rsid w:val="00A70B2C"/>
    <w:rsid w:val="00A82CBB"/>
    <w:rsid w:val="00A900E9"/>
    <w:rsid w:val="00A92F6D"/>
    <w:rsid w:val="00A95E76"/>
    <w:rsid w:val="00A96787"/>
    <w:rsid w:val="00AC1A21"/>
    <w:rsid w:val="00AD17F0"/>
    <w:rsid w:val="00AD363C"/>
    <w:rsid w:val="00AF74BA"/>
    <w:rsid w:val="00B00D4A"/>
    <w:rsid w:val="00B04171"/>
    <w:rsid w:val="00B050C2"/>
    <w:rsid w:val="00B16C8F"/>
    <w:rsid w:val="00B203B2"/>
    <w:rsid w:val="00B207AC"/>
    <w:rsid w:val="00B25CF1"/>
    <w:rsid w:val="00B3284E"/>
    <w:rsid w:val="00B533A9"/>
    <w:rsid w:val="00B61DA0"/>
    <w:rsid w:val="00BB2A68"/>
    <w:rsid w:val="00BC7828"/>
    <w:rsid w:val="00BF6678"/>
    <w:rsid w:val="00BF6F0F"/>
    <w:rsid w:val="00C002EC"/>
    <w:rsid w:val="00C171E4"/>
    <w:rsid w:val="00C374AA"/>
    <w:rsid w:val="00C37794"/>
    <w:rsid w:val="00C42EEF"/>
    <w:rsid w:val="00C467E6"/>
    <w:rsid w:val="00C5050C"/>
    <w:rsid w:val="00C561EB"/>
    <w:rsid w:val="00C6414E"/>
    <w:rsid w:val="00C65771"/>
    <w:rsid w:val="00C66860"/>
    <w:rsid w:val="00C71BBC"/>
    <w:rsid w:val="00C7572E"/>
    <w:rsid w:val="00C90084"/>
    <w:rsid w:val="00C916D1"/>
    <w:rsid w:val="00C97D91"/>
    <w:rsid w:val="00CA07A4"/>
    <w:rsid w:val="00CC3FF3"/>
    <w:rsid w:val="00CD6E4E"/>
    <w:rsid w:val="00D10850"/>
    <w:rsid w:val="00D3122B"/>
    <w:rsid w:val="00D53AD7"/>
    <w:rsid w:val="00D9460D"/>
    <w:rsid w:val="00DB3E0F"/>
    <w:rsid w:val="00DB6935"/>
    <w:rsid w:val="00DC368B"/>
    <w:rsid w:val="00DC50F3"/>
    <w:rsid w:val="00DC5923"/>
    <w:rsid w:val="00DD4C4A"/>
    <w:rsid w:val="00DF08C0"/>
    <w:rsid w:val="00DF59B1"/>
    <w:rsid w:val="00E20664"/>
    <w:rsid w:val="00E332CA"/>
    <w:rsid w:val="00E432E6"/>
    <w:rsid w:val="00E52BCC"/>
    <w:rsid w:val="00E60949"/>
    <w:rsid w:val="00E66AB1"/>
    <w:rsid w:val="00E75636"/>
    <w:rsid w:val="00E762E4"/>
    <w:rsid w:val="00E809DE"/>
    <w:rsid w:val="00E8359B"/>
    <w:rsid w:val="00E93956"/>
    <w:rsid w:val="00E974C0"/>
    <w:rsid w:val="00EB05EA"/>
    <w:rsid w:val="00EB217D"/>
    <w:rsid w:val="00EC1C5E"/>
    <w:rsid w:val="00EC6718"/>
    <w:rsid w:val="00EC7206"/>
    <w:rsid w:val="00ED2474"/>
    <w:rsid w:val="00ED444F"/>
    <w:rsid w:val="00EE0DE2"/>
    <w:rsid w:val="00EE6B24"/>
    <w:rsid w:val="00EF23D6"/>
    <w:rsid w:val="00F02D70"/>
    <w:rsid w:val="00F17D78"/>
    <w:rsid w:val="00F369B3"/>
    <w:rsid w:val="00F64876"/>
    <w:rsid w:val="00F75B79"/>
    <w:rsid w:val="00F81F73"/>
    <w:rsid w:val="00F84A1C"/>
    <w:rsid w:val="00F94A82"/>
    <w:rsid w:val="00F9608E"/>
    <w:rsid w:val="00FA4F66"/>
    <w:rsid w:val="00FB6C1B"/>
    <w:rsid w:val="00FC24EE"/>
    <w:rsid w:val="00FC2DB0"/>
    <w:rsid w:val="00FC6BA1"/>
    <w:rsid w:val="00FD23C0"/>
    <w:rsid w:val="00FE1DA3"/>
    <w:rsid w:val="00FE45DB"/>
    <w:rsid w:val="00FE7773"/>
    <w:rsid w:val="00FE7951"/>
    <w:rsid w:val="00FF0567"/>
    <w:rsid w:val="00FF43F5"/>
    <w:rsid w:val="00FF4957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6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46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6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A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6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46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6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A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-doc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26271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01009@donpac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5207</Words>
  <Characters>29682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2013-12-13T07:04:00Z</cp:lastPrinted>
  <dcterms:created xsi:type="dcterms:W3CDTF">2013-12-13T07:05:00Z</dcterms:created>
  <dcterms:modified xsi:type="dcterms:W3CDTF">2013-12-13T07:05:00Z</dcterms:modified>
</cp:coreProperties>
</file>